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4A31" w14:textId="7B923D9D" w:rsidR="00FC529F" w:rsidRPr="003D53B0" w:rsidRDefault="00FC529F" w:rsidP="003D53B0">
      <w:pPr>
        <w:pageBreakBefore/>
        <w:suppressAutoHyphens/>
        <w:spacing w:after="0" w:line="240" w:lineRule="auto"/>
        <w:jc w:val="center"/>
        <w:rPr>
          <w:rFonts w:ascii="Times New Roman" w:eastAsia="Times New Roman" w:hAnsi="Times New Roman" w:cs="Times New Roman"/>
          <w:b/>
          <w:bCs/>
          <w:kern w:val="1"/>
          <w:sz w:val="24"/>
          <w:szCs w:val="24"/>
          <w:lang w:eastAsia="ar-SA"/>
        </w:rPr>
      </w:pPr>
      <w:r w:rsidRPr="003D53B0">
        <w:rPr>
          <w:rFonts w:ascii="Times New Roman" w:eastAsia="Times New Roman" w:hAnsi="Times New Roman" w:cs="Times New Roman"/>
          <w:b/>
          <w:bCs/>
          <w:kern w:val="1"/>
          <w:sz w:val="24"/>
          <w:szCs w:val="24"/>
          <w:lang w:eastAsia="ar-SA"/>
        </w:rPr>
        <w:t>МУНИЦИПАЛЬНОЕ ОБРАЗОВАНИЕ «ЦИЛЬНИНСКИЙ РАЙОН»</w:t>
      </w:r>
    </w:p>
    <w:p w14:paraId="44293BCD"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b/>
          <w:bCs/>
          <w:kern w:val="1"/>
          <w:sz w:val="24"/>
          <w:szCs w:val="24"/>
          <w:lang w:eastAsia="ar-SA"/>
        </w:rPr>
        <w:t>УЛЬЯНОВСКОЙ ОБЛАСТИ</w:t>
      </w:r>
    </w:p>
    <w:p w14:paraId="7CE80701"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C61A1E7"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788D148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57595163"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189434C9"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08B9B321"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57199DA1" w14:textId="77777777" w:rsidR="00FC529F" w:rsidRPr="00395959" w:rsidRDefault="00FC529F" w:rsidP="00395959">
      <w:pPr>
        <w:suppressAutoHyphens/>
        <w:spacing w:after="0" w:line="240" w:lineRule="auto"/>
        <w:jc w:val="center"/>
        <w:rPr>
          <w:rFonts w:ascii="Times New Roman" w:eastAsia="Times New Roman" w:hAnsi="Times New Roman" w:cs="Times New Roman"/>
          <w:b/>
          <w:bCs/>
          <w:i/>
          <w:iCs/>
          <w:kern w:val="1"/>
          <w:sz w:val="56"/>
          <w:szCs w:val="56"/>
          <w:lang w:eastAsia="ar-SA"/>
        </w:rPr>
      </w:pPr>
      <w:r w:rsidRPr="00395959">
        <w:rPr>
          <w:rFonts w:ascii="Times New Roman" w:eastAsia="Times New Roman" w:hAnsi="Times New Roman" w:cs="Times New Roman"/>
          <w:b/>
          <w:bCs/>
          <w:i/>
          <w:iCs/>
          <w:kern w:val="1"/>
          <w:sz w:val="56"/>
          <w:szCs w:val="56"/>
          <w:lang w:eastAsia="ar-SA"/>
        </w:rPr>
        <w:t>ОТЧЕТ</w:t>
      </w:r>
    </w:p>
    <w:p w14:paraId="0CC0FC83" w14:textId="77777777" w:rsidR="00FC529F" w:rsidRPr="00395959" w:rsidRDefault="00FC529F" w:rsidP="00395959">
      <w:pPr>
        <w:suppressAutoHyphens/>
        <w:spacing w:after="0" w:line="240" w:lineRule="auto"/>
        <w:jc w:val="center"/>
        <w:rPr>
          <w:rFonts w:ascii="Times New Roman" w:eastAsia="Times New Roman" w:hAnsi="Times New Roman" w:cs="Times New Roman"/>
          <w:b/>
          <w:bCs/>
          <w:i/>
          <w:iCs/>
          <w:kern w:val="1"/>
          <w:sz w:val="56"/>
          <w:szCs w:val="56"/>
          <w:lang w:eastAsia="ar-SA"/>
        </w:rPr>
      </w:pPr>
      <w:r w:rsidRPr="00395959">
        <w:rPr>
          <w:rFonts w:ascii="Times New Roman" w:eastAsia="Times New Roman" w:hAnsi="Times New Roman" w:cs="Times New Roman"/>
          <w:b/>
          <w:bCs/>
          <w:i/>
          <w:iCs/>
          <w:kern w:val="1"/>
          <w:sz w:val="56"/>
          <w:szCs w:val="56"/>
          <w:lang w:eastAsia="ar-SA"/>
        </w:rPr>
        <w:t>О ПРОДЕЛАННОЙ РАБОТЕ</w:t>
      </w:r>
    </w:p>
    <w:p w14:paraId="62A3EAF4" w14:textId="77777777" w:rsidR="00FC529F" w:rsidRPr="00395959" w:rsidRDefault="00FC529F" w:rsidP="00395959">
      <w:pPr>
        <w:suppressAutoHyphens/>
        <w:spacing w:after="0" w:line="240" w:lineRule="auto"/>
        <w:jc w:val="center"/>
        <w:rPr>
          <w:rFonts w:ascii="Times New Roman" w:eastAsia="Times New Roman" w:hAnsi="Times New Roman" w:cs="Times New Roman"/>
          <w:b/>
          <w:bCs/>
          <w:i/>
          <w:iCs/>
          <w:kern w:val="1"/>
          <w:sz w:val="56"/>
          <w:szCs w:val="56"/>
          <w:lang w:eastAsia="ar-SA"/>
        </w:rPr>
      </w:pPr>
      <w:r w:rsidRPr="00395959">
        <w:rPr>
          <w:rFonts w:ascii="Times New Roman" w:eastAsia="Times New Roman" w:hAnsi="Times New Roman" w:cs="Times New Roman"/>
          <w:b/>
          <w:bCs/>
          <w:i/>
          <w:iCs/>
          <w:kern w:val="1"/>
          <w:sz w:val="56"/>
          <w:szCs w:val="56"/>
          <w:lang w:eastAsia="ar-SA"/>
        </w:rPr>
        <w:t>ОТДЕЛОВ, КОМИТЕТОВ,</w:t>
      </w:r>
    </w:p>
    <w:p w14:paraId="457989C7" w14:textId="77777777" w:rsidR="00FC529F" w:rsidRPr="00395959" w:rsidRDefault="00FC529F" w:rsidP="00395959">
      <w:pPr>
        <w:suppressAutoHyphens/>
        <w:spacing w:after="0" w:line="240" w:lineRule="auto"/>
        <w:jc w:val="center"/>
        <w:rPr>
          <w:rFonts w:ascii="Times New Roman" w:eastAsia="Times New Roman" w:hAnsi="Times New Roman" w:cs="Times New Roman"/>
          <w:b/>
          <w:bCs/>
          <w:i/>
          <w:iCs/>
          <w:kern w:val="1"/>
          <w:sz w:val="56"/>
          <w:szCs w:val="56"/>
          <w:lang w:eastAsia="ar-SA"/>
        </w:rPr>
      </w:pPr>
      <w:r w:rsidRPr="00395959">
        <w:rPr>
          <w:rFonts w:ascii="Times New Roman" w:eastAsia="Times New Roman" w:hAnsi="Times New Roman" w:cs="Times New Roman"/>
          <w:b/>
          <w:bCs/>
          <w:i/>
          <w:iCs/>
          <w:kern w:val="1"/>
          <w:sz w:val="56"/>
          <w:szCs w:val="56"/>
          <w:lang w:eastAsia="ar-SA"/>
        </w:rPr>
        <w:t>УПРАВЛЕНИЙ, ПРЕДПРИЯТИЙ И ОРГАНИЗАЦИЙ</w:t>
      </w:r>
    </w:p>
    <w:p w14:paraId="62A769CA" w14:textId="0F325531" w:rsidR="00FC529F" w:rsidRPr="00395959" w:rsidRDefault="00FC529F" w:rsidP="00395959">
      <w:pPr>
        <w:suppressAutoHyphens/>
        <w:spacing w:after="0" w:line="240" w:lineRule="auto"/>
        <w:jc w:val="center"/>
        <w:rPr>
          <w:rFonts w:ascii="Times New Roman" w:eastAsia="Times New Roman" w:hAnsi="Times New Roman" w:cs="Times New Roman"/>
          <w:b/>
          <w:bCs/>
          <w:kern w:val="1"/>
          <w:sz w:val="56"/>
          <w:szCs w:val="56"/>
          <w:lang w:eastAsia="ar-SA"/>
        </w:rPr>
      </w:pPr>
      <w:r w:rsidRPr="00395959">
        <w:rPr>
          <w:rFonts w:ascii="Times New Roman" w:eastAsia="Times New Roman" w:hAnsi="Times New Roman" w:cs="Times New Roman"/>
          <w:b/>
          <w:bCs/>
          <w:i/>
          <w:iCs/>
          <w:kern w:val="1"/>
          <w:sz w:val="56"/>
          <w:szCs w:val="56"/>
          <w:lang w:eastAsia="ar-SA"/>
        </w:rPr>
        <w:t xml:space="preserve">за </w:t>
      </w:r>
      <w:r w:rsidR="00927A2A" w:rsidRPr="00395959">
        <w:rPr>
          <w:rFonts w:ascii="Times New Roman" w:eastAsia="Times New Roman" w:hAnsi="Times New Roman" w:cs="Times New Roman"/>
          <w:b/>
          <w:bCs/>
          <w:i/>
          <w:iCs/>
          <w:kern w:val="1"/>
          <w:sz w:val="56"/>
          <w:szCs w:val="56"/>
          <w:lang w:eastAsia="ar-SA"/>
        </w:rPr>
        <w:t xml:space="preserve">1 </w:t>
      </w:r>
      <w:r w:rsidR="00DE14CC" w:rsidRPr="00395959">
        <w:rPr>
          <w:rFonts w:ascii="Times New Roman" w:eastAsia="Times New Roman" w:hAnsi="Times New Roman" w:cs="Times New Roman"/>
          <w:b/>
          <w:bCs/>
          <w:i/>
          <w:iCs/>
          <w:kern w:val="1"/>
          <w:sz w:val="56"/>
          <w:szCs w:val="56"/>
          <w:lang w:eastAsia="ar-SA"/>
        </w:rPr>
        <w:t>полугодие</w:t>
      </w:r>
      <w:r w:rsidR="00927A2A" w:rsidRPr="00395959">
        <w:rPr>
          <w:rFonts w:ascii="Times New Roman" w:eastAsia="Times New Roman" w:hAnsi="Times New Roman" w:cs="Times New Roman"/>
          <w:b/>
          <w:bCs/>
          <w:i/>
          <w:iCs/>
          <w:kern w:val="1"/>
          <w:sz w:val="56"/>
          <w:szCs w:val="56"/>
          <w:lang w:eastAsia="ar-SA"/>
        </w:rPr>
        <w:t xml:space="preserve"> </w:t>
      </w:r>
      <w:r w:rsidRPr="00395959">
        <w:rPr>
          <w:rFonts w:ascii="Times New Roman" w:eastAsia="Times New Roman" w:hAnsi="Times New Roman" w:cs="Times New Roman"/>
          <w:b/>
          <w:bCs/>
          <w:i/>
          <w:iCs/>
          <w:kern w:val="1"/>
          <w:sz w:val="56"/>
          <w:szCs w:val="56"/>
          <w:lang w:eastAsia="ar-SA"/>
        </w:rPr>
        <w:t>202</w:t>
      </w:r>
      <w:r w:rsidR="00927A2A" w:rsidRPr="00395959">
        <w:rPr>
          <w:rFonts w:ascii="Times New Roman" w:eastAsia="Times New Roman" w:hAnsi="Times New Roman" w:cs="Times New Roman"/>
          <w:b/>
          <w:bCs/>
          <w:i/>
          <w:iCs/>
          <w:kern w:val="1"/>
          <w:sz w:val="56"/>
          <w:szCs w:val="56"/>
          <w:lang w:eastAsia="ar-SA"/>
        </w:rPr>
        <w:t>4</w:t>
      </w:r>
      <w:r w:rsidRPr="00395959">
        <w:rPr>
          <w:rFonts w:ascii="Times New Roman" w:eastAsia="Times New Roman" w:hAnsi="Times New Roman" w:cs="Times New Roman"/>
          <w:b/>
          <w:bCs/>
          <w:i/>
          <w:iCs/>
          <w:kern w:val="1"/>
          <w:sz w:val="56"/>
          <w:szCs w:val="56"/>
          <w:lang w:eastAsia="ar-SA"/>
        </w:rPr>
        <w:t xml:space="preserve"> год</w:t>
      </w:r>
      <w:r w:rsidR="00927A2A" w:rsidRPr="00395959">
        <w:rPr>
          <w:rFonts w:ascii="Times New Roman" w:eastAsia="Times New Roman" w:hAnsi="Times New Roman" w:cs="Times New Roman"/>
          <w:b/>
          <w:bCs/>
          <w:i/>
          <w:iCs/>
          <w:kern w:val="1"/>
          <w:sz w:val="56"/>
          <w:szCs w:val="56"/>
          <w:lang w:eastAsia="ar-SA"/>
        </w:rPr>
        <w:t>а</w:t>
      </w:r>
    </w:p>
    <w:p w14:paraId="4B9243B2" w14:textId="77777777" w:rsidR="00FC529F" w:rsidRPr="00395959" w:rsidRDefault="00FC529F" w:rsidP="00395959">
      <w:pPr>
        <w:suppressAutoHyphens/>
        <w:spacing w:after="0" w:line="240" w:lineRule="auto"/>
        <w:jc w:val="center"/>
        <w:rPr>
          <w:rFonts w:ascii="Times New Roman" w:eastAsia="Times New Roman" w:hAnsi="Times New Roman" w:cs="Times New Roman"/>
          <w:b/>
          <w:bCs/>
          <w:kern w:val="1"/>
          <w:sz w:val="44"/>
          <w:szCs w:val="44"/>
          <w:lang w:eastAsia="ar-SA"/>
        </w:rPr>
      </w:pPr>
    </w:p>
    <w:p w14:paraId="453BF149"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44"/>
          <w:szCs w:val="44"/>
          <w:lang w:eastAsia="ar-SA"/>
        </w:rPr>
      </w:pPr>
    </w:p>
    <w:p w14:paraId="27A44D65"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6539E74B"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796B0CA6"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1AD1256F"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6495C0CE"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6012827D"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4124E594"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3F883562"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6774C98A"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0664A447"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5DFEF5E8"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192CB560"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6336F386"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4E2938BD"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1E729B6E"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2DC18C99"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753BA7EA"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0CA5B026"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4B636A43"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3FF0589E"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02847BCB"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2F8DDEC8" w14:textId="77777777" w:rsidR="00FC529F" w:rsidRPr="00395959" w:rsidRDefault="00FC529F" w:rsidP="00395959">
      <w:pPr>
        <w:suppressAutoHyphens/>
        <w:spacing w:after="0" w:line="240" w:lineRule="auto"/>
        <w:rPr>
          <w:rFonts w:ascii="Times New Roman" w:eastAsia="Times New Roman" w:hAnsi="Times New Roman" w:cs="Times New Roman"/>
          <w:kern w:val="1"/>
          <w:sz w:val="24"/>
          <w:szCs w:val="24"/>
          <w:lang w:eastAsia="ar-SA"/>
        </w:rPr>
      </w:pPr>
    </w:p>
    <w:p w14:paraId="70A875CC"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09BC0D79"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0E5D7FE6"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34006316" w14:textId="77777777" w:rsidR="00FC529F" w:rsidRPr="00395959" w:rsidRDefault="00FC529F" w:rsidP="00395959">
      <w:pPr>
        <w:suppressAutoHyphens/>
        <w:spacing w:after="0" w:line="240" w:lineRule="auto"/>
        <w:jc w:val="center"/>
        <w:rPr>
          <w:rFonts w:ascii="Times New Roman" w:eastAsia="Times New Roman" w:hAnsi="Times New Roman" w:cs="Times New Roman"/>
          <w:kern w:val="1"/>
          <w:sz w:val="24"/>
          <w:szCs w:val="24"/>
          <w:lang w:eastAsia="ar-SA"/>
        </w:rPr>
      </w:pPr>
    </w:p>
    <w:p w14:paraId="0DE6163E" w14:textId="77777777" w:rsidR="00FC529F" w:rsidRPr="00395959" w:rsidRDefault="00FC529F" w:rsidP="00395959">
      <w:pPr>
        <w:suppressAutoHyphens/>
        <w:spacing w:after="0" w:line="240" w:lineRule="auto"/>
        <w:jc w:val="center"/>
        <w:rPr>
          <w:rFonts w:ascii="Times New Roman" w:eastAsia="Times New Roman" w:hAnsi="Times New Roman" w:cs="Times New Roman"/>
          <w:b/>
          <w:bCs/>
          <w:kern w:val="1"/>
          <w:sz w:val="24"/>
          <w:szCs w:val="24"/>
          <w:lang w:eastAsia="ar-SA"/>
        </w:rPr>
      </w:pPr>
      <w:r w:rsidRPr="00395959">
        <w:rPr>
          <w:rFonts w:ascii="Times New Roman" w:eastAsia="Times New Roman" w:hAnsi="Times New Roman" w:cs="Times New Roman"/>
          <w:kern w:val="1"/>
          <w:sz w:val="24"/>
          <w:szCs w:val="24"/>
          <w:lang w:eastAsia="ar-SA"/>
        </w:rPr>
        <w:t>с. Большое Нагаткино</w:t>
      </w:r>
    </w:p>
    <w:p w14:paraId="0817ED78" w14:textId="77777777" w:rsidR="00F527A9" w:rsidRPr="00395959" w:rsidRDefault="00F527A9" w:rsidP="00395959">
      <w:pPr>
        <w:suppressAutoHyphens/>
        <w:spacing w:after="0" w:line="240" w:lineRule="auto"/>
        <w:jc w:val="center"/>
        <w:rPr>
          <w:rFonts w:ascii="Times New Roman" w:eastAsia="Times New Roman" w:hAnsi="Times New Roman" w:cs="Times New Roman"/>
          <w:b/>
          <w:bCs/>
          <w:kern w:val="1"/>
          <w:sz w:val="24"/>
          <w:szCs w:val="24"/>
          <w:lang w:eastAsia="ar-SA"/>
        </w:rPr>
      </w:pPr>
      <w:r w:rsidRPr="00395959">
        <w:rPr>
          <w:rFonts w:ascii="Times New Roman" w:eastAsia="Times New Roman" w:hAnsi="Times New Roman" w:cs="Times New Roman"/>
          <w:b/>
          <w:bCs/>
          <w:kern w:val="1"/>
          <w:sz w:val="24"/>
          <w:szCs w:val="24"/>
          <w:lang w:eastAsia="ar-SA"/>
        </w:rPr>
        <w:lastRenderedPageBreak/>
        <w:t xml:space="preserve">СОДЕРЖАНИЕ </w:t>
      </w:r>
    </w:p>
    <w:p w14:paraId="18FDCEAA" w14:textId="77777777" w:rsidR="00F527A9" w:rsidRPr="00395959" w:rsidRDefault="00F527A9" w:rsidP="00395959">
      <w:pPr>
        <w:suppressAutoHyphens/>
        <w:spacing w:after="0" w:line="240" w:lineRule="auto"/>
        <w:jc w:val="center"/>
        <w:rPr>
          <w:rFonts w:ascii="Times New Roman" w:eastAsia="Times New Roman" w:hAnsi="Times New Roman" w:cs="Times New Roman"/>
          <w:b/>
          <w:bCs/>
          <w:kern w:val="1"/>
          <w:sz w:val="24"/>
          <w:szCs w:val="24"/>
          <w:lang w:eastAsia="ar-SA"/>
        </w:rPr>
      </w:pPr>
    </w:p>
    <w:tbl>
      <w:tblPr>
        <w:tblW w:w="9788" w:type="dxa"/>
        <w:tblInd w:w="60" w:type="dxa"/>
        <w:tblLayout w:type="fixed"/>
        <w:tblCellMar>
          <w:top w:w="60" w:type="dxa"/>
          <w:left w:w="60" w:type="dxa"/>
          <w:bottom w:w="60" w:type="dxa"/>
          <w:right w:w="60" w:type="dxa"/>
        </w:tblCellMar>
        <w:tblLook w:val="0000" w:firstRow="0" w:lastRow="0" w:firstColumn="0" w:lastColumn="0" w:noHBand="0" w:noVBand="0"/>
      </w:tblPr>
      <w:tblGrid>
        <w:gridCol w:w="771"/>
        <w:gridCol w:w="7228"/>
        <w:gridCol w:w="1789"/>
      </w:tblGrid>
      <w:tr w:rsidR="00F527A9" w:rsidRPr="00395959" w14:paraId="258DEBDE" w14:textId="77777777" w:rsidTr="00F527A9">
        <w:trPr>
          <w:trHeight w:val="324"/>
        </w:trPr>
        <w:tc>
          <w:tcPr>
            <w:tcW w:w="771" w:type="dxa"/>
            <w:tcBorders>
              <w:top w:val="single" w:sz="4" w:space="0" w:color="000000"/>
              <w:left w:val="single" w:sz="4" w:space="0" w:color="000000"/>
              <w:bottom w:val="single" w:sz="4" w:space="0" w:color="000000"/>
            </w:tcBorders>
            <w:shd w:val="clear" w:color="auto" w:fill="auto"/>
          </w:tcPr>
          <w:p w14:paraId="5BEE20D4"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w:t>
            </w:r>
          </w:p>
        </w:tc>
        <w:tc>
          <w:tcPr>
            <w:tcW w:w="7228" w:type="dxa"/>
            <w:tcBorders>
              <w:top w:val="single" w:sz="4" w:space="0" w:color="000000"/>
              <w:left w:val="single" w:sz="4" w:space="0" w:color="000000"/>
              <w:bottom w:val="single" w:sz="4" w:space="0" w:color="000000"/>
            </w:tcBorders>
            <w:shd w:val="clear" w:color="auto" w:fill="auto"/>
          </w:tcPr>
          <w:p w14:paraId="596E5362"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Консолидированный бюджет</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881C5CB" w14:textId="2A118870"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3-14</w:t>
            </w:r>
          </w:p>
        </w:tc>
      </w:tr>
      <w:tr w:rsidR="00F527A9" w:rsidRPr="00395959" w14:paraId="65F2162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509E6582"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w:t>
            </w:r>
          </w:p>
        </w:tc>
        <w:tc>
          <w:tcPr>
            <w:tcW w:w="7228" w:type="dxa"/>
            <w:tcBorders>
              <w:top w:val="single" w:sz="4" w:space="0" w:color="000000"/>
              <w:left w:val="single" w:sz="4" w:space="0" w:color="000000"/>
              <w:bottom w:val="single" w:sz="4" w:space="0" w:color="000000"/>
            </w:tcBorders>
            <w:shd w:val="clear" w:color="auto" w:fill="auto"/>
          </w:tcPr>
          <w:p w14:paraId="67A91F77"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Финансово-экономические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E290001" w14:textId="03FB674B"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14-15</w:t>
            </w:r>
          </w:p>
        </w:tc>
      </w:tr>
      <w:tr w:rsidR="00F527A9" w:rsidRPr="00395959" w14:paraId="4F91E457"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348D6AC"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2.1</w:t>
            </w:r>
          </w:p>
        </w:tc>
        <w:tc>
          <w:tcPr>
            <w:tcW w:w="7228" w:type="dxa"/>
            <w:tcBorders>
              <w:top w:val="single" w:sz="4" w:space="0" w:color="000000"/>
              <w:left w:val="single" w:sz="4" w:space="0" w:color="000000"/>
              <w:bottom w:val="single" w:sz="4" w:space="0" w:color="000000"/>
            </w:tcBorders>
            <w:shd w:val="clear" w:color="auto" w:fill="auto"/>
          </w:tcPr>
          <w:p w14:paraId="6C604BAA"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Основные социально-экономические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543A807" w14:textId="139F08C1"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r>
      <w:tr w:rsidR="00F527A9" w:rsidRPr="00395959" w14:paraId="02709F44" w14:textId="77777777" w:rsidTr="00F527A9">
        <w:trPr>
          <w:trHeight w:val="281"/>
        </w:trPr>
        <w:tc>
          <w:tcPr>
            <w:tcW w:w="771" w:type="dxa"/>
            <w:tcBorders>
              <w:top w:val="single" w:sz="4" w:space="0" w:color="000000"/>
              <w:left w:val="single" w:sz="4" w:space="0" w:color="000000"/>
              <w:bottom w:val="single" w:sz="4" w:space="0" w:color="000000"/>
            </w:tcBorders>
            <w:shd w:val="clear" w:color="auto" w:fill="auto"/>
          </w:tcPr>
          <w:p w14:paraId="2AF1C89B"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2.2</w:t>
            </w:r>
          </w:p>
        </w:tc>
        <w:tc>
          <w:tcPr>
            <w:tcW w:w="7228" w:type="dxa"/>
            <w:tcBorders>
              <w:top w:val="single" w:sz="4" w:space="0" w:color="000000"/>
              <w:left w:val="single" w:sz="4" w:space="0" w:color="000000"/>
              <w:bottom w:val="single" w:sz="4" w:space="0" w:color="000000"/>
            </w:tcBorders>
            <w:shd w:val="clear" w:color="auto" w:fill="auto"/>
          </w:tcPr>
          <w:p w14:paraId="18A9A479"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Анализ заработной платы</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F177858" w14:textId="719886E5"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r>
      <w:tr w:rsidR="00F527A9" w:rsidRPr="00395959" w14:paraId="1AD88F73"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359A9845"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2.3</w:t>
            </w:r>
          </w:p>
        </w:tc>
        <w:tc>
          <w:tcPr>
            <w:tcW w:w="7228" w:type="dxa"/>
            <w:tcBorders>
              <w:top w:val="single" w:sz="4" w:space="0" w:color="000000"/>
              <w:left w:val="single" w:sz="4" w:space="0" w:color="000000"/>
              <w:bottom w:val="single" w:sz="4" w:space="0" w:color="000000"/>
            </w:tcBorders>
            <w:shd w:val="clear" w:color="auto" w:fill="auto"/>
          </w:tcPr>
          <w:p w14:paraId="06D05B20"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Инвестиции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2448CC2" w14:textId="4258AD09"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r>
      <w:tr w:rsidR="00F527A9" w:rsidRPr="00395959" w14:paraId="261AEEB2" w14:textId="77777777" w:rsidTr="00F527A9">
        <w:trPr>
          <w:trHeight w:val="292"/>
        </w:trPr>
        <w:tc>
          <w:tcPr>
            <w:tcW w:w="771" w:type="dxa"/>
            <w:tcBorders>
              <w:top w:val="single" w:sz="4" w:space="0" w:color="000000"/>
              <w:left w:val="single" w:sz="4" w:space="0" w:color="000000"/>
              <w:bottom w:val="single" w:sz="4" w:space="0" w:color="000000"/>
            </w:tcBorders>
            <w:shd w:val="clear" w:color="auto" w:fill="auto"/>
          </w:tcPr>
          <w:p w14:paraId="0103DF43"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w:t>
            </w:r>
          </w:p>
        </w:tc>
        <w:tc>
          <w:tcPr>
            <w:tcW w:w="7228" w:type="dxa"/>
            <w:tcBorders>
              <w:top w:val="single" w:sz="4" w:space="0" w:color="000000"/>
              <w:left w:val="single" w:sz="4" w:space="0" w:color="000000"/>
              <w:bottom w:val="single" w:sz="4" w:space="0" w:color="000000"/>
            </w:tcBorders>
            <w:shd w:val="clear" w:color="auto" w:fill="auto"/>
          </w:tcPr>
          <w:p w14:paraId="0C98C577"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 xml:space="preserve">Демография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BDC1B94" w14:textId="67468902"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15-16</w:t>
            </w:r>
          </w:p>
        </w:tc>
      </w:tr>
      <w:tr w:rsidR="00F527A9" w:rsidRPr="00395959" w14:paraId="461D6158" w14:textId="77777777" w:rsidTr="00F527A9">
        <w:trPr>
          <w:trHeight w:val="271"/>
        </w:trPr>
        <w:tc>
          <w:tcPr>
            <w:tcW w:w="771" w:type="dxa"/>
            <w:tcBorders>
              <w:top w:val="single" w:sz="4" w:space="0" w:color="000000"/>
              <w:left w:val="single" w:sz="4" w:space="0" w:color="000000"/>
              <w:bottom w:val="single" w:sz="4" w:space="0" w:color="000000"/>
            </w:tcBorders>
            <w:shd w:val="clear" w:color="auto" w:fill="auto"/>
          </w:tcPr>
          <w:p w14:paraId="7243F070"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w:t>
            </w:r>
          </w:p>
        </w:tc>
        <w:tc>
          <w:tcPr>
            <w:tcW w:w="7228" w:type="dxa"/>
            <w:tcBorders>
              <w:top w:val="single" w:sz="4" w:space="0" w:color="000000"/>
              <w:left w:val="single" w:sz="4" w:space="0" w:color="000000"/>
              <w:bottom w:val="single" w:sz="4" w:space="0" w:color="000000"/>
            </w:tcBorders>
            <w:shd w:val="clear" w:color="auto" w:fill="auto"/>
          </w:tcPr>
          <w:p w14:paraId="336BE75C"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Занятость и трудоустройство</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9772D6" w14:textId="3B705948"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16-22</w:t>
            </w:r>
          </w:p>
        </w:tc>
      </w:tr>
      <w:tr w:rsidR="00F527A9" w:rsidRPr="00395959" w14:paraId="317FF518" w14:textId="77777777" w:rsidTr="00F527A9">
        <w:trPr>
          <w:trHeight w:val="277"/>
        </w:trPr>
        <w:tc>
          <w:tcPr>
            <w:tcW w:w="771" w:type="dxa"/>
            <w:tcBorders>
              <w:top w:val="single" w:sz="4" w:space="0" w:color="000000"/>
              <w:left w:val="single" w:sz="4" w:space="0" w:color="000000"/>
              <w:bottom w:val="single" w:sz="4" w:space="0" w:color="000000"/>
            </w:tcBorders>
            <w:shd w:val="clear" w:color="auto" w:fill="auto"/>
          </w:tcPr>
          <w:p w14:paraId="702C527E"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5</w:t>
            </w:r>
          </w:p>
        </w:tc>
        <w:tc>
          <w:tcPr>
            <w:tcW w:w="7228" w:type="dxa"/>
            <w:tcBorders>
              <w:top w:val="single" w:sz="4" w:space="0" w:color="000000"/>
              <w:left w:val="single" w:sz="4" w:space="0" w:color="000000"/>
              <w:bottom w:val="single" w:sz="4" w:space="0" w:color="000000"/>
            </w:tcBorders>
            <w:shd w:val="clear" w:color="auto" w:fill="auto"/>
          </w:tcPr>
          <w:p w14:paraId="6F65B0B2"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Здравоохранение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B387F7F" w14:textId="17CF2CF1"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23-27</w:t>
            </w:r>
          </w:p>
        </w:tc>
      </w:tr>
      <w:tr w:rsidR="00F527A9" w:rsidRPr="00395959" w14:paraId="1AE69A93" w14:textId="77777777" w:rsidTr="00F527A9">
        <w:trPr>
          <w:trHeight w:val="297"/>
        </w:trPr>
        <w:tc>
          <w:tcPr>
            <w:tcW w:w="771" w:type="dxa"/>
            <w:tcBorders>
              <w:top w:val="single" w:sz="4" w:space="0" w:color="000000"/>
              <w:left w:val="single" w:sz="4" w:space="0" w:color="000000"/>
              <w:bottom w:val="single" w:sz="4" w:space="0" w:color="000000"/>
            </w:tcBorders>
            <w:shd w:val="clear" w:color="auto" w:fill="auto"/>
          </w:tcPr>
          <w:p w14:paraId="14EA57EA"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6</w:t>
            </w:r>
          </w:p>
        </w:tc>
        <w:tc>
          <w:tcPr>
            <w:tcW w:w="7228" w:type="dxa"/>
            <w:tcBorders>
              <w:top w:val="single" w:sz="4" w:space="0" w:color="000000"/>
              <w:left w:val="single" w:sz="4" w:space="0" w:color="000000"/>
              <w:bottom w:val="single" w:sz="4" w:space="0" w:color="000000"/>
            </w:tcBorders>
            <w:shd w:val="clear" w:color="auto" w:fill="auto"/>
          </w:tcPr>
          <w:p w14:paraId="7D3B5657"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Образование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86C397F" w14:textId="16C6C042"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27-35</w:t>
            </w:r>
          </w:p>
        </w:tc>
      </w:tr>
      <w:tr w:rsidR="00F527A9" w:rsidRPr="00395959" w14:paraId="67BC8882"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BC4C049" w14:textId="77777777" w:rsidR="00F527A9" w:rsidRPr="00395959" w:rsidRDefault="00F527A9"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7</w:t>
            </w:r>
          </w:p>
        </w:tc>
        <w:tc>
          <w:tcPr>
            <w:tcW w:w="7228" w:type="dxa"/>
            <w:tcBorders>
              <w:top w:val="single" w:sz="4" w:space="0" w:color="000000"/>
              <w:left w:val="single" w:sz="4" w:space="0" w:color="000000"/>
              <w:bottom w:val="single" w:sz="4" w:space="0" w:color="000000"/>
            </w:tcBorders>
            <w:shd w:val="clear" w:color="auto" w:fill="auto"/>
          </w:tcPr>
          <w:p w14:paraId="661183EA"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Социальная политика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8FE8837" w14:textId="026BE780"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35-44</w:t>
            </w:r>
          </w:p>
        </w:tc>
      </w:tr>
      <w:tr w:rsidR="00F527A9" w:rsidRPr="00395959" w14:paraId="3CC7BDF2"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46CDDDF6" w14:textId="77777777" w:rsidR="00F527A9" w:rsidRPr="00395959" w:rsidRDefault="00F527A9"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8</w:t>
            </w:r>
          </w:p>
        </w:tc>
        <w:tc>
          <w:tcPr>
            <w:tcW w:w="7228" w:type="dxa"/>
            <w:tcBorders>
              <w:top w:val="single" w:sz="4" w:space="0" w:color="000000"/>
              <w:left w:val="single" w:sz="4" w:space="0" w:color="000000"/>
              <w:bottom w:val="single" w:sz="4" w:space="0" w:color="000000"/>
            </w:tcBorders>
            <w:shd w:val="clear" w:color="auto" w:fill="auto"/>
          </w:tcPr>
          <w:p w14:paraId="62C8EE12"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Культура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1622239" w14:textId="2C981D3A" w:rsidR="00F527A9" w:rsidRPr="00395959" w:rsidRDefault="00DA7C28" w:rsidP="00395959">
            <w:pPr>
              <w:tabs>
                <w:tab w:val="left" w:pos="420"/>
                <w:tab w:val="center" w:pos="713"/>
              </w:tabs>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44-60</w:t>
            </w:r>
          </w:p>
        </w:tc>
      </w:tr>
      <w:tr w:rsidR="00F527A9" w:rsidRPr="00395959" w14:paraId="1F8A780C" w14:textId="77777777" w:rsidTr="00F527A9">
        <w:trPr>
          <w:trHeight w:val="284"/>
        </w:trPr>
        <w:tc>
          <w:tcPr>
            <w:tcW w:w="771" w:type="dxa"/>
            <w:tcBorders>
              <w:top w:val="single" w:sz="4" w:space="0" w:color="000000"/>
              <w:left w:val="single" w:sz="4" w:space="0" w:color="000000"/>
              <w:bottom w:val="single" w:sz="4" w:space="0" w:color="000000"/>
            </w:tcBorders>
            <w:shd w:val="clear" w:color="auto" w:fill="auto"/>
          </w:tcPr>
          <w:p w14:paraId="55CED391" w14:textId="77777777" w:rsidR="00F527A9" w:rsidRPr="00395959" w:rsidRDefault="00F527A9"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9</w:t>
            </w:r>
          </w:p>
        </w:tc>
        <w:tc>
          <w:tcPr>
            <w:tcW w:w="7228" w:type="dxa"/>
            <w:tcBorders>
              <w:top w:val="single" w:sz="4" w:space="0" w:color="000000"/>
              <w:left w:val="single" w:sz="4" w:space="0" w:color="000000"/>
              <w:bottom w:val="single" w:sz="4" w:space="0" w:color="000000"/>
            </w:tcBorders>
            <w:shd w:val="clear" w:color="auto" w:fill="auto"/>
          </w:tcPr>
          <w:p w14:paraId="7A9735AB"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Управление муниципальным имуществом и по земельным отношениям</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5F2D2B7" w14:textId="7C0F4D96"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60-61</w:t>
            </w:r>
          </w:p>
        </w:tc>
      </w:tr>
      <w:tr w:rsidR="00F527A9" w:rsidRPr="00395959" w14:paraId="20348C17"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1E2C155D" w14:textId="77777777" w:rsidR="00F527A9" w:rsidRPr="00395959" w:rsidRDefault="00F527A9"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10</w:t>
            </w:r>
          </w:p>
        </w:tc>
        <w:tc>
          <w:tcPr>
            <w:tcW w:w="7228" w:type="dxa"/>
            <w:tcBorders>
              <w:top w:val="single" w:sz="4" w:space="0" w:color="000000"/>
              <w:left w:val="single" w:sz="4" w:space="0" w:color="000000"/>
              <w:bottom w:val="single" w:sz="4" w:space="0" w:color="000000"/>
            </w:tcBorders>
            <w:shd w:val="clear" w:color="auto" w:fill="auto"/>
          </w:tcPr>
          <w:p w14:paraId="1C3C62AF"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Отдел ТЭР, ЖКХ, строительства и дорожной деятельности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3A29B81" w14:textId="22CC1161"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61-62</w:t>
            </w:r>
          </w:p>
        </w:tc>
      </w:tr>
      <w:tr w:rsidR="00F527A9" w:rsidRPr="00395959" w14:paraId="2FF0C5E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2B4EB2C2" w14:textId="41C809D5"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11</w:t>
            </w:r>
          </w:p>
        </w:tc>
        <w:tc>
          <w:tcPr>
            <w:tcW w:w="7228" w:type="dxa"/>
            <w:tcBorders>
              <w:top w:val="single" w:sz="4" w:space="0" w:color="000000"/>
              <w:left w:val="single" w:sz="4" w:space="0" w:color="000000"/>
              <w:bottom w:val="single" w:sz="4" w:space="0" w:color="000000"/>
            </w:tcBorders>
            <w:shd w:val="clear" w:color="auto" w:fill="auto"/>
          </w:tcPr>
          <w:p w14:paraId="052C8C6E"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Комиссия по делам несовершеннолетних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914042C" w14:textId="5632DCA2"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62-75</w:t>
            </w:r>
          </w:p>
        </w:tc>
      </w:tr>
      <w:tr w:rsidR="00F527A9" w:rsidRPr="00395959" w14:paraId="14B171C5"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42E5186B" w14:textId="718BABC6"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12</w:t>
            </w:r>
          </w:p>
        </w:tc>
        <w:tc>
          <w:tcPr>
            <w:tcW w:w="7228" w:type="dxa"/>
            <w:tcBorders>
              <w:top w:val="single" w:sz="4" w:space="0" w:color="000000"/>
              <w:left w:val="single" w:sz="4" w:space="0" w:color="000000"/>
              <w:bottom w:val="single" w:sz="4" w:space="0" w:color="000000"/>
            </w:tcBorders>
            <w:shd w:val="clear" w:color="auto" w:fill="auto"/>
          </w:tcPr>
          <w:p w14:paraId="69E6911E"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Совет депутатов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5A1A58" w14:textId="0F2FC390"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75-77</w:t>
            </w:r>
          </w:p>
        </w:tc>
      </w:tr>
      <w:tr w:rsidR="00F527A9" w:rsidRPr="00395959" w14:paraId="3F3CD01F" w14:textId="77777777" w:rsidTr="00F527A9">
        <w:trPr>
          <w:trHeight w:val="294"/>
        </w:trPr>
        <w:tc>
          <w:tcPr>
            <w:tcW w:w="771" w:type="dxa"/>
            <w:tcBorders>
              <w:top w:val="single" w:sz="4" w:space="0" w:color="000000"/>
              <w:left w:val="single" w:sz="4" w:space="0" w:color="000000"/>
              <w:bottom w:val="single" w:sz="4" w:space="0" w:color="000000"/>
            </w:tcBorders>
            <w:shd w:val="clear" w:color="auto" w:fill="auto"/>
          </w:tcPr>
          <w:p w14:paraId="76665733" w14:textId="56255657"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13</w:t>
            </w:r>
          </w:p>
        </w:tc>
        <w:tc>
          <w:tcPr>
            <w:tcW w:w="7228" w:type="dxa"/>
            <w:tcBorders>
              <w:top w:val="single" w:sz="4" w:space="0" w:color="000000"/>
              <w:left w:val="single" w:sz="4" w:space="0" w:color="000000"/>
              <w:bottom w:val="single" w:sz="4" w:space="0" w:color="000000"/>
            </w:tcBorders>
            <w:shd w:val="clear" w:color="auto" w:fill="auto"/>
          </w:tcPr>
          <w:p w14:paraId="4F2C280D"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 работе с обращениями граждан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C09638C" w14:textId="29E2E47B"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77-79</w:t>
            </w:r>
          </w:p>
        </w:tc>
      </w:tr>
      <w:tr w:rsidR="00F527A9" w:rsidRPr="00395959" w14:paraId="5C75E402" w14:textId="77777777" w:rsidTr="00F527A9">
        <w:trPr>
          <w:trHeight w:val="279"/>
        </w:trPr>
        <w:tc>
          <w:tcPr>
            <w:tcW w:w="771" w:type="dxa"/>
            <w:tcBorders>
              <w:top w:val="single" w:sz="4" w:space="0" w:color="000000"/>
              <w:left w:val="single" w:sz="4" w:space="0" w:color="000000"/>
              <w:bottom w:val="single" w:sz="4" w:space="0" w:color="000000"/>
            </w:tcBorders>
            <w:shd w:val="clear" w:color="auto" w:fill="auto"/>
          </w:tcPr>
          <w:p w14:paraId="1B08FC39" w14:textId="3A4E9DDA"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14</w:t>
            </w:r>
          </w:p>
        </w:tc>
        <w:tc>
          <w:tcPr>
            <w:tcW w:w="7228" w:type="dxa"/>
            <w:tcBorders>
              <w:top w:val="single" w:sz="4" w:space="0" w:color="000000"/>
              <w:left w:val="single" w:sz="4" w:space="0" w:color="000000"/>
              <w:bottom w:val="single" w:sz="4" w:space="0" w:color="000000"/>
            </w:tcBorders>
            <w:shd w:val="clear" w:color="auto" w:fill="auto"/>
          </w:tcPr>
          <w:p w14:paraId="42C0CAB5"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Отчет по делопроизводству</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92D5DD6" w14:textId="1906709E"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80</w:t>
            </w:r>
          </w:p>
        </w:tc>
      </w:tr>
      <w:tr w:rsidR="00F527A9" w:rsidRPr="00395959" w14:paraId="30E937EB"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31B917F0" w14:textId="3F83C04D"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15</w:t>
            </w:r>
          </w:p>
        </w:tc>
        <w:tc>
          <w:tcPr>
            <w:tcW w:w="7228" w:type="dxa"/>
            <w:tcBorders>
              <w:top w:val="single" w:sz="4" w:space="0" w:color="000000"/>
              <w:left w:val="single" w:sz="4" w:space="0" w:color="000000"/>
              <w:bottom w:val="single" w:sz="4" w:space="0" w:color="000000"/>
            </w:tcBorders>
            <w:shd w:val="clear" w:color="auto" w:fill="auto"/>
          </w:tcPr>
          <w:p w14:paraId="24D82BA7"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Сектор по делам молодежи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40F7ADD" w14:textId="1967BA8B"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80-82</w:t>
            </w:r>
          </w:p>
        </w:tc>
      </w:tr>
      <w:tr w:rsidR="00F527A9" w:rsidRPr="00395959" w14:paraId="74F603E5" w14:textId="77777777" w:rsidTr="00F527A9">
        <w:trPr>
          <w:trHeight w:val="285"/>
        </w:trPr>
        <w:tc>
          <w:tcPr>
            <w:tcW w:w="771" w:type="dxa"/>
            <w:tcBorders>
              <w:left w:val="single" w:sz="4" w:space="0" w:color="000000"/>
              <w:bottom w:val="single" w:sz="4" w:space="0" w:color="000000"/>
            </w:tcBorders>
            <w:shd w:val="clear" w:color="auto" w:fill="auto"/>
          </w:tcPr>
          <w:p w14:paraId="7E12FEB8" w14:textId="1EB8D7D7"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16</w:t>
            </w:r>
          </w:p>
        </w:tc>
        <w:tc>
          <w:tcPr>
            <w:tcW w:w="7228" w:type="dxa"/>
            <w:tcBorders>
              <w:left w:val="single" w:sz="4" w:space="0" w:color="000000"/>
              <w:bottom w:val="single" w:sz="4" w:space="0" w:color="000000"/>
            </w:tcBorders>
            <w:shd w:val="clear" w:color="auto" w:fill="auto"/>
          </w:tcPr>
          <w:p w14:paraId="39C2DC92"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Отдел по муниципальным закупкам</w:t>
            </w:r>
          </w:p>
        </w:tc>
        <w:tc>
          <w:tcPr>
            <w:tcW w:w="1789" w:type="dxa"/>
            <w:tcBorders>
              <w:left w:val="single" w:sz="4" w:space="0" w:color="000000"/>
              <w:bottom w:val="single" w:sz="4" w:space="0" w:color="000000"/>
              <w:right w:val="single" w:sz="4" w:space="0" w:color="000000"/>
            </w:tcBorders>
            <w:shd w:val="clear" w:color="auto" w:fill="auto"/>
          </w:tcPr>
          <w:p w14:paraId="03948D1B" w14:textId="40FE8B29"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82</w:t>
            </w:r>
          </w:p>
        </w:tc>
      </w:tr>
      <w:tr w:rsidR="00F527A9" w:rsidRPr="00395959" w14:paraId="0B523162"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1D006626" w14:textId="222A3FA5"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17</w:t>
            </w:r>
          </w:p>
        </w:tc>
        <w:tc>
          <w:tcPr>
            <w:tcW w:w="7228" w:type="dxa"/>
            <w:tcBorders>
              <w:top w:val="single" w:sz="4" w:space="0" w:color="000000"/>
              <w:left w:val="single" w:sz="4" w:space="0" w:color="000000"/>
              <w:bottom w:val="single" w:sz="4" w:space="0" w:color="000000"/>
            </w:tcBorders>
            <w:shd w:val="clear" w:color="auto" w:fill="auto"/>
          </w:tcPr>
          <w:p w14:paraId="335B8052" w14:textId="385B7CE0"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Промышленность</w:t>
            </w:r>
            <w:r w:rsidR="00546148" w:rsidRPr="00395959">
              <w:rPr>
                <w:rFonts w:ascii="Times New Roman" w:eastAsia="Times New Roman" w:hAnsi="Times New Roman" w:cs="Times New Roman"/>
                <w:kern w:val="1"/>
                <w:sz w:val="24"/>
                <w:szCs w:val="24"/>
                <w:lang w:eastAsia="ar-SA"/>
              </w:rPr>
              <w:t xml:space="preserve"> </w:t>
            </w:r>
            <w:r w:rsidR="00164C26" w:rsidRPr="00395959">
              <w:rPr>
                <w:rFonts w:ascii="Times New Roman" w:eastAsia="Times New Roman" w:hAnsi="Times New Roman" w:cs="Times New Roman"/>
                <w:kern w:val="1"/>
                <w:sz w:val="24"/>
                <w:szCs w:val="24"/>
                <w:lang w:eastAsia="ar-SA"/>
              </w:rPr>
              <w:t xml:space="preserve">- </w:t>
            </w:r>
            <w:r w:rsidR="00546148" w:rsidRPr="00395959">
              <w:rPr>
                <w:rFonts w:ascii="Times New Roman" w:eastAsia="Times New Roman" w:hAnsi="Times New Roman" w:cs="Times New Roman"/>
                <w:kern w:val="1"/>
                <w:sz w:val="24"/>
                <w:szCs w:val="24"/>
                <w:lang w:eastAsia="ar-SA"/>
              </w:rPr>
              <w:t>АО «Ульяновский сахарный завод</w:t>
            </w:r>
            <w:r w:rsidR="00164C26" w:rsidRPr="00395959">
              <w:rPr>
                <w:rFonts w:ascii="Times New Roman" w:eastAsia="Times New Roman" w:hAnsi="Times New Roman" w:cs="Times New Roman"/>
                <w:kern w:val="1"/>
                <w:sz w:val="24"/>
                <w:szCs w:val="24"/>
                <w:lang w:eastAsia="ar-SA"/>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8568C53" w14:textId="328FFD40"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82-83</w:t>
            </w:r>
          </w:p>
        </w:tc>
      </w:tr>
      <w:tr w:rsidR="00F527A9" w:rsidRPr="00395959" w14:paraId="645EC9DD" w14:textId="77777777" w:rsidTr="00F527A9">
        <w:trPr>
          <w:trHeight w:val="290"/>
        </w:trPr>
        <w:tc>
          <w:tcPr>
            <w:tcW w:w="771" w:type="dxa"/>
            <w:tcBorders>
              <w:top w:val="single" w:sz="4" w:space="0" w:color="000000"/>
              <w:left w:val="single" w:sz="4" w:space="0" w:color="000000"/>
              <w:bottom w:val="single" w:sz="4" w:space="0" w:color="000000"/>
            </w:tcBorders>
            <w:shd w:val="clear" w:color="auto" w:fill="auto"/>
          </w:tcPr>
          <w:p w14:paraId="6FC9DA1D" w14:textId="24D18DD7"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18</w:t>
            </w:r>
          </w:p>
        </w:tc>
        <w:tc>
          <w:tcPr>
            <w:tcW w:w="7228" w:type="dxa"/>
            <w:tcBorders>
              <w:top w:val="single" w:sz="4" w:space="0" w:color="000000"/>
              <w:left w:val="single" w:sz="4" w:space="0" w:color="000000"/>
              <w:bottom w:val="single" w:sz="4" w:space="0" w:color="000000"/>
            </w:tcBorders>
            <w:shd w:val="clear" w:color="auto" w:fill="auto"/>
          </w:tcPr>
          <w:p w14:paraId="2DC17FE0"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ЖКХ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353793B" w14:textId="3841E326"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83-93</w:t>
            </w:r>
          </w:p>
        </w:tc>
      </w:tr>
      <w:tr w:rsidR="00F527A9" w:rsidRPr="00395959" w14:paraId="75487486" w14:textId="77777777" w:rsidTr="00F527A9">
        <w:trPr>
          <w:trHeight w:val="290"/>
        </w:trPr>
        <w:tc>
          <w:tcPr>
            <w:tcW w:w="771" w:type="dxa"/>
            <w:tcBorders>
              <w:left w:val="single" w:sz="4" w:space="0" w:color="000000"/>
              <w:bottom w:val="single" w:sz="4" w:space="0" w:color="000000"/>
            </w:tcBorders>
            <w:shd w:val="clear" w:color="auto" w:fill="auto"/>
          </w:tcPr>
          <w:p w14:paraId="2372FFD3" w14:textId="32C8EDA4"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18.1</w:t>
            </w:r>
          </w:p>
        </w:tc>
        <w:tc>
          <w:tcPr>
            <w:tcW w:w="7228" w:type="dxa"/>
            <w:tcBorders>
              <w:left w:val="single" w:sz="4" w:space="0" w:color="000000"/>
              <w:bottom w:val="single" w:sz="4" w:space="0" w:color="000000"/>
            </w:tcBorders>
            <w:shd w:val="clear" w:color="auto" w:fill="auto"/>
          </w:tcPr>
          <w:p w14:paraId="0DCD01A5" w14:textId="77777777"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МКП «Цильна»</w:t>
            </w:r>
          </w:p>
        </w:tc>
        <w:tc>
          <w:tcPr>
            <w:tcW w:w="1789" w:type="dxa"/>
            <w:tcBorders>
              <w:left w:val="single" w:sz="4" w:space="0" w:color="000000"/>
              <w:bottom w:val="single" w:sz="4" w:space="0" w:color="000000"/>
              <w:right w:val="single" w:sz="4" w:space="0" w:color="000000"/>
            </w:tcBorders>
            <w:shd w:val="clear" w:color="auto" w:fill="auto"/>
          </w:tcPr>
          <w:p w14:paraId="0CC4CF11" w14:textId="798284A8"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83-87</w:t>
            </w:r>
          </w:p>
        </w:tc>
      </w:tr>
      <w:tr w:rsidR="00F527A9" w:rsidRPr="00395959" w14:paraId="6AF96C19" w14:textId="77777777" w:rsidTr="00F527A9">
        <w:trPr>
          <w:trHeight w:val="290"/>
        </w:trPr>
        <w:tc>
          <w:tcPr>
            <w:tcW w:w="771" w:type="dxa"/>
            <w:tcBorders>
              <w:left w:val="single" w:sz="4" w:space="0" w:color="000000"/>
              <w:bottom w:val="single" w:sz="4" w:space="0" w:color="000000"/>
            </w:tcBorders>
            <w:shd w:val="clear" w:color="auto" w:fill="auto"/>
          </w:tcPr>
          <w:p w14:paraId="77AB1F1B" w14:textId="0E98816D" w:rsidR="00F527A9" w:rsidRPr="00395959" w:rsidRDefault="0088015B"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18.2</w:t>
            </w:r>
          </w:p>
        </w:tc>
        <w:tc>
          <w:tcPr>
            <w:tcW w:w="7228" w:type="dxa"/>
            <w:tcBorders>
              <w:left w:val="single" w:sz="4" w:space="0" w:color="000000"/>
              <w:bottom w:val="single" w:sz="4" w:space="0" w:color="000000"/>
            </w:tcBorders>
            <w:shd w:val="clear" w:color="auto" w:fill="auto"/>
          </w:tcPr>
          <w:p w14:paraId="7AD53455" w14:textId="719860DA" w:rsidR="00F527A9" w:rsidRPr="00395959" w:rsidRDefault="00F527A9"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ООО «</w:t>
            </w:r>
            <w:r w:rsidR="00546148" w:rsidRPr="00395959">
              <w:rPr>
                <w:rFonts w:ascii="Times New Roman" w:eastAsia="Times New Roman" w:hAnsi="Times New Roman" w:cs="Times New Roman"/>
                <w:kern w:val="1"/>
                <w:sz w:val="24"/>
                <w:szCs w:val="24"/>
                <w:lang w:eastAsia="ar-SA"/>
              </w:rPr>
              <w:t xml:space="preserve">Большенагаткинская управляющая компания </w:t>
            </w:r>
            <w:r w:rsidRPr="00395959">
              <w:rPr>
                <w:rFonts w:ascii="Times New Roman" w:eastAsia="Times New Roman" w:hAnsi="Times New Roman" w:cs="Times New Roman"/>
                <w:kern w:val="1"/>
                <w:sz w:val="24"/>
                <w:szCs w:val="24"/>
                <w:lang w:eastAsia="ar-SA"/>
              </w:rPr>
              <w:t>Уют»</w:t>
            </w:r>
          </w:p>
        </w:tc>
        <w:tc>
          <w:tcPr>
            <w:tcW w:w="1789" w:type="dxa"/>
            <w:tcBorders>
              <w:left w:val="single" w:sz="4" w:space="0" w:color="000000"/>
              <w:bottom w:val="single" w:sz="4" w:space="0" w:color="000000"/>
              <w:right w:val="single" w:sz="4" w:space="0" w:color="000000"/>
            </w:tcBorders>
            <w:shd w:val="clear" w:color="auto" w:fill="auto"/>
          </w:tcPr>
          <w:p w14:paraId="6045A5E0" w14:textId="15920988" w:rsidR="00F527A9"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87-91</w:t>
            </w:r>
          </w:p>
        </w:tc>
      </w:tr>
      <w:tr w:rsidR="00782CFD" w:rsidRPr="00395959" w14:paraId="7B5B939C" w14:textId="77777777" w:rsidTr="00F527A9">
        <w:trPr>
          <w:trHeight w:val="290"/>
        </w:trPr>
        <w:tc>
          <w:tcPr>
            <w:tcW w:w="771" w:type="dxa"/>
            <w:tcBorders>
              <w:left w:val="single" w:sz="4" w:space="0" w:color="000000"/>
              <w:bottom w:val="single" w:sz="4" w:space="0" w:color="000000"/>
            </w:tcBorders>
            <w:shd w:val="clear" w:color="auto" w:fill="auto"/>
          </w:tcPr>
          <w:p w14:paraId="684FD5BE" w14:textId="6BDB9D2E" w:rsidR="00782CFD" w:rsidRPr="00395959" w:rsidRDefault="00782CFD"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18.3</w:t>
            </w:r>
          </w:p>
        </w:tc>
        <w:tc>
          <w:tcPr>
            <w:tcW w:w="7228" w:type="dxa"/>
            <w:tcBorders>
              <w:left w:val="single" w:sz="4" w:space="0" w:color="000000"/>
              <w:bottom w:val="single" w:sz="4" w:space="0" w:color="000000"/>
            </w:tcBorders>
            <w:shd w:val="clear" w:color="auto" w:fill="auto"/>
          </w:tcPr>
          <w:p w14:paraId="59C7B882" w14:textId="485D98AA" w:rsidR="00782CFD" w:rsidRPr="00395959" w:rsidRDefault="00782CFD" w:rsidP="00395959">
            <w:pPr>
              <w:suppressAutoHyphens/>
              <w:spacing w:after="0" w:line="240" w:lineRule="auto"/>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ООО «Цильнадом»</w:t>
            </w:r>
          </w:p>
        </w:tc>
        <w:tc>
          <w:tcPr>
            <w:tcW w:w="1789" w:type="dxa"/>
            <w:tcBorders>
              <w:left w:val="single" w:sz="4" w:space="0" w:color="000000"/>
              <w:bottom w:val="single" w:sz="4" w:space="0" w:color="000000"/>
              <w:right w:val="single" w:sz="4" w:space="0" w:color="000000"/>
            </w:tcBorders>
            <w:shd w:val="clear" w:color="auto" w:fill="auto"/>
          </w:tcPr>
          <w:p w14:paraId="5DFE2EF0" w14:textId="0CD77555" w:rsidR="00782CFD" w:rsidRPr="00395959" w:rsidRDefault="00DA7C28"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91-93</w:t>
            </w:r>
            <w:bookmarkStart w:id="0" w:name="_GoBack"/>
            <w:bookmarkEnd w:id="0"/>
          </w:p>
        </w:tc>
      </w:tr>
    </w:tbl>
    <w:p w14:paraId="13DF2A63" w14:textId="77777777"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369D960" w14:textId="77777777"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3EC527AB" w14:textId="77777777"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C8FA543" w14:textId="77777777"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DC3C286" w14:textId="77777777"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A0A5795" w14:textId="4B68E193"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1A2AA3C" w14:textId="73A10EFB" w:rsidR="00DD6E0E" w:rsidRPr="00395959" w:rsidRDefault="00DD6E0E"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4C8A4A1" w14:textId="0548F03C" w:rsidR="00F355D1" w:rsidRPr="00395959" w:rsidRDefault="00F355D1"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5A34D3C9" w14:textId="37ADA362" w:rsidR="00395959" w:rsidRPr="00395959" w:rsidRDefault="0039595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B61A685" w14:textId="77777777" w:rsidR="00395959" w:rsidRPr="00395959" w:rsidRDefault="0039595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6F9AC00F" w14:textId="77777777" w:rsidR="00DD6E0E" w:rsidRPr="00395959" w:rsidRDefault="00DD6E0E"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9CEE536" w14:textId="3D2410C8"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BA48E1E" w14:textId="62ECD6FC" w:rsidR="003D53B0" w:rsidRPr="00395959" w:rsidRDefault="003D53B0"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6F3E8A7" w14:textId="30EF68EE" w:rsidR="004D7937" w:rsidRPr="00395959" w:rsidRDefault="004D7937" w:rsidP="00395959">
      <w:pPr>
        <w:spacing w:after="0" w:line="240" w:lineRule="auto"/>
        <w:ind w:right="-5"/>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lastRenderedPageBreak/>
        <w:t>1.</w:t>
      </w:r>
      <w:r w:rsidR="003D53B0" w:rsidRPr="00395959">
        <w:rPr>
          <w:rFonts w:ascii="Times New Roman" w:eastAsia="Times New Roman" w:hAnsi="Times New Roman" w:cs="Times New Roman"/>
          <w:b/>
          <w:bCs/>
          <w:sz w:val="24"/>
          <w:szCs w:val="24"/>
          <w:lang w:eastAsia="ru-RU"/>
        </w:rPr>
        <w:t xml:space="preserve"> </w:t>
      </w:r>
      <w:r w:rsidRPr="00395959">
        <w:rPr>
          <w:rFonts w:ascii="Times New Roman" w:eastAsia="Times New Roman" w:hAnsi="Times New Roman" w:cs="Times New Roman"/>
          <w:b/>
          <w:bCs/>
          <w:sz w:val="24"/>
          <w:szCs w:val="24"/>
          <w:lang w:eastAsia="ru-RU"/>
        </w:rPr>
        <w:t>КОНСОЛИДИРОВАННЫЙ БЮДЖЕТ</w:t>
      </w:r>
    </w:p>
    <w:p w14:paraId="096005A7" w14:textId="6BC58585" w:rsidR="002D3B58" w:rsidRPr="00395959" w:rsidRDefault="002D3B58" w:rsidP="00395959">
      <w:pPr>
        <w:spacing w:after="0" w:line="240" w:lineRule="auto"/>
        <w:ind w:right="-5"/>
        <w:jc w:val="both"/>
        <w:rPr>
          <w:rFonts w:ascii="Times New Roman" w:eastAsia="Times New Roman" w:hAnsi="Times New Roman" w:cs="Times New Roman"/>
          <w:i/>
          <w:iCs/>
          <w:sz w:val="24"/>
          <w:szCs w:val="24"/>
          <w:lang w:eastAsia="ru-RU"/>
        </w:rPr>
      </w:pPr>
    </w:p>
    <w:p w14:paraId="43C58AB2" w14:textId="77777777" w:rsidR="002D3B58" w:rsidRPr="00395959" w:rsidRDefault="002D3B58" w:rsidP="00395959">
      <w:pPr>
        <w:spacing w:after="0" w:line="240" w:lineRule="auto"/>
        <w:ind w:right="-5"/>
        <w:jc w:val="both"/>
        <w:rPr>
          <w:rFonts w:ascii="Times New Roman" w:eastAsia="Times New Roman" w:hAnsi="Times New Roman" w:cs="Times New Roman"/>
          <w:iCs/>
          <w:sz w:val="24"/>
          <w:szCs w:val="24"/>
          <w:lang w:eastAsia="ru-RU"/>
        </w:rPr>
      </w:pPr>
      <w:r w:rsidRPr="00395959">
        <w:rPr>
          <w:rFonts w:ascii="Times New Roman" w:eastAsia="Times New Roman" w:hAnsi="Times New Roman" w:cs="Times New Roman"/>
          <w:iCs/>
          <w:sz w:val="24"/>
          <w:szCs w:val="24"/>
          <w:lang w:eastAsia="ru-RU"/>
        </w:rPr>
        <w:t xml:space="preserve">           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14:paraId="0C669CE5" w14:textId="77777777" w:rsidR="002D3B58" w:rsidRPr="00395959" w:rsidRDefault="002D3B58" w:rsidP="00395959">
      <w:pPr>
        <w:spacing w:after="0" w:line="240" w:lineRule="auto"/>
        <w:ind w:right="-5"/>
        <w:jc w:val="right"/>
        <w:rPr>
          <w:rFonts w:ascii="Times New Roman" w:eastAsia="Times New Roman" w:hAnsi="Times New Roman" w:cs="Times New Roman"/>
          <w:lang w:eastAsia="ru-RU"/>
        </w:rPr>
      </w:pPr>
    </w:p>
    <w:p w14:paraId="579DA294" w14:textId="77777777" w:rsidR="002D3B58" w:rsidRPr="00395959" w:rsidRDefault="002D3B58" w:rsidP="00395959">
      <w:pPr>
        <w:spacing w:after="0" w:line="240" w:lineRule="auto"/>
        <w:ind w:right="-5"/>
        <w:jc w:val="right"/>
        <w:rPr>
          <w:rFonts w:ascii="Times New Roman" w:eastAsia="Times New Roman" w:hAnsi="Times New Roman" w:cs="Times New Roman"/>
          <w:lang w:eastAsia="ru-RU"/>
        </w:rPr>
      </w:pPr>
      <w:r w:rsidRPr="00395959">
        <w:rPr>
          <w:rFonts w:ascii="Times New Roman" w:eastAsia="Times New Roman" w:hAnsi="Times New Roman" w:cs="Times New Roman"/>
          <w:lang w:eastAsia="ru-RU"/>
        </w:rPr>
        <w:t>Таблица 1</w:t>
      </w:r>
    </w:p>
    <w:tbl>
      <w:tblPr>
        <w:tblW w:w="9532" w:type="dxa"/>
        <w:tblInd w:w="-34" w:type="dxa"/>
        <w:tblLayout w:type="fixed"/>
        <w:tblLook w:val="0000" w:firstRow="0" w:lastRow="0" w:firstColumn="0" w:lastColumn="0" w:noHBand="0" w:noVBand="0"/>
      </w:tblPr>
      <w:tblGrid>
        <w:gridCol w:w="2444"/>
        <w:gridCol w:w="992"/>
        <w:gridCol w:w="993"/>
        <w:gridCol w:w="339"/>
        <w:gridCol w:w="369"/>
        <w:gridCol w:w="993"/>
        <w:gridCol w:w="221"/>
        <w:gridCol w:w="771"/>
        <w:gridCol w:w="168"/>
        <w:gridCol w:w="541"/>
        <w:gridCol w:w="850"/>
        <w:gridCol w:w="613"/>
        <w:gridCol w:w="238"/>
      </w:tblGrid>
      <w:tr w:rsidR="002D3B58" w:rsidRPr="00395959" w14:paraId="36F1BEB1" w14:textId="77777777" w:rsidTr="002D3B58">
        <w:trPr>
          <w:trHeight w:val="331"/>
        </w:trPr>
        <w:tc>
          <w:tcPr>
            <w:tcW w:w="9532" w:type="dxa"/>
            <w:gridSpan w:val="13"/>
            <w:noWrap/>
            <w:vAlign w:val="bottom"/>
          </w:tcPr>
          <w:p w14:paraId="5572FA1B" w14:textId="77777777" w:rsidR="002D3B58" w:rsidRPr="00395959" w:rsidRDefault="002D3B58" w:rsidP="00395959">
            <w:pPr>
              <w:keepNext/>
              <w:autoSpaceDN w:val="0"/>
              <w:spacing w:after="0" w:line="240" w:lineRule="auto"/>
              <w:ind w:right="-5"/>
              <w:jc w:val="center"/>
              <w:outlineLvl w:val="5"/>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Исполнение доходной части консолидированного бюджета МО "Цильнинский район"</w:t>
            </w:r>
          </w:p>
        </w:tc>
      </w:tr>
      <w:tr w:rsidR="002D3B58" w:rsidRPr="00395959" w14:paraId="3B9A4B2A" w14:textId="77777777" w:rsidTr="002D3B58">
        <w:trPr>
          <w:trHeight w:val="240"/>
        </w:trPr>
        <w:tc>
          <w:tcPr>
            <w:tcW w:w="2444" w:type="dxa"/>
            <w:tcBorders>
              <w:bottom w:val="single" w:sz="4" w:space="0" w:color="auto"/>
            </w:tcBorders>
            <w:noWrap/>
            <w:vAlign w:val="bottom"/>
          </w:tcPr>
          <w:p w14:paraId="732D60D1"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c>
          <w:tcPr>
            <w:tcW w:w="992" w:type="dxa"/>
            <w:tcBorders>
              <w:bottom w:val="single" w:sz="4" w:space="0" w:color="auto"/>
            </w:tcBorders>
            <w:noWrap/>
            <w:vAlign w:val="bottom"/>
          </w:tcPr>
          <w:p w14:paraId="2EE82DEF"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c>
          <w:tcPr>
            <w:tcW w:w="1332" w:type="dxa"/>
            <w:gridSpan w:val="2"/>
            <w:tcBorders>
              <w:bottom w:val="single" w:sz="4" w:space="0" w:color="auto"/>
            </w:tcBorders>
            <w:noWrap/>
            <w:vAlign w:val="bottom"/>
          </w:tcPr>
          <w:p w14:paraId="1C36F4FB"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c>
          <w:tcPr>
            <w:tcW w:w="369" w:type="dxa"/>
            <w:tcBorders>
              <w:bottom w:val="single" w:sz="4" w:space="0" w:color="auto"/>
            </w:tcBorders>
            <w:noWrap/>
            <w:vAlign w:val="bottom"/>
          </w:tcPr>
          <w:p w14:paraId="0360FBC8"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c>
          <w:tcPr>
            <w:tcW w:w="1214" w:type="dxa"/>
            <w:gridSpan w:val="2"/>
            <w:tcBorders>
              <w:bottom w:val="single" w:sz="4" w:space="0" w:color="auto"/>
            </w:tcBorders>
            <w:noWrap/>
            <w:vAlign w:val="bottom"/>
          </w:tcPr>
          <w:p w14:paraId="3AA7DCC8"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c>
          <w:tcPr>
            <w:tcW w:w="939" w:type="dxa"/>
            <w:gridSpan w:val="2"/>
            <w:tcBorders>
              <w:bottom w:val="single" w:sz="4" w:space="0" w:color="auto"/>
            </w:tcBorders>
            <w:noWrap/>
            <w:vAlign w:val="bottom"/>
          </w:tcPr>
          <w:p w14:paraId="54CDB62D"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c>
          <w:tcPr>
            <w:tcW w:w="541" w:type="dxa"/>
            <w:tcBorders>
              <w:bottom w:val="single" w:sz="4" w:space="0" w:color="auto"/>
            </w:tcBorders>
            <w:noWrap/>
            <w:vAlign w:val="bottom"/>
          </w:tcPr>
          <w:p w14:paraId="72D2CE29"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c>
          <w:tcPr>
            <w:tcW w:w="1463" w:type="dxa"/>
            <w:gridSpan w:val="2"/>
            <w:tcBorders>
              <w:bottom w:val="single" w:sz="4" w:space="0" w:color="auto"/>
            </w:tcBorders>
            <w:noWrap/>
            <w:vAlign w:val="bottom"/>
          </w:tcPr>
          <w:p w14:paraId="1C3BF7BA"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тыс.руб.</w:t>
            </w:r>
          </w:p>
        </w:tc>
        <w:tc>
          <w:tcPr>
            <w:tcW w:w="238" w:type="dxa"/>
            <w:tcBorders>
              <w:bottom w:val="single" w:sz="4" w:space="0" w:color="auto"/>
            </w:tcBorders>
            <w:noWrap/>
            <w:vAlign w:val="bottom"/>
          </w:tcPr>
          <w:p w14:paraId="439B65B9"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p>
        </w:tc>
      </w:tr>
      <w:tr w:rsidR="002D3B58" w:rsidRPr="00395959" w14:paraId="7F437818" w14:textId="77777777" w:rsidTr="002D3B58">
        <w:trPr>
          <w:cantSplit/>
          <w:trHeight w:val="150"/>
        </w:trPr>
        <w:tc>
          <w:tcPr>
            <w:tcW w:w="2444" w:type="dxa"/>
            <w:vMerge w:val="restart"/>
            <w:tcBorders>
              <w:top w:val="single" w:sz="4" w:space="0" w:color="auto"/>
              <w:left w:val="single" w:sz="4" w:space="0" w:color="auto"/>
              <w:bottom w:val="single" w:sz="4" w:space="0" w:color="auto"/>
              <w:right w:val="single" w:sz="4" w:space="0" w:color="auto"/>
            </w:tcBorders>
            <w:vAlign w:val="center"/>
          </w:tcPr>
          <w:p w14:paraId="294265BF"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Доходы</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34621E8"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 пол. 2023 г.</w:t>
            </w:r>
          </w:p>
        </w:tc>
        <w:tc>
          <w:tcPr>
            <w:tcW w:w="2694" w:type="dxa"/>
            <w:gridSpan w:val="5"/>
            <w:tcBorders>
              <w:top w:val="single" w:sz="4" w:space="0" w:color="auto"/>
              <w:left w:val="single" w:sz="4" w:space="0" w:color="auto"/>
              <w:bottom w:val="single" w:sz="4" w:space="0" w:color="auto"/>
              <w:right w:val="single" w:sz="4" w:space="0" w:color="auto"/>
            </w:tcBorders>
            <w:vAlign w:val="center"/>
          </w:tcPr>
          <w:p w14:paraId="648FB318"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 пол. 2024 г.</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7D69C9F"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Отклонения факт 2024 г. к факту 2023 г.</w:t>
            </w:r>
          </w:p>
        </w:tc>
      </w:tr>
      <w:tr w:rsidR="002D3B58" w:rsidRPr="00395959" w14:paraId="7977393F" w14:textId="77777777" w:rsidTr="002D3B58">
        <w:trPr>
          <w:cantSplit/>
          <w:trHeight w:val="228"/>
        </w:trPr>
        <w:tc>
          <w:tcPr>
            <w:tcW w:w="2444" w:type="dxa"/>
            <w:vMerge/>
            <w:tcBorders>
              <w:top w:val="single" w:sz="4" w:space="0" w:color="auto"/>
              <w:left w:val="single" w:sz="4" w:space="0" w:color="auto"/>
              <w:bottom w:val="single" w:sz="4" w:space="0" w:color="auto"/>
              <w:right w:val="single" w:sz="4" w:space="0" w:color="auto"/>
            </w:tcBorders>
            <w:vAlign w:val="center"/>
          </w:tcPr>
          <w:p w14:paraId="5A63262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vAlign w:val="center"/>
          </w:tcPr>
          <w:p w14:paraId="28BAB21B"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план</w:t>
            </w:r>
          </w:p>
        </w:tc>
        <w:tc>
          <w:tcPr>
            <w:tcW w:w="993" w:type="dxa"/>
            <w:tcBorders>
              <w:top w:val="single" w:sz="4" w:space="0" w:color="auto"/>
              <w:left w:val="nil"/>
              <w:bottom w:val="single" w:sz="4" w:space="0" w:color="auto"/>
              <w:right w:val="single" w:sz="4" w:space="0" w:color="auto"/>
            </w:tcBorders>
            <w:vAlign w:val="center"/>
          </w:tcPr>
          <w:p w14:paraId="1D4F81CA"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w:t>
            </w:r>
          </w:p>
        </w:tc>
        <w:tc>
          <w:tcPr>
            <w:tcW w:w="708" w:type="dxa"/>
            <w:gridSpan w:val="2"/>
            <w:tcBorders>
              <w:top w:val="single" w:sz="4" w:space="0" w:color="auto"/>
              <w:left w:val="nil"/>
              <w:bottom w:val="single" w:sz="4" w:space="0" w:color="auto"/>
              <w:right w:val="single" w:sz="4" w:space="0" w:color="auto"/>
            </w:tcBorders>
            <w:vAlign w:val="center"/>
          </w:tcPr>
          <w:p w14:paraId="0E32DCE8"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w:t>
            </w:r>
          </w:p>
        </w:tc>
        <w:tc>
          <w:tcPr>
            <w:tcW w:w="993" w:type="dxa"/>
            <w:tcBorders>
              <w:top w:val="single" w:sz="4" w:space="0" w:color="auto"/>
              <w:left w:val="nil"/>
              <w:bottom w:val="single" w:sz="4" w:space="0" w:color="auto"/>
              <w:right w:val="single" w:sz="4" w:space="0" w:color="auto"/>
            </w:tcBorders>
            <w:vAlign w:val="center"/>
          </w:tcPr>
          <w:p w14:paraId="50515E70"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план</w:t>
            </w:r>
          </w:p>
        </w:tc>
        <w:tc>
          <w:tcPr>
            <w:tcW w:w="992" w:type="dxa"/>
            <w:gridSpan w:val="2"/>
            <w:tcBorders>
              <w:top w:val="single" w:sz="4" w:space="0" w:color="auto"/>
              <w:left w:val="nil"/>
              <w:bottom w:val="single" w:sz="4" w:space="0" w:color="auto"/>
              <w:right w:val="single" w:sz="4" w:space="0" w:color="auto"/>
            </w:tcBorders>
            <w:vAlign w:val="center"/>
          </w:tcPr>
          <w:p w14:paraId="5CA0C454"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w:t>
            </w:r>
          </w:p>
        </w:tc>
        <w:tc>
          <w:tcPr>
            <w:tcW w:w="709" w:type="dxa"/>
            <w:gridSpan w:val="2"/>
            <w:tcBorders>
              <w:top w:val="single" w:sz="4" w:space="0" w:color="auto"/>
              <w:left w:val="nil"/>
              <w:bottom w:val="single" w:sz="4" w:space="0" w:color="auto"/>
              <w:right w:val="single" w:sz="4" w:space="0" w:color="auto"/>
            </w:tcBorders>
            <w:vAlign w:val="center"/>
          </w:tcPr>
          <w:p w14:paraId="1E98BBF6"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w:t>
            </w:r>
          </w:p>
        </w:tc>
        <w:tc>
          <w:tcPr>
            <w:tcW w:w="850" w:type="dxa"/>
            <w:tcBorders>
              <w:top w:val="single" w:sz="4" w:space="0" w:color="auto"/>
              <w:left w:val="nil"/>
              <w:bottom w:val="single" w:sz="4" w:space="0" w:color="auto"/>
              <w:right w:val="single" w:sz="4" w:space="0" w:color="auto"/>
            </w:tcBorders>
            <w:vAlign w:val="center"/>
          </w:tcPr>
          <w:p w14:paraId="646F7FFE"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51" w:type="dxa"/>
            <w:gridSpan w:val="2"/>
            <w:tcBorders>
              <w:top w:val="single" w:sz="4" w:space="0" w:color="auto"/>
              <w:left w:val="nil"/>
              <w:bottom w:val="single" w:sz="4" w:space="0" w:color="auto"/>
              <w:right w:val="single" w:sz="4" w:space="0" w:color="auto"/>
            </w:tcBorders>
            <w:vAlign w:val="center"/>
          </w:tcPr>
          <w:p w14:paraId="248E12E2"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w:t>
            </w:r>
          </w:p>
        </w:tc>
      </w:tr>
      <w:tr w:rsidR="002D3B58" w:rsidRPr="00395959" w14:paraId="0F6314DD" w14:textId="77777777" w:rsidTr="002D3B58">
        <w:trPr>
          <w:trHeight w:val="375"/>
        </w:trPr>
        <w:tc>
          <w:tcPr>
            <w:tcW w:w="2444" w:type="dxa"/>
            <w:tcBorders>
              <w:top w:val="single" w:sz="4" w:space="0" w:color="auto"/>
              <w:left w:val="single" w:sz="4" w:space="0" w:color="auto"/>
              <w:bottom w:val="single" w:sz="4" w:space="0" w:color="auto"/>
              <w:right w:val="single" w:sz="4" w:space="0" w:color="auto"/>
            </w:tcBorders>
            <w:vAlign w:val="bottom"/>
          </w:tcPr>
          <w:p w14:paraId="6DDC1B39" w14:textId="77777777" w:rsidR="002D3B58" w:rsidRPr="00395959" w:rsidRDefault="002D3B58" w:rsidP="00395959">
            <w:pPr>
              <w:spacing w:after="0" w:line="240" w:lineRule="auto"/>
              <w:jc w:val="both"/>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Всего поступило</w:t>
            </w:r>
          </w:p>
        </w:tc>
        <w:tc>
          <w:tcPr>
            <w:tcW w:w="992" w:type="dxa"/>
            <w:tcBorders>
              <w:top w:val="single" w:sz="4" w:space="0" w:color="auto"/>
              <w:left w:val="nil"/>
              <w:bottom w:val="single" w:sz="4" w:space="0" w:color="auto"/>
              <w:right w:val="single" w:sz="4" w:space="0" w:color="auto"/>
            </w:tcBorders>
            <w:noWrap/>
            <w:vAlign w:val="bottom"/>
          </w:tcPr>
          <w:p w14:paraId="300D44E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366162,7</w:t>
            </w:r>
          </w:p>
        </w:tc>
        <w:tc>
          <w:tcPr>
            <w:tcW w:w="993" w:type="dxa"/>
            <w:tcBorders>
              <w:top w:val="single" w:sz="4" w:space="0" w:color="auto"/>
              <w:left w:val="nil"/>
              <w:bottom w:val="single" w:sz="4" w:space="0" w:color="auto"/>
              <w:right w:val="single" w:sz="4" w:space="0" w:color="auto"/>
            </w:tcBorders>
            <w:noWrap/>
            <w:vAlign w:val="bottom"/>
          </w:tcPr>
          <w:p w14:paraId="081A359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366645,3</w:t>
            </w:r>
          </w:p>
        </w:tc>
        <w:tc>
          <w:tcPr>
            <w:tcW w:w="708" w:type="dxa"/>
            <w:gridSpan w:val="2"/>
            <w:tcBorders>
              <w:top w:val="single" w:sz="4" w:space="0" w:color="auto"/>
              <w:left w:val="nil"/>
              <w:bottom w:val="single" w:sz="4" w:space="0" w:color="auto"/>
              <w:right w:val="single" w:sz="4" w:space="0" w:color="auto"/>
            </w:tcBorders>
            <w:noWrap/>
            <w:vAlign w:val="bottom"/>
          </w:tcPr>
          <w:p w14:paraId="7087384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100,1</w:t>
            </w:r>
          </w:p>
        </w:tc>
        <w:tc>
          <w:tcPr>
            <w:tcW w:w="993" w:type="dxa"/>
            <w:tcBorders>
              <w:top w:val="single" w:sz="4" w:space="0" w:color="auto"/>
              <w:left w:val="nil"/>
              <w:bottom w:val="single" w:sz="4" w:space="0" w:color="auto"/>
              <w:right w:val="single" w:sz="4" w:space="0" w:color="auto"/>
            </w:tcBorders>
            <w:noWrap/>
            <w:vAlign w:val="bottom"/>
          </w:tcPr>
          <w:p w14:paraId="0E87B64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384323,8</w:t>
            </w:r>
          </w:p>
        </w:tc>
        <w:tc>
          <w:tcPr>
            <w:tcW w:w="992" w:type="dxa"/>
            <w:gridSpan w:val="2"/>
            <w:tcBorders>
              <w:top w:val="single" w:sz="4" w:space="0" w:color="auto"/>
              <w:left w:val="nil"/>
              <w:bottom w:val="single" w:sz="4" w:space="0" w:color="auto"/>
              <w:right w:val="single" w:sz="4" w:space="0" w:color="auto"/>
            </w:tcBorders>
            <w:noWrap/>
            <w:vAlign w:val="bottom"/>
          </w:tcPr>
          <w:p w14:paraId="076835E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376382,4</w:t>
            </w:r>
          </w:p>
        </w:tc>
        <w:tc>
          <w:tcPr>
            <w:tcW w:w="709" w:type="dxa"/>
            <w:gridSpan w:val="2"/>
            <w:tcBorders>
              <w:top w:val="single" w:sz="4" w:space="0" w:color="auto"/>
              <w:left w:val="nil"/>
              <w:bottom w:val="single" w:sz="4" w:space="0" w:color="auto"/>
              <w:right w:val="single" w:sz="4" w:space="0" w:color="auto"/>
            </w:tcBorders>
            <w:noWrap/>
            <w:vAlign w:val="bottom"/>
          </w:tcPr>
          <w:p w14:paraId="43E7D72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97,9</w:t>
            </w:r>
          </w:p>
        </w:tc>
        <w:tc>
          <w:tcPr>
            <w:tcW w:w="850" w:type="dxa"/>
            <w:tcBorders>
              <w:top w:val="single" w:sz="4" w:space="0" w:color="auto"/>
              <w:left w:val="nil"/>
              <w:bottom w:val="single" w:sz="4" w:space="0" w:color="auto"/>
              <w:right w:val="single" w:sz="4" w:space="0" w:color="auto"/>
            </w:tcBorders>
            <w:noWrap/>
            <w:vAlign w:val="bottom"/>
          </w:tcPr>
          <w:p w14:paraId="3035A18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9737,1</w:t>
            </w:r>
          </w:p>
        </w:tc>
        <w:tc>
          <w:tcPr>
            <w:tcW w:w="851" w:type="dxa"/>
            <w:gridSpan w:val="2"/>
            <w:tcBorders>
              <w:top w:val="single" w:sz="4" w:space="0" w:color="auto"/>
              <w:left w:val="nil"/>
              <w:bottom w:val="single" w:sz="4" w:space="0" w:color="auto"/>
              <w:right w:val="single" w:sz="4" w:space="0" w:color="auto"/>
            </w:tcBorders>
            <w:noWrap/>
            <w:vAlign w:val="bottom"/>
          </w:tcPr>
          <w:p w14:paraId="1483626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102,7</w:t>
            </w:r>
          </w:p>
        </w:tc>
      </w:tr>
      <w:tr w:rsidR="002D3B58" w:rsidRPr="00395959" w14:paraId="7C0EB126" w14:textId="77777777" w:rsidTr="002D3B58">
        <w:trPr>
          <w:trHeight w:val="166"/>
        </w:trPr>
        <w:tc>
          <w:tcPr>
            <w:tcW w:w="2444" w:type="dxa"/>
            <w:tcBorders>
              <w:top w:val="single" w:sz="4" w:space="0" w:color="auto"/>
              <w:left w:val="single" w:sz="4" w:space="0" w:color="auto"/>
              <w:bottom w:val="single" w:sz="4" w:space="0" w:color="auto"/>
              <w:right w:val="single" w:sz="4" w:space="0" w:color="auto"/>
            </w:tcBorders>
            <w:vAlign w:val="bottom"/>
          </w:tcPr>
          <w:p w14:paraId="67241708" w14:textId="77777777" w:rsidR="002D3B58" w:rsidRPr="00395959" w:rsidRDefault="002D3B58" w:rsidP="00395959">
            <w:pPr>
              <w:spacing w:after="0" w:line="240" w:lineRule="auto"/>
              <w:jc w:val="both"/>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 т.ч.</w:t>
            </w:r>
          </w:p>
        </w:tc>
        <w:tc>
          <w:tcPr>
            <w:tcW w:w="992" w:type="dxa"/>
            <w:tcBorders>
              <w:top w:val="single" w:sz="4" w:space="0" w:color="auto"/>
              <w:left w:val="nil"/>
              <w:bottom w:val="single" w:sz="4" w:space="0" w:color="auto"/>
              <w:right w:val="single" w:sz="4" w:space="0" w:color="auto"/>
            </w:tcBorders>
            <w:noWrap/>
            <w:vAlign w:val="bottom"/>
          </w:tcPr>
          <w:p w14:paraId="6E94895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noWrap/>
            <w:vAlign w:val="bottom"/>
          </w:tcPr>
          <w:p w14:paraId="5364A21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708" w:type="dxa"/>
            <w:gridSpan w:val="2"/>
            <w:tcBorders>
              <w:top w:val="single" w:sz="4" w:space="0" w:color="auto"/>
              <w:left w:val="nil"/>
              <w:bottom w:val="single" w:sz="4" w:space="0" w:color="auto"/>
              <w:right w:val="single" w:sz="4" w:space="0" w:color="auto"/>
            </w:tcBorders>
            <w:noWrap/>
            <w:vAlign w:val="bottom"/>
          </w:tcPr>
          <w:p w14:paraId="56AC540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noWrap/>
            <w:vAlign w:val="bottom"/>
          </w:tcPr>
          <w:p w14:paraId="2C1F94E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2" w:type="dxa"/>
            <w:gridSpan w:val="2"/>
            <w:tcBorders>
              <w:top w:val="single" w:sz="4" w:space="0" w:color="auto"/>
              <w:left w:val="nil"/>
              <w:bottom w:val="single" w:sz="4" w:space="0" w:color="auto"/>
              <w:right w:val="single" w:sz="4" w:space="0" w:color="auto"/>
            </w:tcBorders>
            <w:noWrap/>
            <w:vAlign w:val="bottom"/>
          </w:tcPr>
          <w:p w14:paraId="52A093B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14:paraId="754FFB5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850" w:type="dxa"/>
            <w:tcBorders>
              <w:top w:val="single" w:sz="4" w:space="0" w:color="auto"/>
              <w:left w:val="nil"/>
              <w:bottom w:val="single" w:sz="4" w:space="0" w:color="auto"/>
              <w:right w:val="single" w:sz="4" w:space="0" w:color="auto"/>
            </w:tcBorders>
            <w:noWrap/>
            <w:vAlign w:val="bottom"/>
          </w:tcPr>
          <w:p w14:paraId="18694DD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0,0</w:t>
            </w:r>
          </w:p>
        </w:tc>
        <w:tc>
          <w:tcPr>
            <w:tcW w:w="851" w:type="dxa"/>
            <w:gridSpan w:val="2"/>
            <w:tcBorders>
              <w:top w:val="single" w:sz="4" w:space="0" w:color="auto"/>
              <w:left w:val="nil"/>
              <w:bottom w:val="single" w:sz="4" w:space="0" w:color="auto"/>
              <w:right w:val="single" w:sz="4" w:space="0" w:color="auto"/>
            </w:tcBorders>
            <w:noWrap/>
            <w:vAlign w:val="bottom"/>
          </w:tcPr>
          <w:p w14:paraId="1ADBC48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w:t>
            </w:r>
          </w:p>
        </w:tc>
      </w:tr>
      <w:tr w:rsidR="002D3B58" w:rsidRPr="00395959" w14:paraId="187B6DC4" w14:textId="77777777" w:rsidTr="002D3B58">
        <w:trPr>
          <w:trHeight w:val="375"/>
        </w:trPr>
        <w:tc>
          <w:tcPr>
            <w:tcW w:w="2444" w:type="dxa"/>
            <w:tcBorders>
              <w:top w:val="single" w:sz="4" w:space="0" w:color="auto"/>
              <w:left w:val="single" w:sz="4" w:space="0" w:color="auto"/>
              <w:bottom w:val="single" w:sz="4" w:space="0" w:color="auto"/>
              <w:right w:val="single" w:sz="4" w:space="0" w:color="auto"/>
            </w:tcBorders>
            <w:vAlign w:val="bottom"/>
          </w:tcPr>
          <w:p w14:paraId="5AAEFDA8" w14:textId="77777777" w:rsidR="002D3B58" w:rsidRPr="00395959" w:rsidRDefault="002D3B58" w:rsidP="00395959">
            <w:pPr>
              <w:spacing w:after="0" w:line="240" w:lineRule="auto"/>
              <w:jc w:val="both"/>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Собственные доходы</w:t>
            </w:r>
          </w:p>
        </w:tc>
        <w:tc>
          <w:tcPr>
            <w:tcW w:w="992" w:type="dxa"/>
            <w:tcBorders>
              <w:top w:val="single" w:sz="4" w:space="0" w:color="auto"/>
              <w:left w:val="nil"/>
              <w:bottom w:val="single" w:sz="4" w:space="0" w:color="auto"/>
              <w:right w:val="single" w:sz="4" w:space="0" w:color="auto"/>
            </w:tcBorders>
            <w:noWrap/>
            <w:vAlign w:val="bottom"/>
          </w:tcPr>
          <w:p w14:paraId="064603C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72443,0</w:t>
            </w:r>
          </w:p>
        </w:tc>
        <w:tc>
          <w:tcPr>
            <w:tcW w:w="993" w:type="dxa"/>
            <w:tcBorders>
              <w:top w:val="single" w:sz="4" w:space="0" w:color="auto"/>
              <w:left w:val="nil"/>
              <w:bottom w:val="single" w:sz="4" w:space="0" w:color="auto"/>
              <w:right w:val="single" w:sz="4" w:space="0" w:color="auto"/>
            </w:tcBorders>
            <w:noWrap/>
            <w:vAlign w:val="bottom"/>
          </w:tcPr>
          <w:p w14:paraId="470CAD4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74359,1</w:t>
            </w:r>
          </w:p>
        </w:tc>
        <w:tc>
          <w:tcPr>
            <w:tcW w:w="708" w:type="dxa"/>
            <w:gridSpan w:val="2"/>
            <w:tcBorders>
              <w:top w:val="single" w:sz="4" w:space="0" w:color="auto"/>
              <w:left w:val="nil"/>
              <w:bottom w:val="single" w:sz="4" w:space="0" w:color="auto"/>
              <w:right w:val="single" w:sz="4" w:space="0" w:color="auto"/>
            </w:tcBorders>
            <w:noWrap/>
            <w:vAlign w:val="bottom"/>
          </w:tcPr>
          <w:p w14:paraId="4C608CE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102,6</w:t>
            </w:r>
          </w:p>
        </w:tc>
        <w:tc>
          <w:tcPr>
            <w:tcW w:w="993" w:type="dxa"/>
            <w:tcBorders>
              <w:top w:val="single" w:sz="4" w:space="0" w:color="auto"/>
              <w:left w:val="nil"/>
              <w:bottom w:val="single" w:sz="4" w:space="0" w:color="auto"/>
              <w:right w:val="single" w:sz="4" w:space="0" w:color="auto"/>
            </w:tcBorders>
            <w:noWrap/>
            <w:vAlign w:val="bottom"/>
          </w:tcPr>
          <w:p w14:paraId="2F0978E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73473,0</w:t>
            </w:r>
          </w:p>
        </w:tc>
        <w:tc>
          <w:tcPr>
            <w:tcW w:w="992" w:type="dxa"/>
            <w:gridSpan w:val="2"/>
            <w:tcBorders>
              <w:top w:val="single" w:sz="4" w:space="0" w:color="auto"/>
              <w:left w:val="nil"/>
              <w:bottom w:val="single" w:sz="4" w:space="0" w:color="auto"/>
              <w:right w:val="single" w:sz="4" w:space="0" w:color="auto"/>
            </w:tcBorders>
            <w:noWrap/>
            <w:vAlign w:val="bottom"/>
          </w:tcPr>
          <w:p w14:paraId="196FA4E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73869,3</w:t>
            </w:r>
          </w:p>
        </w:tc>
        <w:tc>
          <w:tcPr>
            <w:tcW w:w="709" w:type="dxa"/>
            <w:gridSpan w:val="2"/>
            <w:tcBorders>
              <w:top w:val="single" w:sz="4" w:space="0" w:color="auto"/>
              <w:left w:val="nil"/>
              <w:bottom w:val="single" w:sz="4" w:space="0" w:color="auto"/>
              <w:right w:val="single" w:sz="4" w:space="0" w:color="auto"/>
            </w:tcBorders>
            <w:noWrap/>
            <w:vAlign w:val="bottom"/>
          </w:tcPr>
          <w:p w14:paraId="6B164F9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100,5</w:t>
            </w:r>
          </w:p>
        </w:tc>
        <w:tc>
          <w:tcPr>
            <w:tcW w:w="850" w:type="dxa"/>
            <w:tcBorders>
              <w:top w:val="single" w:sz="4" w:space="0" w:color="auto"/>
              <w:left w:val="nil"/>
              <w:bottom w:val="single" w:sz="4" w:space="0" w:color="auto"/>
              <w:right w:val="single" w:sz="4" w:space="0" w:color="auto"/>
            </w:tcBorders>
            <w:noWrap/>
            <w:vAlign w:val="bottom"/>
          </w:tcPr>
          <w:p w14:paraId="51F74E1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-489,8</w:t>
            </w:r>
          </w:p>
        </w:tc>
        <w:tc>
          <w:tcPr>
            <w:tcW w:w="851" w:type="dxa"/>
            <w:gridSpan w:val="2"/>
            <w:tcBorders>
              <w:top w:val="single" w:sz="4" w:space="0" w:color="auto"/>
              <w:left w:val="nil"/>
              <w:bottom w:val="single" w:sz="4" w:space="0" w:color="auto"/>
              <w:right w:val="single" w:sz="4" w:space="0" w:color="auto"/>
            </w:tcBorders>
            <w:noWrap/>
            <w:vAlign w:val="bottom"/>
          </w:tcPr>
          <w:p w14:paraId="177C595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99,3</w:t>
            </w:r>
          </w:p>
        </w:tc>
      </w:tr>
      <w:tr w:rsidR="002D3B58" w:rsidRPr="00395959" w14:paraId="1D4B2DFC" w14:textId="77777777" w:rsidTr="002D3B58">
        <w:trPr>
          <w:trHeight w:val="104"/>
        </w:trPr>
        <w:tc>
          <w:tcPr>
            <w:tcW w:w="2444" w:type="dxa"/>
            <w:tcBorders>
              <w:top w:val="single" w:sz="4" w:space="0" w:color="auto"/>
              <w:left w:val="single" w:sz="4" w:space="0" w:color="auto"/>
              <w:bottom w:val="single" w:sz="4" w:space="0" w:color="auto"/>
              <w:right w:val="single" w:sz="4" w:space="0" w:color="auto"/>
            </w:tcBorders>
            <w:vAlign w:val="bottom"/>
          </w:tcPr>
          <w:p w14:paraId="522EBCE9" w14:textId="77777777" w:rsidR="002D3B58" w:rsidRPr="00395959" w:rsidRDefault="002D3B58" w:rsidP="00395959">
            <w:pPr>
              <w:spacing w:after="0" w:line="240" w:lineRule="auto"/>
              <w:jc w:val="both"/>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из них</w:t>
            </w:r>
          </w:p>
        </w:tc>
        <w:tc>
          <w:tcPr>
            <w:tcW w:w="992" w:type="dxa"/>
            <w:tcBorders>
              <w:top w:val="single" w:sz="4" w:space="0" w:color="auto"/>
              <w:left w:val="nil"/>
              <w:bottom w:val="single" w:sz="4" w:space="0" w:color="auto"/>
              <w:right w:val="single" w:sz="4" w:space="0" w:color="auto"/>
            </w:tcBorders>
            <w:noWrap/>
            <w:vAlign w:val="bottom"/>
          </w:tcPr>
          <w:p w14:paraId="6612262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noWrap/>
            <w:vAlign w:val="bottom"/>
          </w:tcPr>
          <w:p w14:paraId="614DF15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708" w:type="dxa"/>
            <w:gridSpan w:val="2"/>
            <w:tcBorders>
              <w:top w:val="single" w:sz="4" w:space="0" w:color="auto"/>
              <w:left w:val="nil"/>
              <w:bottom w:val="single" w:sz="4" w:space="0" w:color="auto"/>
              <w:right w:val="single" w:sz="4" w:space="0" w:color="auto"/>
            </w:tcBorders>
            <w:noWrap/>
            <w:vAlign w:val="bottom"/>
          </w:tcPr>
          <w:p w14:paraId="063094A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noWrap/>
            <w:vAlign w:val="bottom"/>
          </w:tcPr>
          <w:p w14:paraId="10C2F8A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2" w:type="dxa"/>
            <w:gridSpan w:val="2"/>
            <w:tcBorders>
              <w:top w:val="single" w:sz="4" w:space="0" w:color="auto"/>
              <w:left w:val="nil"/>
              <w:bottom w:val="single" w:sz="4" w:space="0" w:color="auto"/>
              <w:right w:val="single" w:sz="4" w:space="0" w:color="auto"/>
            </w:tcBorders>
            <w:noWrap/>
            <w:vAlign w:val="bottom"/>
          </w:tcPr>
          <w:p w14:paraId="22C8C99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14:paraId="0BE9CFC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850" w:type="dxa"/>
            <w:tcBorders>
              <w:top w:val="single" w:sz="4" w:space="0" w:color="auto"/>
              <w:left w:val="nil"/>
              <w:bottom w:val="single" w:sz="4" w:space="0" w:color="auto"/>
              <w:right w:val="single" w:sz="4" w:space="0" w:color="auto"/>
            </w:tcBorders>
            <w:noWrap/>
            <w:vAlign w:val="bottom"/>
          </w:tcPr>
          <w:p w14:paraId="23D450F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0,0</w:t>
            </w:r>
          </w:p>
        </w:tc>
        <w:tc>
          <w:tcPr>
            <w:tcW w:w="851" w:type="dxa"/>
            <w:gridSpan w:val="2"/>
            <w:tcBorders>
              <w:top w:val="single" w:sz="4" w:space="0" w:color="auto"/>
              <w:left w:val="nil"/>
              <w:bottom w:val="single" w:sz="4" w:space="0" w:color="auto"/>
              <w:right w:val="single" w:sz="4" w:space="0" w:color="auto"/>
            </w:tcBorders>
            <w:noWrap/>
            <w:vAlign w:val="bottom"/>
          </w:tcPr>
          <w:p w14:paraId="2334025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w:t>
            </w:r>
          </w:p>
        </w:tc>
      </w:tr>
      <w:tr w:rsidR="002D3B58" w:rsidRPr="00395959" w14:paraId="0F4AC185" w14:textId="77777777" w:rsidTr="002D3B58">
        <w:trPr>
          <w:trHeight w:val="375"/>
        </w:trPr>
        <w:tc>
          <w:tcPr>
            <w:tcW w:w="2444" w:type="dxa"/>
            <w:tcBorders>
              <w:top w:val="single" w:sz="4" w:space="0" w:color="auto"/>
              <w:left w:val="single" w:sz="4" w:space="0" w:color="auto"/>
              <w:bottom w:val="single" w:sz="4" w:space="0" w:color="auto"/>
              <w:right w:val="single" w:sz="4" w:space="0" w:color="auto"/>
            </w:tcBorders>
            <w:vAlign w:val="bottom"/>
          </w:tcPr>
          <w:p w14:paraId="682FD69D" w14:textId="77777777" w:rsidR="002D3B58" w:rsidRPr="00395959" w:rsidRDefault="002D3B58" w:rsidP="00395959">
            <w:pPr>
              <w:spacing w:after="0" w:line="240" w:lineRule="auto"/>
              <w:jc w:val="both"/>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Налоговые</w:t>
            </w:r>
          </w:p>
        </w:tc>
        <w:tc>
          <w:tcPr>
            <w:tcW w:w="992" w:type="dxa"/>
            <w:tcBorders>
              <w:top w:val="single" w:sz="4" w:space="0" w:color="auto"/>
              <w:left w:val="nil"/>
              <w:bottom w:val="single" w:sz="4" w:space="0" w:color="auto"/>
              <w:right w:val="single" w:sz="4" w:space="0" w:color="auto"/>
            </w:tcBorders>
            <w:noWrap/>
            <w:vAlign w:val="bottom"/>
          </w:tcPr>
          <w:p w14:paraId="0E493C7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65064,0</w:t>
            </w:r>
          </w:p>
        </w:tc>
        <w:tc>
          <w:tcPr>
            <w:tcW w:w="993" w:type="dxa"/>
            <w:tcBorders>
              <w:top w:val="single" w:sz="4" w:space="0" w:color="auto"/>
              <w:left w:val="nil"/>
              <w:bottom w:val="single" w:sz="4" w:space="0" w:color="auto"/>
              <w:right w:val="single" w:sz="4" w:space="0" w:color="auto"/>
            </w:tcBorders>
            <w:noWrap/>
            <w:vAlign w:val="bottom"/>
          </w:tcPr>
          <w:p w14:paraId="2AA1B5F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63802,2</w:t>
            </w:r>
          </w:p>
        </w:tc>
        <w:tc>
          <w:tcPr>
            <w:tcW w:w="708" w:type="dxa"/>
            <w:gridSpan w:val="2"/>
            <w:tcBorders>
              <w:top w:val="single" w:sz="4" w:space="0" w:color="auto"/>
              <w:left w:val="nil"/>
              <w:bottom w:val="single" w:sz="4" w:space="0" w:color="auto"/>
              <w:right w:val="single" w:sz="4" w:space="0" w:color="auto"/>
            </w:tcBorders>
            <w:noWrap/>
            <w:vAlign w:val="bottom"/>
          </w:tcPr>
          <w:p w14:paraId="18CE8D9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98,1</w:t>
            </w:r>
          </w:p>
        </w:tc>
        <w:tc>
          <w:tcPr>
            <w:tcW w:w="993" w:type="dxa"/>
            <w:tcBorders>
              <w:top w:val="single" w:sz="4" w:space="0" w:color="auto"/>
              <w:left w:val="nil"/>
              <w:bottom w:val="single" w:sz="4" w:space="0" w:color="auto"/>
              <w:right w:val="single" w:sz="4" w:space="0" w:color="auto"/>
            </w:tcBorders>
            <w:noWrap/>
            <w:vAlign w:val="bottom"/>
          </w:tcPr>
          <w:p w14:paraId="4719961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61587,5</w:t>
            </w:r>
          </w:p>
        </w:tc>
        <w:tc>
          <w:tcPr>
            <w:tcW w:w="992" w:type="dxa"/>
            <w:gridSpan w:val="2"/>
            <w:tcBorders>
              <w:top w:val="single" w:sz="4" w:space="0" w:color="auto"/>
              <w:left w:val="nil"/>
              <w:bottom w:val="single" w:sz="4" w:space="0" w:color="auto"/>
              <w:right w:val="single" w:sz="4" w:space="0" w:color="auto"/>
            </w:tcBorders>
            <w:noWrap/>
            <w:vAlign w:val="bottom"/>
          </w:tcPr>
          <w:p w14:paraId="3B9EF25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61884,0</w:t>
            </w:r>
          </w:p>
        </w:tc>
        <w:tc>
          <w:tcPr>
            <w:tcW w:w="709" w:type="dxa"/>
            <w:gridSpan w:val="2"/>
            <w:tcBorders>
              <w:top w:val="single" w:sz="4" w:space="0" w:color="auto"/>
              <w:left w:val="nil"/>
              <w:bottom w:val="single" w:sz="4" w:space="0" w:color="auto"/>
              <w:right w:val="single" w:sz="4" w:space="0" w:color="auto"/>
            </w:tcBorders>
            <w:noWrap/>
            <w:vAlign w:val="bottom"/>
          </w:tcPr>
          <w:p w14:paraId="5BC3466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100,5</w:t>
            </w:r>
          </w:p>
        </w:tc>
        <w:tc>
          <w:tcPr>
            <w:tcW w:w="850" w:type="dxa"/>
            <w:tcBorders>
              <w:top w:val="single" w:sz="4" w:space="0" w:color="auto"/>
              <w:left w:val="nil"/>
              <w:bottom w:val="single" w:sz="4" w:space="0" w:color="auto"/>
              <w:right w:val="single" w:sz="4" w:space="0" w:color="auto"/>
            </w:tcBorders>
            <w:noWrap/>
            <w:vAlign w:val="bottom"/>
          </w:tcPr>
          <w:p w14:paraId="6D71892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-1918,2</w:t>
            </w:r>
          </w:p>
        </w:tc>
        <w:tc>
          <w:tcPr>
            <w:tcW w:w="851" w:type="dxa"/>
            <w:gridSpan w:val="2"/>
            <w:tcBorders>
              <w:top w:val="single" w:sz="4" w:space="0" w:color="auto"/>
              <w:left w:val="nil"/>
              <w:bottom w:val="single" w:sz="4" w:space="0" w:color="auto"/>
              <w:right w:val="single" w:sz="4" w:space="0" w:color="auto"/>
            </w:tcBorders>
            <w:noWrap/>
            <w:vAlign w:val="bottom"/>
          </w:tcPr>
          <w:p w14:paraId="37A6A66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97,0</w:t>
            </w:r>
          </w:p>
        </w:tc>
      </w:tr>
      <w:tr w:rsidR="002D3B58" w:rsidRPr="00395959" w14:paraId="26AD4C1C" w14:textId="77777777" w:rsidTr="002D3B58">
        <w:trPr>
          <w:trHeight w:val="375"/>
        </w:trPr>
        <w:tc>
          <w:tcPr>
            <w:tcW w:w="2444" w:type="dxa"/>
            <w:tcBorders>
              <w:top w:val="single" w:sz="4" w:space="0" w:color="auto"/>
              <w:left w:val="single" w:sz="4" w:space="0" w:color="auto"/>
              <w:bottom w:val="single" w:sz="4" w:space="0" w:color="auto"/>
              <w:right w:val="single" w:sz="4" w:space="0" w:color="auto"/>
            </w:tcBorders>
            <w:vAlign w:val="bottom"/>
          </w:tcPr>
          <w:p w14:paraId="41EEC7B5" w14:textId="77777777" w:rsidR="002D3B58" w:rsidRPr="00395959" w:rsidRDefault="002D3B58" w:rsidP="00395959">
            <w:pPr>
              <w:spacing w:after="0" w:line="240" w:lineRule="auto"/>
              <w:jc w:val="both"/>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Неналоговые</w:t>
            </w:r>
          </w:p>
        </w:tc>
        <w:tc>
          <w:tcPr>
            <w:tcW w:w="992" w:type="dxa"/>
            <w:tcBorders>
              <w:top w:val="single" w:sz="4" w:space="0" w:color="auto"/>
              <w:left w:val="nil"/>
              <w:bottom w:val="single" w:sz="4" w:space="0" w:color="auto"/>
              <w:right w:val="single" w:sz="4" w:space="0" w:color="auto"/>
            </w:tcBorders>
            <w:noWrap/>
            <w:vAlign w:val="bottom"/>
          </w:tcPr>
          <w:p w14:paraId="0070540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7379,0</w:t>
            </w:r>
          </w:p>
        </w:tc>
        <w:tc>
          <w:tcPr>
            <w:tcW w:w="993" w:type="dxa"/>
            <w:tcBorders>
              <w:top w:val="single" w:sz="4" w:space="0" w:color="auto"/>
              <w:left w:val="nil"/>
              <w:bottom w:val="single" w:sz="4" w:space="0" w:color="auto"/>
              <w:right w:val="single" w:sz="4" w:space="0" w:color="auto"/>
            </w:tcBorders>
            <w:noWrap/>
            <w:vAlign w:val="bottom"/>
          </w:tcPr>
          <w:p w14:paraId="7054723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10556,9</w:t>
            </w:r>
          </w:p>
        </w:tc>
        <w:tc>
          <w:tcPr>
            <w:tcW w:w="708" w:type="dxa"/>
            <w:gridSpan w:val="2"/>
            <w:tcBorders>
              <w:top w:val="single" w:sz="4" w:space="0" w:color="auto"/>
              <w:left w:val="nil"/>
              <w:bottom w:val="single" w:sz="4" w:space="0" w:color="auto"/>
              <w:right w:val="single" w:sz="4" w:space="0" w:color="auto"/>
            </w:tcBorders>
            <w:noWrap/>
            <w:vAlign w:val="bottom"/>
          </w:tcPr>
          <w:p w14:paraId="72AFD5B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143,1</w:t>
            </w:r>
          </w:p>
        </w:tc>
        <w:tc>
          <w:tcPr>
            <w:tcW w:w="993" w:type="dxa"/>
            <w:tcBorders>
              <w:top w:val="single" w:sz="4" w:space="0" w:color="auto"/>
              <w:left w:val="nil"/>
              <w:bottom w:val="single" w:sz="4" w:space="0" w:color="auto"/>
              <w:right w:val="single" w:sz="4" w:space="0" w:color="auto"/>
            </w:tcBorders>
            <w:noWrap/>
            <w:vAlign w:val="bottom"/>
          </w:tcPr>
          <w:p w14:paraId="5EA5E7F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11885,5</w:t>
            </w:r>
          </w:p>
        </w:tc>
        <w:tc>
          <w:tcPr>
            <w:tcW w:w="992" w:type="dxa"/>
            <w:gridSpan w:val="2"/>
            <w:tcBorders>
              <w:top w:val="single" w:sz="4" w:space="0" w:color="auto"/>
              <w:left w:val="nil"/>
              <w:bottom w:val="single" w:sz="4" w:space="0" w:color="auto"/>
              <w:right w:val="single" w:sz="4" w:space="0" w:color="auto"/>
            </w:tcBorders>
            <w:noWrap/>
            <w:vAlign w:val="bottom"/>
          </w:tcPr>
          <w:p w14:paraId="1DC050D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11985,3</w:t>
            </w:r>
          </w:p>
        </w:tc>
        <w:tc>
          <w:tcPr>
            <w:tcW w:w="709" w:type="dxa"/>
            <w:gridSpan w:val="2"/>
            <w:tcBorders>
              <w:top w:val="single" w:sz="4" w:space="0" w:color="auto"/>
              <w:left w:val="nil"/>
              <w:bottom w:val="single" w:sz="4" w:space="0" w:color="auto"/>
              <w:right w:val="single" w:sz="4" w:space="0" w:color="auto"/>
            </w:tcBorders>
            <w:noWrap/>
            <w:vAlign w:val="bottom"/>
          </w:tcPr>
          <w:p w14:paraId="75E9E95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100,8</w:t>
            </w:r>
          </w:p>
        </w:tc>
        <w:tc>
          <w:tcPr>
            <w:tcW w:w="850" w:type="dxa"/>
            <w:tcBorders>
              <w:top w:val="single" w:sz="4" w:space="0" w:color="auto"/>
              <w:left w:val="nil"/>
              <w:bottom w:val="single" w:sz="4" w:space="0" w:color="auto"/>
              <w:right w:val="single" w:sz="4" w:space="0" w:color="auto"/>
            </w:tcBorders>
            <w:noWrap/>
            <w:vAlign w:val="bottom"/>
          </w:tcPr>
          <w:p w14:paraId="29AAD43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1428,4</w:t>
            </w:r>
          </w:p>
        </w:tc>
        <w:tc>
          <w:tcPr>
            <w:tcW w:w="851" w:type="dxa"/>
            <w:gridSpan w:val="2"/>
            <w:tcBorders>
              <w:top w:val="single" w:sz="4" w:space="0" w:color="auto"/>
              <w:left w:val="nil"/>
              <w:bottom w:val="single" w:sz="4" w:space="0" w:color="auto"/>
              <w:right w:val="single" w:sz="4" w:space="0" w:color="auto"/>
            </w:tcBorders>
            <w:noWrap/>
            <w:vAlign w:val="bottom"/>
          </w:tcPr>
          <w:p w14:paraId="199C928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113,5</w:t>
            </w:r>
          </w:p>
        </w:tc>
      </w:tr>
      <w:tr w:rsidR="002D3B58" w:rsidRPr="00395959" w14:paraId="70714FAF" w14:textId="77777777" w:rsidTr="002D3B58">
        <w:trPr>
          <w:cantSplit/>
          <w:trHeight w:val="380"/>
        </w:trPr>
        <w:tc>
          <w:tcPr>
            <w:tcW w:w="2444" w:type="dxa"/>
            <w:tcBorders>
              <w:top w:val="single" w:sz="4" w:space="0" w:color="auto"/>
              <w:left w:val="single" w:sz="4" w:space="0" w:color="auto"/>
              <w:bottom w:val="single" w:sz="4" w:space="0" w:color="auto"/>
              <w:right w:val="single" w:sz="4" w:space="0" w:color="auto"/>
            </w:tcBorders>
            <w:vAlign w:val="bottom"/>
          </w:tcPr>
          <w:p w14:paraId="614DA191" w14:textId="77777777" w:rsidR="002D3B58" w:rsidRPr="00395959" w:rsidRDefault="002D3B58" w:rsidP="00395959">
            <w:pPr>
              <w:spacing w:after="0" w:line="240" w:lineRule="auto"/>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 т.ч.доходы  от предпринимательской деятельности</w:t>
            </w:r>
          </w:p>
        </w:tc>
        <w:tc>
          <w:tcPr>
            <w:tcW w:w="992" w:type="dxa"/>
            <w:tcBorders>
              <w:top w:val="single" w:sz="4" w:space="0" w:color="auto"/>
              <w:left w:val="nil"/>
              <w:bottom w:val="single" w:sz="4" w:space="0" w:color="auto"/>
              <w:right w:val="single" w:sz="4" w:space="0" w:color="auto"/>
            </w:tcBorders>
            <w:noWrap/>
            <w:vAlign w:val="bottom"/>
          </w:tcPr>
          <w:p w14:paraId="7A3C17E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2425,0</w:t>
            </w:r>
          </w:p>
        </w:tc>
        <w:tc>
          <w:tcPr>
            <w:tcW w:w="993" w:type="dxa"/>
            <w:tcBorders>
              <w:top w:val="single" w:sz="4" w:space="0" w:color="auto"/>
              <w:left w:val="nil"/>
              <w:bottom w:val="single" w:sz="4" w:space="0" w:color="auto"/>
              <w:right w:val="single" w:sz="4" w:space="0" w:color="auto"/>
            </w:tcBorders>
            <w:noWrap/>
            <w:vAlign w:val="bottom"/>
          </w:tcPr>
          <w:p w14:paraId="6E6D1BA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3031,0</w:t>
            </w:r>
          </w:p>
        </w:tc>
        <w:tc>
          <w:tcPr>
            <w:tcW w:w="708" w:type="dxa"/>
            <w:gridSpan w:val="2"/>
            <w:tcBorders>
              <w:top w:val="single" w:sz="4" w:space="0" w:color="auto"/>
              <w:left w:val="nil"/>
              <w:bottom w:val="single" w:sz="4" w:space="0" w:color="auto"/>
              <w:right w:val="single" w:sz="4" w:space="0" w:color="auto"/>
            </w:tcBorders>
            <w:noWrap/>
            <w:vAlign w:val="bottom"/>
          </w:tcPr>
          <w:p w14:paraId="6AC9EA4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125,0</w:t>
            </w:r>
          </w:p>
        </w:tc>
        <w:tc>
          <w:tcPr>
            <w:tcW w:w="993" w:type="dxa"/>
            <w:tcBorders>
              <w:top w:val="single" w:sz="4" w:space="0" w:color="auto"/>
              <w:left w:val="nil"/>
              <w:bottom w:val="single" w:sz="4" w:space="0" w:color="auto"/>
              <w:right w:val="single" w:sz="4" w:space="0" w:color="auto"/>
            </w:tcBorders>
            <w:noWrap/>
            <w:vAlign w:val="bottom"/>
          </w:tcPr>
          <w:p w14:paraId="5F2E345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3450,0</w:t>
            </w:r>
          </w:p>
        </w:tc>
        <w:tc>
          <w:tcPr>
            <w:tcW w:w="992" w:type="dxa"/>
            <w:gridSpan w:val="2"/>
            <w:tcBorders>
              <w:top w:val="single" w:sz="4" w:space="0" w:color="auto"/>
              <w:left w:val="nil"/>
              <w:bottom w:val="single" w:sz="4" w:space="0" w:color="auto"/>
              <w:right w:val="single" w:sz="4" w:space="0" w:color="auto"/>
            </w:tcBorders>
            <w:noWrap/>
            <w:vAlign w:val="bottom"/>
          </w:tcPr>
          <w:p w14:paraId="0A9B83A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3478,2</w:t>
            </w:r>
          </w:p>
        </w:tc>
        <w:tc>
          <w:tcPr>
            <w:tcW w:w="709" w:type="dxa"/>
            <w:gridSpan w:val="2"/>
            <w:tcBorders>
              <w:top w:val="single" w:sz="4" w:space="0" w:color="auto"/>
              <w:left w:val="nil"/>
              <w:bottom w:val="single" w:sz="4" w:space="0" w:color="auto"/>
              <w:right w:val="single" w:sz="4" w:space="0" w:color="auto"/>
            </w:tcBorders>
            <w:noWrap/>
            <w:vAlign w:val="bottom"/>
          </w:tcPr>
          <w:p w14:paraId="0B16ED3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100,8</w:t>
            </w:r>
          </w:p>
        </w:tc>
        <w:tc>
          <w:tcPr>
            <w:tcW w:w="850" w:type="dxa"/>
            <w:tcBorders>
              <w:top w:val="single" w:sz="4" w:space="0" w:color="auto"/>
              <w:left w:val="nil"/>
              <w:bottom w:val="single" w:sz="4" w:space="0" w:color="auto"/>
              <w:right w:val="single" w:sz="4" w:space="0" w:color="auto"/>
            </w:tcBorders>
            <w:noWrap/>
            <w:vAlign w:val="bottom"/>
          </w:tcPr>
          <w:p w14:paraId="09975CB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447,2</w:t>
            </w:r>
          </w:p>
        </w:tc>
        <w:tc>
          <w:tcPr>
            <w:tcW w:w="851" w:type="dxa"/>
            <w:gridSpan w:val="2"/>
            <w:tcBorders>
              <w:top w:val="single" w:sz="4" w:space="0" w:color="auto"/>
              <w:left w:val="nil"/>
              <w:bottom w:val="single" w:sz="4" w:space="0" w:color="auto"/>
              <w:right w:val="single" w:sz="4" w:space="0" w:color="auto"/>
            </w:tcBorders>
            <w:noWrap/>
            <w:vAlign w:val="bottom"/>
          </w:tcPr>
          <w:p w14:paraId="0ECD2E2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114,8</w:t>
            </w:r>
          </w:p>
        </w:tc>
      </w:tr>
      <w:tr w:rsidR="002D3B58" w:rsidRPr="00395959" w14:paraId="7BB163B2" w14:textId="77777777" w:rsidTr="002D3B58">
        <w:trPr>
          <w:trHeight w:val="795"/>
        </w:trPr>
        <w:tc>
          <w:tcPr>
            <w:tcW w:w="2444" w:type="dxa"/>
            <w:tcBorders>
              <w:top w:val="single" w:sz="4" w:space="0" w:color="auto"/>
              <w:left w:val="single" w:sz="4" w:space="0" w:color="auto"/>
              <w:bottom w:val="single" w:sz="4" w:space="0" w:color="auto"/>
              <w:right w:val="single" w:sz="4" w:space="0" w:color="auto"/>
            </w:tcBorders>
            <w:vAlign w:val="bottom"/>
          </w:tcPr>
          <w:p w14:paraId="460AD686" w14:textId="77777777" w:rsidR="002D3B58" w:rsidRPr="00395959" w:rsidRDefault="002D3B58" w:rsidP="00395959">
            <w:pPr>
              <w:spacing w:after="0" w:line="240" w:lineRule="auto"/>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xml:space="preserve">Безвозмездные поступления из средств областного бюджета </w:t>
            </w:r>
          </w:p>
        </w:tc>
        <w:tc>
          <w:tcPr>
            <w:tcW w:w="992" w:type="dxa"/>
            <w:tcBorders>
              <w:top w:val="single" w:sz="4" w:space="0" w:color="auto"/>
              <w:left w:val="nil"/>
              <w:bottom w:val="single" w:sz="4" w:space="0" w:color="auto"/>
              <w:right w:val="single" w:sz="4" w:space="0" w:color="auto"/>
            </w:tcBorders>
            <w:noWrap/>
            <w:vAlign w:val="bottom"/>
          </w:tcPr>
          <w:p w14:paraId="28D4A68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293719,7</w:t>
            </w:r>
          </w:p>
        </w:tc>
        <w:tc>
          <w:tcPr>
            <w:tcW w:w="993" w:type="dxa"/>
            <w:tcBorders>
              <w:top w:val="single" w:sz="4" w:space="0" w:color="auto"/>
              <w:left w:val="nil"/>
              <w:bottom w:val="single" w:sz="4" w:space="0" w:color="auto"/>
              <w:right w:val="single" w:sz="4" w:space="0" w:color="auto"/>
            </w:tcBorders>
            <w:noWrap/>
            <w:vAlign w:val="bottom"/>
          </w:tcPr>
          <w:p w14:paraId="0105465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292286,2</w:t>
            </w:r>
          </w:p>
        </w:tc>
        <w:tc>
          <w:tcPr>
            <w:tcW w:w="708" w:type="dxa"/>
            <w:gridSpan w:val="2"/>
            <w:tcBorders>
              <w:top w:val="single" w:sz="4" w:space="0" w:color="auto"/>
              <w:left w:val="nil"/>
              <w:bottom w:val="single" w:sz="4" w:space="0" w:color="auto"/>
              <w:right w:val="single" w:sz="4" w:space="0" w:color="auto"/>
            </w:tcBorders>
            <w:noWrap/>
            <w:vAlign w:val="bottom"/>
          </w:tcPr>
          <w:p w14:paraId="42681B0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99,5</w:t>
            </w:r>
          </w:p>
        </w:tc>
        <w:tc>
          <w:tcPr>
            <w:tcW w:w="993" w:type="dxa"/>
            <w:tcBorders>
              <w:top w:val="single" w:sz="4" w:space="0" w:color="auto"/>
              <w:left w:val="nil"/>
              <w:bottom w:val="single" w:sz="4" w:space="0" w:color="auto"/>
              <w:right w:val="single" w:sz="4" w:space="0" w:color="auto"/>
            </w:tcBorders>
            <w:noWrap/>
            <w:vAlign w:val="bottom"/>
          </w:tcPr>
          <w:p w14:paraId="2EE271F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310850,8</w:t>
            </w:r>
          </w:p>
        </w:tc>
        <w:tc>
          <w:tcPr>
            <w:tcW w:w="992" w:type="dxa"/>
            <w:gridSpan w:val="2"/>
            <w:tcBorders>
              <w:top w:val="single" w:sz="4" w:space="0" w:color="auto"/>
              <w:left w:val="nil"/>
              <w:bottom w:val="single" w:sz="4" w:space="0" w:color="auto"/>
              <w:right w:val="single" w:sz="4" w:space="0" w:color="auto"/>
            </w:tcBorders>
            <w:noWrap/>
            <w:vAlign w:val="bottom"/>
          </w:tcPr>
          <w:p w14:paraId="403B683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302513,1</w:t>
            </w:r>
          </w:p>
        </w:tc>
        <w:tc>
          <w:tcPr>
            <w:tcW w:w="709" w:type="dxa"/>
            <w:gridSpan w:val="2"/>
            <w:tcBorders>
              <w:top w:val="single" w:sz="4" w:space="0" w:color="auto"/>
              <w:left w:val="nil"/>
              <w:bottom w:val="single" w:sz="4" w:space="0" w:color="auto"/>
              <w:right w:val="single" w:sz="4" w:space="0" w:color="auto"/>
            </w:tcBorders>
            <w:noWrap/>
            <w:vAlign w:val="bottom"/>
          </w:tcPr>
          <w:p w14:paraId="421A3BD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97,3</w:t>
            </w:r>
          </w:p>
        </w:tc>
        <w:tc>
          <w:tcPr>
            <w:tcW w:w="850" w:type="dxa"/>
            <w:tcBorders>
              <w:top w:val="single" w:sz="4" w:space="0" w:color="auto"/>
              <w:left w:val="nil"/>
              <w:bottom w:val="single" w:sz="4" w:space="0" w:color="auto"/>
              <w:right w:val="single" w:sz="4" w:space="0" w:color="auto"/>
            </w:tcBorders>
            <w:noWrap/>
            <w:vAlign w:val="bottom"/>
          </w:tcPr>
          <w:p w14:paraId="03762E2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10226,9</w:t>
            </w:r>
          </w:p>
        </w:tc>
        <w:tc>
          <w:tcPr>
            <w:tcW w:w="851" w:type="dxa"/>
            <w:gridSpan w:val="2"/>
            <w:tcBorders>
              <w:top w:val="single" w:sz="4" w:space="0" w:color="auto"/>
              <w:left w:val="nil"/>
              <w:bottom w:val="single" w:sz="4" w:space="0" w:color="auto"/>
              <w:right w:val="single" w:sz="4" w:space="0" w:color="auto"/>
            </w:tcBorders>
            <w:noWrap/>
            <w:vAlign w:val="bottom"/>
          </w:tcPr>
          <w:p w14:paraId="67D5447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103,5</w:t>
            </w:r>
          </w:p>
        </w:tc>
      </w:tr>
      <w:tr w:rsidR="002D3B58" w:rsidRPr="00395959" w14:paraId="48590741" w14:textId="77777777" w:rsidTr="002D3B58">
        <w:trPr>
          <w:trHeight w:val="70"/>
        </w:trPr>
        <w:tc>
          <w:tcPr>
            <w:tcW w:w="2444" w:type="dxa"/>
            <w:tcBorders>
              <w:top w:val="single" w:sz="4" w:space="0" w:color="auto"/>
              <w:left w:val="single" w:sz="4" w:space="0" w:color="auto"/>
              <w:bottom w:val="single" w:sz="4" w:space="0" w:color="auto"/>
              <w:right w:val="single" w:sz="4" w:space="0" w:color="auto"/>
            </w:tcBorders>
            <w:vAlign w:val="bottom"/>
          </w:tcPr>
          <w:p w14:paraId="5F4AA045" w14:textId="77777777" w:rsidR="002D3B58" w:rsidRPr="00395959" w:rsidRDefault="002D3B58" w:rsidP="00395959">
            <w:pPr>
              <w:spacing w:after="0" w:line="240" w:lineRule="auto"/>
              <w:jc w:val="both"/>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 т.ч.</w:t>
            </w:r>
          </w:p>
        </w:tc>
        <w:tc>
          <w:tcPr>
            <w:tcW w:w="992" w:type="dxa"/>
            <w:tcBorders>
              <w:top w:val="single" w:sz="4" w:space="0" w:color="auto"/>
              <w:left w:val="nil"/>
              <w:bottom w:val="single" w:sz="4" w:space="0" w:color="auto"/>
              <w:right w:val="single" w:sz="4" w:space="0" w:color="auto"/>
            </w:tcBorders>
            <w:noWrap/>
            <w:vAlign w:val="bottom"/>
          </w:tcPr>
          <w:p w14:paraId="4CF3539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noWrap/>
            <w:vAlign w:val="bottom"/>
          </w:tcPr>
          <w:p w14:paraId="2DDB214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708" w:type="dxa"/>
            <w:gridSpan w:val="2"/>
            <w:tcBorders>
              <w:top w:val="single" w:sz="4" w:space="0" w:color="auto"/>
              <w:left w:val="nil"/>
              <w:bottom w:val="single" w:sz="4" w:space="0" w:color="auto"/>
              <w:right w:val="single" w:sz="4" w:space="0" w:color="auto"/>
            </w:tcBorders>
            <w:noWrap/>
            <w:vAlign w:val="bottom"/>
          </w:tcPr>
          <w:p w14:paraId="4A993F1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noWrap/>
            <w:vAlign w:val="bottom"/>
          </w:tcPr>
          <w:p w14:paraId="7416576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2" w:type="dxa"/>
            <w:gridSpan w:val="2"/>
            <w:tcBorders>
              <w:top w:val="single" w:sz="4" w:space="0" w:color="auto"/>
              <w:left w:val="nil"/>
              <w:bottom w:val="single" w:sz="4" w:space="0" w:color="auto"/>
              <w:right w:val="single" w:sz="4" w:space="0" w:color="auto"/>
            </w:tcBorders>
            <w:noWrap/>
            <w:vAlign w:val="bottom"/>
          </w:tcPr>
          <w:p w14:paraId="1824FD6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14:paraId="5E19A47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850" w:type="dxa"/>
            <w:tcBorders>
              <w:top w:val="single" w:sz="4" w:space="0" w:color="auto"/>
              <w:left w:val="nil"/>
              <w:bottom w:val="single" w:sz="4" w:space="0" w:color="auto"/>
              <w:right w:val="single" w:sz="4" w:space="0" w:color="auto"/>
            </w:tcBorders>
            <w:noWrap/>
            <w:vAlign w:val="bottom"/>
          </w:tcPr>
          <w:p w14:paraId="18C8545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0,0</w:t>
            </w:r>
          </w:p>
        </w:tc>
        <w:tc>
          <w:tcPr>
            <w:tcW w:w="851" w:type="dxa"/>
            <w:gridSpan w:val="2"/>
            <w:tcBorders>
              <w:top w:val="single" w:sz="4" w:space="0" w:color="auto"/>
              <w:left w:val="nil"/>
              <w:bottom w:val="single" w:sz="4" w:space="0" w:color="auto"/>
              <w:right w:val="single" w:sz="4" w:space="0" w:color="auto"/>
            </w:tcBorders>
            <w:noWrap/>
            <w:vAlign w:val="bottom"/>
          </w:tcPr>
          <w:p w14:paraId="5858238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w:t>
            </w:r>
          </w:p>
        </w:tc>
      </w:tr>
      <w:tr w:rsidR="002D3B58" w:rsidRPr="00395959" w14:paraId="7E97D361" w14:textId="77777777" w:rsidTr="002D3B58">
        <w:trPr>
          <w:trHeight w:val="375"/>
        </w:trPr>
        <w:tc>
          <w:tcPr>
            <w:tcW w:w="2444" w:type="dxa"/>
            <w:tcBorders>
              <w:top w:val="single" w:sz="4" w:space="0" w:color="auto"/>
              <w:left w:val="single" w:sz="4" w:space="0" w:color="auto"/>
              <w:bottom w:val="single" w:sz="4" w:space="0" w:color="auto"/>
              <w:right w:val="single" w:sz="4" w:space="0" w:color="auto"/>
            </w:tcBorders>
            <w:vAlign w:val="bottom"/>
          </w:tcPr>
          <w:p w14:paraId="1A782E72" w14:textId="77777777" w:rsidR="002D3B58" w:rsidRPr="00395959" w:rsidRDefault="002D3B58" w:rsidP="00395959">
            <w:pPr>
              <w:spacing w:after="0" w:line="240" w:lineRule="auto"/>
              <w:jc w:val="both"/>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 xml:space="preserve">Дотации </w:t>
            </w:r>
          </w:p>
        </w:tc>
        <w:tc>
          <w:tcPr>
            <w:tcW w:w="992" w:type="dxa"/>
            <w:tcBorders>
              <w:top w:val="single" w:sz="4" w:space="0" w:color="auto"/>
              <w:left w:val="nil"/>
              <w:bottom w:val="single" w:sz="4" w:space="0" w:color="auto"/>
              <w:right w:val="single" w:sz="4" w:space="0" w:color="auto"/>
            </w:tcBorders>
            <w:noWrap/>
            <w:vAlign w:val="bottom"/>
          </w:tcPr>
          <w:p w14:paraId="0F9A792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103625,0</w:t>
            </w:r>
          </w:p>
        </w:tc>
        <w:tc>
          <w:tcPr>
            <w:tcW w:w="993" w:type="dxa"/>
            <w:tcBorders>
              <w:top w:val="single" w:sz="4" w:space="0" w:color="auto"/>
              <w:left w:val="nil"/>
              <w:bottom w:val="single" w:sz="4" w:space="0" w:color="auto"/>
              <w:right w:val="single" w:sz="4" w:space="0" w:color="auto"/>
            </w:tcBorders>
            <w:noWrap/>
            <w:vAlign w:val="bottom"/>
          </w:tcPr>
          <w:p w14:paraId="34256C7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103625,0</w:t>
            </w:r>
          </w:p>
        </w:tc>
        <w:tc>
          <w:tcPr>
            <w:tcW w:w="708" w:type="dxa"/>
            <w:gridSpan w:val="2"/>
            <w:tcBorders>
              <w:top w:val="single" w:sz="4" w:space="0" w:color="auto"/>
              <w:left w:val="nil"/>
              <w:bottom w:val="single" w:sz="4" w:space="0" w:color="auto"/>
              <w:right w:val="single" w:sz="4" w:space="0" w:color="auto"/>
            </w:tcBorders>
            <w:noWrap/>
            <w:vAlign w:val="bottom"/>
          </w:tcPr>
          <w:p w14:paraId="1ABEA85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993" w:type="dxa"/>
            <w:tcBorders>
              <w:top w:val="single" w:sz="4" w:space="0" w:color="auto"/>
              <w:left w:val="nil"/>
              <w:bottom w:val="single" w:sz="4" w:space="0" w:color="auto"/>
              <w:right w:val="single" w:sz="4" w:space="0" w:color="auto"/>
            </w:tcBorders>
            <w:noWrap/>
            <w:vAlign w:val="bottom"/>
          </w:tcPr>
          <w:p w14:paraId="1F4BB67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94835,9</w:t>
            </w:r>
          </w:p>
        </w:tc>
        <w:tc>
          <w:tcPr>
            <w:tcW w:w="992" w:type="dxa"/>
            <w:gridSpan w:val="2"/>
            <w:tcBorders>
              <w:top w:val="single" w:sz="4" w:space="0" w:color="auto"/>
              <w:left w:val="nil"/>
              <w:bottom w:val="single" w:sz="4" w:space="0" w:color="auto"/>
              <w:right w:val="single" w:sz="4" w:space="0" w:color="auto"/>
            </w:tcBorders>
            <w:noWrap/>
            <w:vAlign w:val="bottom"/>
          </w:tcPr>
          <w:p w14:paraId="36A2DB6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94835,9</w:t>
            </w:r>
          </w:p>
        </w:tc>
        <w:tc>
          <w:tcPr>
            <w:tcW w:w="709" w:type="dxa"/>
            <w:gridSpan w:val="2"/>
            <w:tcBorders>
              <w:top w:val="single" w:sz="4" w:space="0" w:color="auto"/>
              <w:left w:val="nil"/>
              <w:bottom w:val="single" w:sz="4" w:space="0" w:color="auto"/>
              <w:right w:val="single" w:sz="4" w:space="0" w:color="auto"/>
            </w:tcBorders>
            <w:noWrap/>
            <w:vAlign w:val="bottom"/>
          </w:tcPr>
          <w:p w14:paraId="20C8BE4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850" w:type="dxa"/>
            <w:tcBorders>
              <w:top w:val="single" w:sz="4" w:space="0" w:color="auto"/>
              <w:left w:val="nil"/>
              <w:bottom w:val="single" w:sz="4" w:space="0" w:color="auto"/>
              <w:right w:val="single" w:sz="4" w:space="0" w:color="auto"/>
            </w:tcBorders>
            <w:noWrap/>
            <w:vAlign w:val="bottom"/>
          </w:tcPr>
          <w:p w14:paraId="5038E09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-8789,1</w:t>
            </w:r>
          </w:p>
        </w:tc>
        <w:tc>
          <w:tcPr>
            <w:tcW w:w="851" w:type="dxa"/>
            <w:gridSpan w:val="2"/>
            <w:tcBorders>
              <w:top w:val="single" w:sz="4" w:space="0" w:color="auto"/>
              <w:left w:val="nil"/>
              <w:bottom w:val="single" w:sz="4" w:space="0" w:color="auto"/>
              <w:right w:val="single" w:sz="4" w:space="0" w:color="auto"/>
            </w:tcBorders>
            <w:noWrap/>
            <w:vAlign w:val="bottom"/>
          </w:tcPr>
          <w:p w14:paraId="310DEF0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91,5</w:t>
            </w:r>
          </w:p>
        </w:tc>
      </w:tr>
      <w:tr w:rsidR="002D3B58" w:rsidRPr="00395959" w14:paraId="36417392" w14:textId="77777777" w:rsidTr="002D3B58">
        <w:trPr>
          <w:trHeight w:val="433"/>
        </w:trPr>
        <w:tc>
          <w:tcPr>
            <w:tcW w:w="2444" w:type="dxa"/>
            <w:tcBorders>
              <w:top w:val="single" w:sz="4" w:space="0" w:color="auto"/>
              <w:left w:val="single" w:sz="4" w:space="0" w:color="auto"/>
              <w:bottom w:val="single" w:sz="4" w:space="0" w:color="auto"/>
              <w:right w:val="single" w:sz="4" w:space="0" w:color="auto"/>
            </w:tcBorders>
            <w:vAlign w:val="bottom"/>
          </w:tcPr>
          <w:p w14:paraId="21952966" w14:textId="77777777" w:rsidR="002D3B58" w:rsidRPr="00395959" w:rsidRDefault="002D3B58" w:rsidP="00395959">
            <w:pPr>
              <w:spacing w:after="0" w:line="240" w:lineRule="auto"/>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Субсидии</w:t>
            </w:r>
          </w:p>
        </w:tc>
        <w:tc>
          <w:tcPr>
            <w:tcW w:w="992" w:type="dxa"/>
            <w:tcBorders>
              <w:top w:val="single" w:sz="4" w:space="0" w:color="auto"/>
              <w:left w:val="nil"/>
              <w:bottom w:val="single" w:sz="4" w:space="0" w:color="auto"/>
              <w:right w:val="single" w:sz="4" w:space="0" w:color="auto"/>
            </w:tcBorders>
            <w:noWrap/>
            <w:vAlign w:val="bottom"/>
          </w:tcPr>
          <w:p w14:paraId="7261FCF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19507,2</w:t>
            </w:r>
          </w:p>
        </w:tc>
        <w:tc>
          <w:tcPr>
            <w:tcW w:w="993" w:type="dxa"/>
            <w:tcBorders>
              <w:top w:val="single" w:sz="4" w:space="0" w:color="auto"/>
              <w:left w:val="nil"/>
              <w:bottom w:val="single" w:sz="4" w:space="0" w:color="auto"/>
              <w:right w:val="single" w:sz="4" w:space="0" w:color="auto"/>
            </w:tcBorders>
            <w:noWrap/>
            <w:vAlign w:val="bottom"/>
          </w:tcPr>
          <w:p w14:paraId="343200B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19507,2</w:t>
            </w:r>
          </w:p>
        </w:tc>
        <w:tc>
          <w:tcPr>
            <w:tcW w:w="708" w:type="dxa"/>
            <w:gridSpan w:val="2"/>
            <w:tcBorders>
              <w:top w:val="single" w:sz="4" w:space="0" w:color="auto"/>
              <w:left w:val="nil"/>
              <w:bottom w:val="single" w:sz="4" w:space="0" w:color="auto"/>
              <w:right w:val="single" w:sz="4" w:space="0" w:color="auto"/>
            </w:tcBorders>
            <w:noWrap/>
            <w:vAlign w:val="bottom"/>
          </w:tcPr>
          <w:p w14:paraId="7D536CA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993" w:type="dxa"/>
            <w:tcBorders>
              <w:top w:val="single" w:sz="4" w:space="0" w:color="auto"/>
              <w:left w:val="nil"/>
              <w:bottom w:val="single" w:sz="4" w:space="0" w:color="auto"/>
              <w:right w:val="single" w:sz="4" w:space="0" w:color="auto"/>
            </w:tcBorders>
            <w:noWrap/>
            <w:vAlign w:val="bottom"/>
          </w:tcPr>
          <w:p w14:paraId="047B8D7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11910,8</w:t>
            </w:r>
          </w:p>
        </w:tc>
        <w:tc>
          <w:tcPr>
            <w:tcW w:w="992" w:type="dxa"/>
            <w:gridSpan w:val="2"/>
            <w:tcBorders>
              <w:top w:val="single" w:sz="4" w:space="0" w:color="auto"/>
              <w:left w:val="nil"/>
              <w:bottom w:val="single" w:sz="4" w:space="0" w:color="auto"/>
              <w:right w:val="single" w:sz="4" w:space="0" w:color="auto"/>
            </w:tcBorders>
            <w:noWrap/>
            <w:vAlign w:val="bottom"/>
          </w:tcPr>
          <w:p w14:paraId="12EF0FE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11910,8</w:t>
            </w:r>
          </w:p>
        </w:tc>
        <w:tc>
          <w:tcPr>
            <w:tcW w:w="709" w:type="dxa"/>
            <w:gridSpan w:val="2"/>
            <w:tcBorders>
              <w:top w:val="single" w:sz="4" w:space="0" w:color="auto"/>
              <w:left w:val="nil"/>
              <w:bottom w:val="single" w:sz="4" w:space="0" w:color="auto"/>
              <w:right w:val="single" w:sz="4" w:space="0" w:color="auto"/>
            </w:tcBorders>
            <w:noWrap/>
            <w:vAlign w:val="bottom"/>
          </w:tcPr>
          <w:p w14:paraId="7843076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850" w:type="dxa"/>
            <w:tcBorders>
              <w:top w:val="single" w:sz="4" w:space="0" w:color="auto"/>
              <w:left w:val="nil"/>
              <w:bottom w:val="single" w:sz="4" w:space="0" w:color="auto"/>
              <w:right w:val="single" w:sz="4" w:space="0" w:color="auto"/>
            </w:tcBorders>
            <w:noWrap/>
            <w:vAlign w:val="bottom"/>
          </w:tcPr>
          <w:p w14:paraId="3E801AD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-7596,4</w:t>
            </w:r>
          </w:p>
        </w:tc>
        <w:tc>
          <w:tcPr>
            <w:tcW w:w="851" w:type="dxa"/>
            <w:gridSpan w:val="2"/>
            <w:tcBorders>
              <w:top w:val="single" w:sz="4" w:space="0" w:color="auto"/>
              <w:left w:val="nil"/>
              <w:bottom w:val="single" w:sz="4" w:space="0" w:color="auto"/>
              <w:right w:val="single" w:sz="4" w:space="0" w:color="auto"/>
            </w:tcBorders>
            <w:noWrap/>
            <w:vAlign w:val="bottom"/>
          </w:tcPr>
          <w:p w14:paraId="53927FE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61,1</w:t>
            </w:r>
          </w:p>
        </w:tc>
      </w:tr>
      <w:tr w:rsidR="002D3B58" w:rsidRPr="00395959" w14:paraId="5EBB1445" w14:textId="77777777" w:rsidTr="002D3B58">
        <w:trPr>
          <w:trHeight w:val="285"/>
        </w:trPr>
        <w:tc>
          <w:tcPr>
            <w:tcW w:w="2444" w:type="dxa"/>
            <w:tcBorders>
              <w:top w:val="single" w:sz="4" w:space="0" w:color="auto"/>
              <w:left w:val="single" w:sz="4" w:space="0" w:color="auto"/>
              <w:bottom w:val="single" w:sz="4" w:space="0" w:color="auto"/>
              <w:right w:val="single" w:sz="4" w:space="0" w:color="auto"/>
            </w:tcBorders>
            <w:vAlign w:val="bottom"/>
          </w:tcPr>
          <w:p w14:paraId="07FB79CA" w14:textId="77777777" w:rsidR="002D3B58" w:rsidRPr="00395959" w:rsidRDefault="002D3B58" w:rsidP="00395959">
            <w:pPr>
              <w:spacing w:after="0" w:line="240" w:lineRule="auto"/>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Субвенции</w:t>
            </w:r>
          </w:p>
        </w:tc>
        <w:tc>
          <w:tcPr>
            <w:tcW w:w="992" w:type="dxa"/>
            <w:tcBorders>
              <w:top w:val="single" w:sz="4" w:space="0" w:color="auto"/>
              <w:left w:val="nil"/>
              <w:bottom w:val="single" w:sz="4" w:space="0" w:color="auto"/>
              <w:right w:val="single" w:sz="4" w:space="0" w:color="auto"/>
            </w:tcBorders>
            <w:noWrap/>
            <w:vAlign w:val="bottom"/>
          </w:tcPr>
          <w:p w14:paraId="557BF46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154078,7</w:t>
            </w:r>
          </w:p>
        </w:tc>
        <w:tc>
          <w:tcPr>
            <w:tcW w:w="993" w:type="dxa"/>
            <w:tcBorders>
              <w:top w:val="single" w:sz="4" w:space="0" w:color="auto"/>
              <w:left w:val="nil"/>
              <w:bottom w:val="single" w:sz="4" w:space="0" w:color="auto"/>
              <w:right w:val="single" w:sz="4" w:space="0" w:color="auto"/>
            </w:tcBorders>
            <w:noWrap/>
            <w:vAlign w:val="bottom"/>
          </w:tcPr>
          <w:p w14:paraId="0F5AF75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154078,7</w:t>
            </w:r>
          </w:p>
        </w:tc>
        <w:tc>
          <w:tcPr>
            <w:tcW w:w="708" w:type="dxa"/>
            <w:gridSpan w:val="2"/>
            <w:tcBorders>
              <w:top w:val="single" w:sz="4" w:space="0" w:color="auto"/>
              <w:left w:val="nil"/>
              <w:bottom w:val="single" w:sz="4" w:space="0" w:color="auto"/>
              <w:right w:val="single" w:sz="4" w:space="0" w:color="auto"/>
            </w:tcBorders>
            <w:noWrap/>
            <w:vAlign w:val="bottom"/>
          </w:tcPr>
          <w:p w14:paraId="2FCFB71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993" w:type="dxa"/>
            <w:tcBorders>
              <w:top w:val="single" w:sz="4" w:space="0" w:color="auto"/>
              <w:left w:val="nil"/>
              <w:bottom w:val="single" w:sz="4" w:space="0" w:color="auto"/>
              <w:right w:val="single" w:sz="4" w:space="0" w:color="auto"/>
            </w:tcBorders>
            <w:noWrap/>
            <w:vAlign w:val="bottom"/>
          </w:tcPr>
          <w:p w14:paraId="4EB0028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188122</w:t>
            </w:r>
          </w:p>
        </w:tc>
        <w:tc>
          <w:tcPr>
            <w:tcW w:w="992" w:type="dxa"/>
            <w:gridSpan w:val="2"/>
            <w:tcBorders>
              <w:top w:val="single" w:sz="4" w:space="0" w:color="auto"/>
              <w:left w:val="nil"/>
              <w:bottom w:val="single" w:sz="4" w:space="0" w:color="auto"/>
              <w:right w:val="single" w:sz="4" w:space="0" w:color="auto"/>
            </w:tcBorders>
            <w:noWrap/>
            <w:vAlign w:val="bottom"/>
          </w:tcPr>
          <w:p w14:paraId="515E346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188122</w:t>
            </w:r>
          </w:p>
        </w:tc>
        <w:tc>
          <w:tcPr>
            <w:tcW w:w="709" w:type="dxa"/>
            <w:gridSpan w:val="2"/>
            <w:tcBorders>
              <w:top w:val="single" w:sz="4" w:space="0" w:color="auto"/>
              <w:left w:val="nil"/>
              <w:bottom w:val="single" w:sz="4" w:space="0" w:color="auto"/>
              <w:right w:val="single" w:sz="4" w:space="0" w:color="auto"/>
            </w:tcBorders>
            <w:noWrap/>
            <w:vAlign w:val="bottom"/>
          </w:tcPr>
          <w:p w14:paraId="260D768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850" w:type="dxa"/>
            <w:tcBorders>
              <w:top w:val="single" w:sz="4" w:space="0" w:color="auto"/>
              <w:left w:val="nil"/>
              <w:bottom w:val="single" w:sz="4" w:space="0" w:color="auto"/>
              <w:right w:val="single" w:sz="4" w:space="0" w:color="auto"/>
            </w:tcBorders>
            <w:noWrap/>
            <w:vAlign w:val="bottom"/>
          </w:tcPr>
          <w:p w14:paraId="6D89502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34043,3</w:t>
            </w:r>
          </w:p>
        </w:tc>
        <w:tc>
          <w:tcPr>
            <w:tcW w:w="851" w:type="dxa"/>
            <w:gridSpan w:val="2"/>
            <w:tcBorders>
              <w:top w:val="single" w:sz="4" w:space="0" w:color="auto"/>
              <w:left w:val="nil"/>
              <w:bottom w:val="single" w:sz="4" w:space="0" w:color="auto"/>
              <w:right w:val="single" w:sz="4" w:space="0" w:color="auto"/>
            </w:tcBorders>
            <w:noWrap/>
            <w:vAlign w:val="bottom"/>
          </w:tcPr>
          <w:p w14:paraId="47D558C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122,1</w:t>
            </w:r>
          </w:p>
        </w:tc>
      </w:tr>
      <w:tr w:rsidR="002D3B58" w:rsidRPr="00395959" w14:paraId="5DE0B0E6" w14:textId="77777777" w:rsidTr="002D3B58">
        <w:trPr>
          <w:trHeight w:val="430"/>
        </w:trPr>
        <w:tc>
          <w:tcPr>
            <w:tcW w:w="2444" w:type="dxa"/>
            <w:tcBorders>
              <w:top w:val="single" w:sz="4" w:space="0" w:color="auto"/>
              <w:left w:val="single" w:sz="4" w:space="0" w:color="auto"/>
              <w:bottom w:val="single" w:sz="4" w:space="0" w:color="auto"/>
              <w:right w:val="single" w:sz="4" w:space="0" w:color="auto"/>
            </w:tcBorders>
            <w:vAlign w:val="bottom"/>
          </w:tcPr>
          <w:p w14:paraId="4A057654" w14:textId="77777777" w:rsidR="002D3B58" w:rsidRPr="00395959" w:rsidRDefault="002D3B58" w:rsidP="00395959">
            <w:pPr>
              <w:spacing w:after="0" w:line="240" w:lineRule="auto"/>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Межбюджетные  трансферты</w:t>
            </w:r>
          </w:p>
        </w:tc>
        <w:tc>
          <w:tcPr>
            <w:tcW w:w="992" w:type="dxa"/>
            <w:tcBorders>
              <w:top w:val="single" w:sz="4" w:space="0" w:color="auto"/>
              <w:left w:val="nil"/>
              <w:bottom w:val="single" w:sz="4" w:space="0" w:color="auto"/>
              <w:right w:val="single" w:sz="4" w:space="0" w:color="auto"/>
            </w:tcBorders>
            <w:noWrap/>
            <w:vAlign w:val="bottom"/>
          </w:tcPr>
          <w:p w14:paraId="4E99577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11445,3</w:t>
            </w:r>
          </w:p>
        </w:tc>
        <w:tc>
          <w:tcPr>
            <w:tcW w:w="993" w:type="dxa"/>
            <w:tcBorders>
              <w:top w:val="single" w:sz="4" w:space="0" w:color="auto"/>
              <w:left w:val="nil"/>
              <w:bottom w:val="single" w:sz="4" w:space="0" w:color="auto"/>
              <w:right w:val="single" w:sz="4" w:space="0" w:color="auto"/>
            </w:tcBorders>
            <w:noWrap/>
            <w:vAlign w:val="bottom"/>
          </w:tcPr>
          <w:p w14:paraId="6BBE7AF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11445,3</w:t>
            </w:r>
          </w:p>
        </w:tc>
        <w:tc>
          <w:tcPr>
            <w:tcW w:w="708" w:type="dxa"/>
            <w:gridSpan w:val="2"/>
            <w:tcBorders>
              <w:top w:val="single" w:sz="4" w:space="0" w:color="auto"/>
              <w:left w:val="nil"/>
              <w:bottom w:val="single" w:sz="4" w:space="0" w:color="auto"/>
              <w:right w:val="single" w:sz="4" w:space="0" w:color="auto"/>
            </w:tcBorders>
            <w:noWrap/>
            <w:vAlign w:val="bottom"/>
          </w:tcPr>
          <w:p w14:paraId="057FB7F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993" w:type="dxa"/>
            <w:tcBorders>
              <w:top w:val="single" w:sz="4" w:space="0" w:color="auto"/>
              <w:left w:val="nil"/>
              <w:bottom w:val="single" w:sz="4" w:space="0" w:color="auto"/>
              <w:right w:val="single" w:sz="4" w:space="0" w:color="auto"/>
            </w:tcBorders>
            <w:noWrap/>
            <w:vAlign w:val="bottom"/>
          </w:tcPr>
          <w:p w14:paraId="0FC2143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15823,9</w:t>
            </w:r>
          </w:p>
        </w:tc>
        <w:tc>
          <w:tcPr>
            <w:tcW w:w="992" w:type="dxa"/>
            <w:gridSpan w:val="2"/>
            <w:tcBorders>
              <w:top w:val="single" w:sz="4" w:space="0" w:color="auto"/>
              <w:left w:val="nil"/>
              <w:bottom w:val="single" w:sz="4" w:space="0" w:color="auto"/>
              <w:right w:val="single" w:sz="4" w:space="0" w:color="auto"/>
            </w:tcBorders>
            <w:noWrap/>
            <w:vAlign w:val="bottom"/>
          </w:tcPr>
          <w:p w14:paraId="238D66E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15823,9</w:t>
            </w:r>
          </w:p>
        </w:tc>
        <w:tc>
          <w:tcPr>
            <w:tcW w:w="709" w:type="dxa"/>
            <w:gridSpan w:val="2"/>
            <w:tcBorders>
              <w:top w:val="single" w:sz="4" w:space="0" w:color="auto"/>
              <w:left w:val="nil"/>
              <w:bottom w:val="single" w:sz="4" w:space="0" w:color="auto"/>
              <w:right w:val="single" w:sz="4" w:space="0" w:color="auto"/>
            </w:tcBorders>
            <w:noWrap/>
            <w:vAlign w:val="bottom"/>
          </w:tcPr>
          <w:p w14:paraId="02B09FB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850" w:type="dxa"/>
            <w:tcBorders>
              <w:top w:val="single" w:sz="4" w:space="0" w:color="auto"/>
              <w:left w:val="nil"/>
              <w:bottom w:val="single" w:sz="4" w:space="0" w:color="auto"/>
              <w:right w:val="single" w:sz="4" w:space="0" w:color="auto"/>
            </w:tcBorders>
            <w:noWrap/>
            <w:vAlign w:val="bottom"/>
          </w:tcPr>
          <w:p w14:paraId="4CEC822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4378,6</w:t>
            </w:r>
          </w:p>
        </w:tc>
        <w:tc>
          <w:tcPr>
            <w:tcW w:w="851" w:type="dxa"/>
            <w:gridSpan w:val="2"/>
            <w:tcBorders>
              <w:top w:val="single" w:sz="4" w:space="0" w:color="auto"/>
              <w:left w:val="nil"/>
              <w:bottom w:val="single" w:sz="4" w:space="0" w:color="auto"/>
              <w:right w:val="single" w:sz="4" w:space="0" w:color="auto"/>
            </w:tcBorders>
            <w:noWrap/>
            <w:vAlign w:val="bottom"/>
          </w:tcPr>
          <w:p w14:paraId="284AEFD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138,3</w:t>
            </w:r>
          </w:p>
        </w:tc>
      </w:tr>
      <w:tr w:rsidR="002D3B58" w:rsidRPr="00395959" w14:paraId="21752AAF" w14:textId="77777777" w:rsidTr="002D3B58">
        <w:trPr>
          <w:trHeight w:val="165"/>
        </w:trPr>
        <w:tc>
          <w:tcPr>
            <w:tcW w:w="2444" w:type="dxa"/>
            <w:tcBorders>
              <w:top w:val="single" w:sz="4" w:space="0" w:color="auto"/>
              <w:left w:val="single" w:sz="4" w:space="0" w:color="auto"/>
              <w:bottom w:val="single" w:sz="4" w:space="0" w:color="auto"/>
              <w:right w:val="single" w:sz="4" w:space="0" w:color="auto"/>
            </w:tcBorders>
            <w:vAlign w:val="bottom"/>
          </w:tcPr>
          <w:p w14:paraId="0FEF4990" w14:textId="77777777" w:rsidR="002D3B58" w:rsidRPr="00395959" w:rsidRDefault="002D3B58" w:rsidP="00395959">
            <w:pPr>
              <w:spacing w:after="0" w:line="240" w:lineRule="auto"/>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Прочие безвозмездные поступления</w:t>
            </w:r>
          </w:p>
        </w:tc>
        <w:tc>
          <w:tcPr>
            <w:tcW w:w="992" w:type="dxa"/>
            <w:tcBorders>
              <w:top w:val="single" w:sz="4" w:space="0" w:color="auto"/>
              <w:left w:val="nil"/>
              <w:bottom w:val="single" w:sz="4" w:space="0" w:color="auto"/>
              <w:right w:val="single" w:sz="4" w:space="0" w:color="auto"/>
            </w:tcBorders>
            <w:noWrap/>
            <w:vAlign w:val="bottom"/>
          </w:tcPr>
          <w:p w14:paraId="69E5E34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5063,5</w:t>
            </w:r>
          </w:p>
        </w:tc>
        <w:tc>
          <w:tcPr>
            <w:tcW w:w="993" w:type="dxa"/>
            <w:tcBorders>
              <w:top w:val="single" w:sz="4" w:space="0" w:color="auto"/>
              <w:left w:val="nil"/>
              <w:bottom w:val="single" w:sz="4" w:space="0" w:color="auto"/>
              <w:right w:val="single" w:sz="4" w:space="0" w:color="auto"/>
            </w:tcBorders>
            <w:noWrap/>
            <w:vAlign w:val="bottom"/>
          </w:tcPr>
          <w:p w14:paraId="334C8C4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5063,5</w:t>
            </w:r>
          </w:p>
        </w:tc>
        <w:tc>
          <w:tcPr>
            <w:tcW w:w="708" w:type="dxa"/>
            <w:gridSpan w:val="2"/>
            <w:tcBorders>
              <w:top w:val="single" w:sz="4" w:space="0" w:color="auto"/>
              <w:left w:val="nil"/>
              <w:bottom w:val="single" w:sz="4" w:space="0" w:color="auto"/>
              <w:right w:val="single" w:sz="4" w:space="0" w:color="auto"/>
            </w:tcBorders>
            <w:noWrap/>
            <w:vAlign w:val="bottom"/>
          </w:tcPr>
          <w:p w14:paraId="1AAD90A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993" w:type="dxa"/>
            <w:tcBorders>
              <w:top w:val="single" w:sz="4" w:space="0" w:color="auto"/>
              <w:left w:val="nil"/>
              <w:bottom w:val="single" w:sz="4" w:space="0" w:color="auto"/>
              <w:right w:val="single" w:sz="4" w:space="0" w:color="auto"/>
            </w:tcBorders>
            <w:noWrap/>
            <w:vAlign w:val="bottom"/>
          </w:tcPr>
          <w:p w14:paraId="0F94086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158,2</w:t>
            </w:r>
          </w:p>
        </w:tc>
        <w:tc>
          <w:tcPr>
            <w:tcW w:w="992" w:type="dxa"/>
            <w:gridSpan w:val="2"/>
            <w:tcBorders>
              <w:top w:val="single" w:sz="4" w:space="0" w:color="auto"/>
              <w:left w:val="nil"/>
              <w:bottom w:val="single" w:sz="4" w:space="0" w:color="auto"/>
              <w:right w:val="single" w:sz="4" w:space="0" w:color="auto"/>
            </w:tcBorders>
            <w:noWrap/>
            <w:vAlign w:val="bottom"/>
          </w:tcPr>
          <w:p w14:paraId="3D12285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158,2</w:t>
            </w:r>
          </w:p>
        </w:tc>
        <w:tc>
          <w:tcPr>
            <w:tcW w:w="709" w:type="dxa"/>
            <w:gridSpan w:val="2"/>
            <w:tcBorders>
              <w:top w:val="single" w:sz="4" w:space="0" w:color="auto"/>
              <w:left w:val="nil"/>
              <w:bottom w:val="single" w:sz="4" w:space="0" w:color="auto"/>
              <w:right w:val="single" w:sz="4" w:space="0" w:color="auto"/>
            </w:tcBorders>
            <w:noWrap/>
            <w:vAlign w:val="bottom"/>
          </w:tcPr>
          <w:p w14:paraId="7CA14BF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c>
          <w:tcPr>
            <w:tcW w:w="850" w:type="dxa"/>
            <w:tcBorders>
              <w:top w:val="single" w:sz="4" w:space="0" w:color="auto"/>
              <w:left w:val="nil"/>
              <w:bottom w:val="single" w:sz="4" w:space="0" w:color="auto"/>
              <w:right w:val="single" w:sz="4" w:space="0" w:color="auto"/>
            </w:tcBorders>
            <w:noWrap/>
            <w:vAlign w:val="bottom"/>
          </w:tcPr>
          <w:p w14:paraId="52EB564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-4905,3</w:t>
            </w:r>
          </w:p>
        </w:tc>
        <w:tc>
          <w:tcPr>
            <w:tcW w:w="851" w:type="dxa"/>
            <w:gridSpan w:val="2"/>
            <w:tcBorders>
              <w:top w:val="single" w:sz="4" w:space="0" w:color="auto"/>
              <w:left w:val="nil"/>
              <w:bottom w:val="single" w:sz="4" w:space="0" w:color="auto"/>
              <w:right w:val="single" w:sz="4" w:space="0" w:color="auto"/>
            </w:tcBorders>
            <w:noWrap/>
            <w:vAlign w:val="bottom"/>
          </w:tcPr>
          <w:p w14:paraId="295AF4F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3,1</w:t>
            </w:r>
          </w:p>
        </w:tc>
      </w:tr>
      <w:tr w:rsidR="002D3B58" w:rsidRPr="00395959" w14:paraId="1B7173D3" w14:textId="77777777" w:rsidTr="002D3B58">
        <w:trPr>
          <w:trHeight w:val="330"/>
        </w:trPr>
        <w:tc>
          <w:tcPr>
            <w:tcW w:w="2444" w:type="dxa"/>
            <w:tcBorders>
              <w:top w:val="single" w:sz="4" w:space="0" w:color="auto"/>
              <w:left w:val="single" w:sz="4" w:space="0" w:color="auto"/>
              <w:bottom w:val="single" w:sz="4" w:space="0" w:color="auto"/>
              <w:right w:val="single" w:sz="4" w:space="0" w:color="auto"/>
            </w:tcBorders>
            <w:vAlign w:val="bottom"/>
          </w:tcPr>
          <w:p w14:paraId="26F34BD3" w14:textId="77777777" w:rsidR="002D3B58" w:rsidRPr="00395959" w:rsidRDefault="002D3B58" w:rsidP="00395959">
            <w:pPr>
              <w:spacing w:after="0" w:line="240" w:lineRule="auto"/>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Возврат остатков субсидий и субвенций прошлых лет</w:t>
            </w:r>
          </w:p>
        </w:tc>
        <w:tc>
          <w:tcPr>
            <w:tcW w:w="992" w:type="dxa"/>
            <w:tcBorders>
              <w:top w:val="single" w:sz="4" w:space="0" w:color="auto"/>
              <w:left w:val="nil"/>
              <w:bottom w:val="single" w:sz="4" w:space="0" w:color="auto"/>
              <w:right w:val="single" w:sz="4" w:space="0" w:color="auto"/>
            </w:tcBorders>
            <w:noWrap/>
            <w:vAlign w:val="bottom"/>
          </w:tcPr>
          <w:p w14:paraId="5EB0A5B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noWrap/>
            <w:vAlign w:val="bottom"/>
          </w:tcPr>
          <w:p w14:paraId="39D2ED1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-1433,5</w:t>
            </w:r>
          </w:p>
        </w:tc>
        <w:tc>
          <w:tcPr>
            <w:tcW w:w="708" w:type="dxa"/>
            <w:gridSpan w:val="2"/>
            <w:tcBorders>
              <w:top w:val="single" w:sz="4" w:space="0" w:color="auto"/>
              <w:left w:val="nil"/>
              <w:bottom w:val="single" w:sz="4" w:space="0" w:color="auto"/>
              <w:right w:val="single" w:sz="4" w:space="0" w:color="auto"/>
            </w:tcBorders>
            <w:noWrap/>
            <w:vAlign w:val="bottom"/>
          </w:tcPr>
          <w:p w14:paraId="6BDE9CB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p>
        </w:tc>
        <w:tc>
          <w:tcPr>
            <w:tcW w:w="993" w:type="dxa"/>
            <w:tcBorders>
              <w:top w:val="single" w:sz="4" w:space="0" w:color="auto"/>
              <w:left w:val="nil"/>
              <w:bottom w:val="single" w:sz="4" w:space="0" w:color="auto"/>
              <w:right w:val="single" w:sz="4" w:space="0" w:color="auto"/>
            </w:tcBorders>
            <w:noWrap/>
            <w:vAlign w:val="bottom"/>
          </w:tcPr>
          <w:p w14:paraId="562F010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992" w:type="dxa"/>
            <w:gridSpan w:val="2"/>
            <w:tcBorders>
              <w:top w:val="single" w:sz="4" w:space="0" w:color="auto"/>
              <w:left w:val="nil"/>
              <w:bottom w:val="single" w:sz="4" w:space="0" w:color="auto"/>
              <w:right w:val="single" w:sz="4" w:space="0" w:color="auto"/>
            </w:tcBorders>
            <w:noWrap/>
            <w:vAlign w:val="bottom"/>
          </w:tcPr>
          <w:p w14:paraId="64466C3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-8337,7</w:t>
            </w:r>
          </w:p>
        </w:tc>
        <w:tc>
          <w:tcPr>
            <w:tcW w:w="709" w:type="dxa"/>
            <w:gridSpan w:val="2"/>
            <w:tcBorders>
              <w:top w:val="single" w:sz="4" w:space="0" w:color="auto"/>
              <w:left w:val="nil"/>
              <w:bottom w:val="single" w:sz="4" w:space="0" w:color="auto"/>
              <w:right w:val="single" w:sz="4" w:space="0" w:color="auto"/>
            </w:tcBorders>
            <w:noWrap/>
            <w:vAlign w:val="bottom"/>
          </w:tcPr>
          <w:p w14:paraId="7CB14BB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 </w:t>
            </w:r>
          </w:p>
        </w:tc>
        <w:tc>
          <w:tcPr>
            <w:tcW w:w="850" w:type="dxa"/>
            <w:tcBorders>
              <w:top w:val="single" w:sz="4" w:space="0" w:color="auto"/>
              <w:left w:val="nil"/>
              <w:bottom w:val="single" w:sz="4" w:space="0" w:color="auto"/>
              <w:right w:val="single" w:sz="4" w:space="0" w:color="auto"/>
            </w:tcBorders>
            <w:noWrap/>
            <w:vAlign w:val="bottom"/>
          </w:tcPr>
          <w:p w14:paraId="38B1D8D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-6904,2</w:t>
            </w:r>
          </w:p>
        </w:tc>
        <w:tc>
          <w:tcPr>
            <w:tcW w:w="851" w:type="dxa"/>
            <w:gridSpan w:val="2"/>
            <w:tcBorders>
              <w:top w:val="single" w:sz="4" w:space="0" w:color="auto"/>
              <w:left w:val="nil"/>
              <w:bottom w:val="single" w:sz="4" w:space="0" w:color="auto"/>
              <w:right w:val="single" w:sz="4" w:space="0" w:color="auto"/>
            </w:tcBorders>
            <w:noWrap/>
            <w:vAlign w:val="bottom"/>
          </w:tcPr>
          <w:p w14:paraId="19D8563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581,6</w:t>
            </w:r>
          </w:p>
        </w:tc>
      </w:tr>
    </w:tbl>
    <w:p w14:paraId="6A751D52"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p>
    <w:p w14:paraId="29F2D16B"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Анализ  исполнения  доходной </w:t>
      </w:r>
      <w:r w:rsidRPr="00395959">
        <w:rPr>
          <w:rFonts w:ascii="Times New Roman" w:eastAsia="Times New Roman" w:hAnsi="Times New Roman" w:cs="Times New Roman"/>
          <w:b/>
          <w:sz w:val="24"/>
          <w:szCs w:val="24"/>
          <w:lang w:eastAsia="ru-RU"/>
        </w:rPr>
        <w:t>части   консолидированного  бюджета</w:t>
      </w:r>
      <w:r w:rsidRPr="00395959">
        <w:rPr>
          <w:rFonts w:ascii="Times New Roman" w:eastAsia="Times New Roman" w:hAnsi="Times New Roman" w:cs="Times New Roman"/>
          <w:sz w:val="24"/>
          <w:szCs w:val="24"/>
          <w:lang w:eastAsia="ru-RU"/>
        </w:rPr>
        <w:t xml:space="preserve">   показал,  что  общий  план поступлений за 1 полугодие 2024 года  выполнен  на  97,9 %,  выполнение  в  абсолютном  выражении    составляет </w:t>
      </w:r>
      <w:r w:rsidRPr="00395959">
        <w:rPr>
          <w:rFonts w:ascii="Times New Roman" w:eastAsia="Times New Roman" w:hAnsi="Times New Roman" w:cs="Times New Roman"/>
          <w:b/>
          <w:bCs/>
          <w:sz w:val="24"/>
          <w:szCs w:val="24"/>
          <w:lang w:eastAsia="ru-RU"/>
        </w:rPr>
        <w:t xml:space="preserve">376382,4 </w:t>
      </w:r>
      <w:r w:rsidRPr="00395959">
        <w:rPr>
          <w:rFonts w:ascii="Times New Roman" w:eastAsia="Times New Roman" w:hAnsi="Times New Roman" w:cs="Times New Roman"/>
          <w:b/>
          <w:sz w:val="24"/>
          <w:szCs w:val="24"/>
          <w:lang w:eastAsia="ru-RU"/>
        </w:rPr>
        <w:t>тыс. руб</w:t>
      </w:r>
      <w:r w:rsidRPr="00395959">
        <w:rPr>
          <w:rFonts w:ascii="Times New Roman" w:eastAsia="Times New Roman" w:hAnsi="Times New Roman" w:cs="Times New Roman"/>
          <w:sz w:val="24"/>
          <w:szCs w:val="24"/>
          <w:lang w:eastAsia="ru-RU"/>
        </w:rPr>
        <w:t xml:space="preserve">.  По  сравнению  с  аналогичным  периодом  прошлого  года  данный показатель снизился на </w:t>
      </w:r>
      <w:r w:rsidRPr="00395959">
        <w:rPr>
          <w:rFonts w:ascii="Times New Roman" w:eastAsia="Times New Roman" w:hAnsi="Times New Roman" w:cs="Times New Roman"/>
          <w:b/>
          <w:sz w:val="24"/>
          <w:szCs w:val="24"/>
          <w:lang w:eastAsia="ru-RU"/>
        </w:rPr>
        <w:t xml:space="preserve">2,2 %, </w:t>
      </w:r>
      <w:r w:rsidRPr="00395959">
        <w:rPr>
          <w:rFonts w:ascii="Times New Roman" w:eastAsia="Times New Roman" w:hAnsi="Times New Roman" w:cs="Times New Roman"/>
          <w:sz w:val="24"/>
          <w:szCs w:val="24"/>
          <w:lang w:eastAsia="ru-RU"/>
        </w:rPr>
        <w:t xml:space="preserve">что в абсолютном выражении составляет </w:t>
      </w:r>
      <w:r w:rsidRPr="00395959">
        <w:rPr>
          <w:rFonts w:ascii="Times New Roman" w:eastAsia="Times New Roman" w:hAnsi="Times New Roman" w:cs="Times New Roman"/>
          <w:b/>
          <w:sz w:val="24"/>
          <w:szCs w:val="24"/>
          <w:lang w:eastAsia="ru-RU"/>
        </w:rPr>
        <w:t>9737,1 тыс. руб.</w:t>
      </w:r>
      <w:r w:rsidRPr="00395959">
        <w:rPr>
          <w:rFonts w:ascii="Times New Roman" w:eastAsia="Times New Roman" w:hAnsi="Times New Roman" w:cs="Times New Roman"/>
          <w:sz w:val="24"/>
          <w:szCs w:val="24"/>
          <w:lang w:eastAsia="ru-RU"/>
        </w:rPr>
        <w:t xml:space="preserve"> </w:t>
      </w:r>
    </w:p>
    <w:p w14:paraId="6358CEA9"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Рост поступлений в 1 полугодии 2024 года, в сравнении с аналогичным периодом прошлого года, произошёл по следующим доходным источникам:</w:t>
      </w:r>
    </w:p>
    <w:p w14:paraId="60FD0C99" w14:textId="77777777" w:rsidR="002D3B58" w:rsidRPr="00395959" w:rsidRDefault="002D3B58" w:rsidP="00395959">
      <w:pPr>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налог на доходы физических лиц</w:t>
      </w:r>
      <w:r w:rsidRPr="00395959">
        <w:rPr>
          <w:rFonts w:ascii="Times New Roman" w:eastAsia="Times New Roman" w:hAnsi="Times New Roman" w:cs="Times New Roman"/>
          <w:sz w:val="24"/>
          <w:szCs w:val="24"/>
          <w:lang w:eastAsia="ru-RU"/>
        </w:rPr>
        <w:t xml:space="preserve"> на 5391,8 тыс. рублей или на  17,8 %  выше уровня прошлого года;</w:t>
      </w:r>
    </w:p>
    <w:p w14:paraId="66D9364D"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акцизы на нефтепродукты</w:t>
      </w:r>
      <w:r w:rsidRPr="00395959">
        <w:rPr>
          <w:rFonts w:ascii="Times New Roman" w:eastAsia="Times New Roman" w:hAnsi="Times New Roman" w:cs="Times New Roman"/>
          <w:sz w:val="24"/>
          <w:szCs w:val="24"/>
          <w:lang w:eastAsia="ru-RU"/>
        </w:rPr>
        <w:t xml:space="preserve"> на 49,9 тыс. рублей или на 0,6 % выше уровня прошлого года;</w:t>
      </w:r>
    </w:p>
    <w:p w14:paraId="36051751"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налог, взимаемый в связи с применением патентной системы налогообложения</w:t>
      </w:r>
      <w:r w:rsidRPr="00395959">
        <w:rPr>
          <w:rFonts w:ascii="Times New Roman" w:eastAsia="Times New Roman" w:hAnsi="Times New Roman" w:cs="Times New Roman"/>
          <w:sz w:val="24"/>
          <w:szCs w:val="24"/>
          <w:lang w:eastAsia="ru-RU"/>
        </w:rPr>
        <w:t xml:space="preserve"> на 1148,3 тыс. рублей или в 3,7 раза выше уровня прошлого года;</w:t>
      </w:r>
    </w:p>
    <w:p w14:paraId="7C5C551D"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налог на имущество физических лиц</w:t>
      </w:r>
      <w:r w:rsidRPr="00395959">
        <w:rPr>
          <w:rFonts w:ascii="Times New Roman" w:eastAsia="Times New Roman" w:hAnsi="Times New Roman" w:cs="Times New Roman"/>
          <w:sz w:val="24"/>
          <w:szCs w:val="24"/>
          <w:lang w:eastAsia="ru-RU"/>
        </w:rPr>
        <w:t xml:space="preserve">  на 135,2 тыс. рублей или в 8,8 раза выше уровня прошлого года;</w:t>
      </w:r>
    </w:p>
    <w:p w14:paraId="7D3A3FCE"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t xml:space="preserve">- земельный налог </w:t>
      </w:r>
      <w:r w:rsidRPr="00395959">
        <w:rPr>
          <w:rFonts w:ascii="Times New Roman" w:eastAsia="Times New Roman" w:hAnsi="Times New Roman" w:cs="Times New Roman"/>
          <w:sz w:val="24"/>
          <w:szCs w:val="24"/>
          <w:lang w:eastAsia="ru-RU"/>
        </w:rPr>
        <w:t>на 2012,1 тыс.рублей или в 1,7 раза  выше уровня прошлого года;</w:t>
      </w:r>
    </w:p>
    <w:p w14:paraId="435B4496"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lastRenderedPageBreak/>
        <w:t xml:space="preserve">- доходы от использования имущества, находящегося в государственной и муниципальной собственности  </w:t>
      </w:r>
      <w:r w:rsidRPr="00395959">
        <w:rPr>
          <w:rFonts w:ascii="Times New Roman" w:eastAsia="Times New Roman" w:hAnsi="Times New Roman" w:cs="Times New Roman"/>
          <w:sz w:val="24"/>
          <w:szCs w:val="24"/>
          <w:lang w:eastAsia="ru-RU"/>
        </w:rPr>
        <w:t>на 1285,1 тыс. рублей</w:t>
      </w:r>
      <w:r w:rsidRPr="00395959">
        <w:rPr>
          <w:rFonts w:ascii="Times New Roman" w:eastAsia="Times New Roman" w:hAnsi="Times New Roman" w:cs="Times New Roman"/>
          <w:b/>
          <w:sz w:val="24"/>
          <w:szCs w:val="24"/>
          <w:lang w:eastAsia="ru-RU"/>
        </w:rPr>
        <w:t xml:space="preserve"> </w:t>
      </w:r>
      <w:r w:rsidRPr="00395959">
        <w:rPr>
          <w:rFonts w:ascii="Times New Roman" w:eastAsia="Times New Roman" w:hAnsi="Times New Roman" w:cs="Times New Roman"/>
          <w:sz w:val="24"/>
          <w:szCs w:val="24"/>
          <w:lang w:eastAsia="ru-RU"/>
        </w:rPr>
        <w:t>или в 1,6 раза  выше уровня прошлого года;</w:t>
      </w:r>
    </w:p>
    <w:p w14:paraId="1F630BC8"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t>- доходы от оказания платных услуг и компенсации затрат государства</w:t>
      </w:r>
      <w:r w:rsidRPr="00395959">
        <w:rPr>
          <w:rFonts w:ascii="Times New Roman" w:eastAsia="Times New Roman" w:hAnsi="Times New Roman" w:cs="Times New Roman"/>
          <w:sz w:val="24"/>
          <w:szCs w:val="24"/>
          <w:lang w:eastAsia="ru-RU"/>
        </w:rPr>
        <w:t xml:space="preserve"> на 447,2 тыс. рублей  или на 14,8 % выше уровня прошлого года.</w:t>
      </w:r>
    </w:p>
    <w:p w14:paraId="35C7B09A"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t xml:space="preserve">- прочие неналоговые доходы </w:t>
      </w:r>
      <w:r w:rsidRPr="00395959">
        <w:rPr>
          <w:rFonts w:ascii="Times New Roman" w:eastAsia="Times New Roman" w:hAnsi="Times New Roman" w:cs="Times New Roman"/>
          <w:sz w:val="24"/>
          <w:szCs w:val="24"/>
          <w:lang w:eastAsia="ru-RU"/>
        </w:rPr>
        <w:t>на 158,6 тыс. рублей или на  10,2 % выше уровня прошлого года.</w:t>
      </w:r>
    </w:p>
    <w:p w14:paraId="43643696"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Снижение поступлений по собственным доходам за 1 полугодие 2024 года в сравнении с аналогичным  периодом  2023 года по следующим доходным источникам:</w:t>
      </w:r>
    </w:p>
    <w:p w14:paraId="674F1D64"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 xml:space="preserve">УСН </w:t>
      </w:r>
      <w:r w:rsidRPr="00395959">
        <w:rPr>
          <w:rFonts w:ascii="Times New Roman" w:eastAsia="Times New Roman" w:hAnsi="Times New Roman" w:cs="Times New Roman"/>
          <w:sz w:val="24"/>
          <w:szCs w:val="24"/>
          <w:lang w:eastAsia="ru-RU"/>
        </w:rPr>
        <w:t>на 8654,1 тыс. рублей или в 2,1 раза  ниже уровня прошлого года;</w:t>
      </w:r>
    </w:p>
    <w:p w14:paraId="61276FA6" w14:textId="77777777" w:rsidR="002D3B58" w:rsidRPr="00395959" w:rsidRDefault="002D3B58" w:rsidP="00395959">
      <w:pPr>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единый сельскохозяйственный налог</w:t>
      </w:r>
      <w:r w:rsidRPr="00395959">
        <w:rPr>
          <w:rFonts w:ascii="Times New Roman" w:eastAsia="Times New Roman" w:hAnsi="Times New Roman" w:cs="Times New Roman"/>
          <w:sz w:val="24"/>
          <w:szCs w:val="24"/>
          <w:lang w:eastAsia="ru-RU"/>
        </w:rPr>
        <w:t xml:space="preserve"> на 1930,7 тыс.рублей или в 1,7 раза ниже уровня прошлого года;</w:t>
      </w:r>
    </w:p>
    <w:p w14:paraId="40F329D7" w14:textId="77777777" w:rsidR="002D3B58" w:rsidRPr="00395959" w:rsidRDefault="002D3B58" w:rsidP="00395959">
      <w:pPr>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 xml:space="preserve">госпошлина </w:t>
      </w:r>
      <w:r w:rsidRPr="00395959">
        <w:rPr>
          <w:rFonts w:ascii="Times New Roman" w:eastAsia="Times New Roman" w:hAnsi="Times New Roman" w:cs="Times New Roman"/>
          <w:sz w:val="24"/>
          <w:szCs w:val="24"/>
          <w:lang w:eastAsia="ru-RU"/>
        </w:rPr>
        <w:t>на 163,8 тыс.рублей или на 19,1 %  ниже уровня прошлого года;</w:t>
      </w:r>
    </w:p>
    <w:p w14:paraId="4B990495"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w:t>
      </w:r>
      <w:r w:rsidRPr="00395959">
        <w:rPr>
          <w:rFonts w:ascii="Times New Roman" w:eastAsia="Times New Roman" w:hAnsi="Times New Roman" w:cs="Times New Roman"/>
          <w:b/>
          <w:sz w:val="24"/>
          <w:szCs w:val="24"/>
          <w:lang w:eastAsia="ru-RU"/>
        </w:rPr>
        <w:t xml:space="preserve"> плата за негативное воздействие на окружающую среду</w:t>
      </w:r>
      <w:r w:rsidRPr="00395959">
        <w:rPr>
          <w:rFonts w:ascii="Times New Roman" w:eastAsia="Times New Roman" w:hAnsi="Times New Roman" w:cs="Times New Roman"/>
          <w:sz w:val="24"/>
          <w:szCs w:val="24"/>
          <w:lang w:eastAsia="ru-RU"/>
        </w:rPr>
        <w:t xml:space="preserve"> на 37,1 тыс. рублей или  в 1,8 раза ниже уровня прошлого года;</w:t>
      </w:r>
    </w:p>
    <w:p w14:paraId="48519C0C"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t xml:space="preserve">- доходы от продажи материальных и нематериальных активов </w:t>
      </w:r>
      <w:r w:rsidRPr="00395959">
        <w:rPr>
          <w:rFonts w:ascii="Times New Roman" w:eastAsia="Times New Roman" w:hAnsi="Times New Roman" w:cs="Times New Roman"/>
          <w:sz w:val="24"/>
          <w:szCs w:val="24"/>
          <w:lang w:eastAsia="ru-RU"/>
        </w:rPr>
        <w:t>на 344,8 тыс.рублей или на 10,3% ниже уровня прошлого года;</w:t>
      </w:r>
    </w:p>
    <w:p w14:paraId="7DDC62FB"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t xml:space="preserve">- штрафы </w:t>
      </w:r>
      <w:r w:rsidRPr="00395959">
        <w:rPr>
          <w:rFonts w:ascii="Times New Roman" w:eastAsia="Times New Roman" w:hAnsi="Times New Roman" w:cs="Times New Roman"/>
          <w:sz w:val="24"/>
          <w:szCs w:val="24"/>
          <w:lang w:eastAsia="ru-RU"/>
        </w:rPr>
        <w:t>на 80,6 тыс. рублей или на 23,3 %  ниже уровня прошлого года.</w:t>
      </w:r>
    </w:p>
    <w:p w14:paraId="576F35C5" w14:textId="77777777" w:rsidR="002D3B58" w:rsidRPr="00395959" w:rsidRDefault="002D3B58" w:rsidP="00395959">
      <w:pPr>
        <w:spacing w:after="0" w:line="240" w:lineRule="auto"/>
        <w:ind w:right="-5"/>
        <w:jc w:val="center"/>
        <w:rPr>
          <w:rFonts w:ascii="Times New Roman" w:eastAsia="Times New Roman" w:hAnsi="Times New Roman" w:cs="Times New Roman"/>
          <w:b/>
          <w:i/>
          <w:sz w:val="24"/>
          <w:szCs w:val="24"/>
          <w:lang w:eastAsia="ru-RU"/>
        </w:rPr>
      </w:pPr>
    </w:p>
    <w:p w14:paraId="606EADBE" w14:textId="77777777" w:rsidR="002D3B58" w:rsidRPr="00395959" w:rsidRDefault="002D3B58" w:rsidP="00395959">
      <w:pPr>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b/>
          <w:i/>
          <w:sz w:val="16"/>
          <w:szCs w:val="16"/>
          <w:lang w:eastAsia="ru-RU"/>
        </w:rPr>
        <w:t>Комплексный  анализ  поступления  собственных  доходов рассмотрен в таблице 2</w:t>
      </w:r>
    </w:p>
    <w:p w14:paraId="110C3070" w14:textId="77777777" w:rsidR="002D3B58" w:rsidRPr="00395959" w:rsidRDefault="002D3B58" w:rsidP="00395959">
      <w:pPr>
        <w:spacing w:after="0" w:line="240" w:lineRule="auto"/>
        <w:ind w:right="-5"/>
        <w:jc w:val="right"/>
        <w:rPr>
          <w:rFonts w:ascii="Times New Roman" w:eastAsia="Times New Roman" w:hAnsi="Times New Roman" w:cs="Times New Roman"/>
          <w:sz w:val="16"/>
          <w:szCs w:val="16"/>
          <w:lang w:eastAsia="ru-RU"/>
        </w:rPr>
      </w:pPr>
    </w:p>
    <w:p w14:paraId="1BAAE712" w14:textId="77777777" w:rsidR="002D3B58" w:rsidRPr="00395959" w:rsidRDefault="002D3B58" w:rsidP="00395959">
      <w:pPr>
        <w:spacing w:after="0" w:line="240" w:lineRule="auto"/>
        <w:ind w:right="-5"/>
        <w:jc w:val="right"/>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Таблица №2.</w:t>
      </w:r>
    </w:p>
    <w:tbl>
      <w:tblPr>
        <w:tblW w:w="10348" w:type="dxa"/>
        <w:tblInd w:w="-318" w:type="dxa"/>
        <w:tblLayout w:type="fixed"/>
        <w:tblLook w:val="0000" w:firstRow="0" w:lastRow="0" w:firstColumn="0" w:lastColumn="0" w:noHBand="0" w:noVBand="0"/>
      </w:tblPr>
      <w:tblGrid>
        <w:gridCol w:w="2553"/>
        <w:gridCol w:w="992"/>
        <w:gridCol w:w="992"/>
        <w:gridCol w:w="881"/>
        <w:gridCol w:w="1104"/>
        <w:gridCol w:w="992"/>
        <w:gridCol w:w="850"/>
        <w:gridCol w:w="993"/>
        <w:gridCol w:w="97"/>
        <w:gridCol w:w="894"/>
      </w:tblGrid>
      <w:tr w:rsidR="002D3B58" w:rsidRPr="00395959" w14:paraId="275D5AA2" w14:textId="77777777" w:rsidTr="002D3B58">
        <w:trPr>
          <w:trHeight w:val="255"/>
        </w:trPr>
        <w:tc>
          <w:tcPr>
            <w:tcW w:w="10348" w:type="dxa"/>
            <w:gridSpan w:val="10"/>
          </w:tcPr>
          <w:p w14:paraId="066F61BA"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 xml:space="preserve"> Анализ поступлений собственных доходов</w:t>
            </w:r>
          </w:p>
          <w:p w14:paraId="7A04DB48"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highlight w:val="yellow"/>
                <w:lang w:eastAsia="ru-RU"/>
              </w:rPr>
            </w:pPr>
            <w:r w:rsidRPr="00395959">
              <w:rPr>
                <w:rFonts w:ascii="Times New Roman" w:eastAsia="Times New Roman" w:hAnsi="Times New Roman" w:cs="Times New Roman"/>
                <w:sz w:val="16"/>
                <w:szCs w:val="16"/>
                <w:lang w:eastAsia="ru-RU"/>
              </w:rPr>
              <w:t>За 2023-2024 г.</w:t>
            </w:r>
          </w:p>
        </w:tc>
      </w:tr>
      <w:tr w:rsidR="002D3B58" w:rsidRPr="00395959" w14:paraId="33FEAEBF" w14:textId="77777777" w:rsidTr="002D3B58">
        <w:trPr>
          <w:trHeight w:val="255"/>
        </w:trPr>
        <w:tc>
          <w:tcPr>
            <w:tcW w:w="2553" w:type="dxa"/>
          </w:tcPr>
          <w:p w14:paraId="436ACDE5"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p>
        </w:tc>
        <w:tc>
          <w:tcPr>
            <w:tcW w:w="2865" w:type="dxa"/>
            <w:gridSpan w:val="3"/>
            <w:noWrap/>
          </w:tcPr>
          <w:p w14:paraId="7369AA3F"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p>
        </w:tc>
        <w:tc>
          <w:tcPr>
            <w:tcW w:w="2946" w:type="dxa"/>
            <w:gridSpan w:val="3"/>
            <w:noWrap/>
          </w:tcPr>
          <w:p w14:paraId="37B52DD8"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highlight w:val="yellow"/>
                <w:lang w:eastAsia="ru-RU"/>
              </w:rPr>
            </w:pPr>
          </w:p>
        </w:tc>
        <w:tc>
          <w:tcPr>
            <w:tcW w:w="1090" w:type="dxa"/>
            <w:gridSpan w:val="2"/>
            <w:noWrap/>
          </w:tcPr>
          <w:p w14:paraId="3CAC9428"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 xml:space="preserve">    тыс.руб.</w:t>
            </w:r>
          </w:p>
        </w:tc>
        <w:tc>
          <w:tcPr>
            <w:tcW w:w="894" w:type="dxa"/>
            <w:noWrap/>
          </w:tcPr>
          <w:p w14:paraId="43BC9075"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p>
        </w:tc>
      </w:tr>
      <w:tr w:rsidR="002D3B58" w:rsidRPr="00395959" w14:paraId="1EE01779" w14:textId="77777777" w:rsidTr="002D3B58">
        <w:trPr>
          <w:trHeight w:val="240"/>
        </w:trPr>
        <w:tc>
          <w:tcPr>
            <w:tcW w:w="2553" w:type="dxa"/>
            <w:tcBorders>
              <w:top w:val="single" w:sz="4" w:space="0" w:color="auto"/>
              <w:left w:val="single" w:sz="4" w:space="0" w:color="auto"/>
              <w:bottom w:val="nil"/>
              <w:right w:val="nil"/>
            </w:tcBorders>
          </w:tcPr>
          <w:p w14:paraId="4C82B1D9"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Всего поступило</w:t>
            </w:r>
          </w:p>
        </w:tc>
        <w:tc>
          <w:tcPr>
            <w:tcW w:w="2865" w:type="dxa"/>
            <w:gridSpan w:val="3"/>
            <w:tcBorders>
              <w:top w:val="single" w:sz="4" w:space="0" w:color="auto"/>
              <w:left w:val="single" w:sz="4" w:space="0" w:color="auto"/>
              <w:bottom w:val="single" w:sz="4" w:space="0" w:color="auto"/>
              <w:right w:val="nil"/>
            </w:tcBorders>
            <w:noWrap/>
          </w:tcPr>
          <w:p w14:paraId="4CEDB137" w14:textId="77777777" w:rsidR="002D3B58" w:rsidRPr="00395959" w:rsidRDefault="002D3B58" w:rsidP="00395959">
            <w:pPr>
              <w:spacing w:after="0" w:line="240" w:lineRule="auto"/>
              <w:ind w:right="-5"/>
              <w:jc w:val="center"/>
              <w:rPr>
                <w:rFonts w:ascii="Times New Roman" w:eastAsia="Times New Roman" w:hAnsi="Times New Roman" w:cs="Times New Roman"/>
                <w:sz w:val="16"/>
                <w:szCs w:val="16"/>
                <w:lang w:eastAsia="ru-RU"/>
              </w:rPr>
            </w:pPr>
          </w:p>
          <w:p w14:paraId="55B46D96"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1 пол.2023 г.</w:t>
            </w:r>
          </w:p>
        </w:tc>
        <w:tc>
          <w:tcPr>
            <w:tcW w:w="2946" w:type="dxa"/>
            <w:gridSpan w:val="3"/>
            <w:tcBorders>
              <w:top w:val="single" w:sz="4" w:space="0" w:color="auto"/>
              <w:left w:val="single" w:sz="4" w:space="0" w:color="auto"/>
              <w:bottom w:val="single" w:sz="4" w:space="0" w:color="auto"/>
              <w:right w:val="nil"/>
            </w:tcBorders>
            <w:noWrap/>
          </w:tcPr>
          <w:p w14:paraId="05DCEED5" w14:textId="77777777" w:rsidR="002D3B58" w:rsidRPr="00395959" w:rsidRDefault="002D3B58" w:rsidP="00395959">
            <w:pPr>
              <w:spacing w:after="0" w:line="240" w:lineRule="auto"/>
              <w:ind w:right="-5"/>
              <w:jc w:val="center"/>
              <w:rPr>
                <w:rFonts w:ascii="Times New Roman" w:eastAsia="Times New Roman" w:hAnsi="Times New Roman" w:cs="Times New Roman"/>
                <w:sz w:val="16"/>
                <w:szCs w:val="16"/>
                <w:lang w:eastAsia="ru-RU"/>
              </w:rPr>
            </w:pPr>
          </w:p>
          <w:p w14:paraId="07C324F8"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1 пол.2024 г.</w:t>
            </w:r>
          </w:p>
        </w:tc>
        <w:tc>
          <w:tcPr>
            <w:tcW w:w="1984" w:type="dxa"/>
            <w:gridSpan w:val="3"/>
            <w:tcBorders>
              <w:top w:val="single" w:sz="4" w:space="0" w:color="auto"/>
              <w:left w:val="single" w:sz="4" w:space="0" w:color="auto"/>
              <w:bottom w:val="single" w:sz="4" w:space="0" w:color="auto"/>
              <w:right w:val="single" w:sz="4" w:space="0" w:color="auto"/>
            </w:tcBorders>
            <w:noWrap/>
          </w:tcPr>
          <w:p w14:paraId="646DEB6C" w14:textId="77777777" w:rsidR="002D3B58" w:rsidRPr="00395959" w:rsidRDefault="002D3B58" w:rsidP="00395959">
            <w:pPr>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 xml:space="preserve">Отношение 2024 г. к </w:t>
            </w:r>
          </w:p>
          <w:p w14:paraId="67ED8A50"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2023 г.</w:t>
            </w:r>
          </w:p>
        </w:tc>
      </w:tr>
      <w:tr w:rsidR="002D3B58" w:rsidRPr="00395959" w14:paraId="03C18118" w14:textId="77777777" w:rsidTr="002D3B58">
        <w:trPr>
          <w:trHeight w:val="255"/>
        </w:trPr>
        <w:tc>
          <w:tcPr>
            <w:tcW w:w="2553" w:type="dxa"/>
            <w:tcBorders>
              <w:top w:val="nil"/>
              <w:left w:val="single" w:sz="4" w:space="0" w:color="auto"/>
              <w:bottom w:val="single" w:sz="4" w:space="0" w:color="auto"/>
              <w:right w:val="single" w:sz="4" w:space="0" w:color="auto"/>
            </w:tcBorders>
          </w:tcPr>
          <w:p w14:paraId="15F152D4"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noWrap/>
          </w:tcPr>
          <w:p w14:paraId="660348A2"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план</w:t>
            </w:r>
          </w:p>
        </w:tc>
        <w:tc>
          <w:tcPr>
            <w:tcW w:w="992" w:type="dxa"/>
            <w:tcBorders>
              <w:top w:val="nil"/>
              <w:left w:val="nil"/>
              <w:bottom w:val="single" w:sz="4" w:space="0" w:color="auto"/>
              <w:right w:val="single" w:sz="4" w:space="0" w:color="auto"/>
            </w:tcBorders>
            <w:noWrap/>
          </w:tcPr>
          <w:p w14:paraId="270662D8"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факт</w:t>
            </w:r>
          </w:p>
        </w:tc>
        <w:tc>
          <w:tcPr>
            <w:tcW w:w="881" w:type="dxa"/>
            <w:tcBorders>
              <w:top w:val="nil"/>
              <w:left w:val="nil"/>
              <w:bottom w:val="single" w:sz="4" w:space="0" w:color="auto"/>
              <w:right w:val="single" w:sz="4" w:space="0" w:color="auto"/>
            </w:tcBorders>
            <w:noWrap/>
          </w:tcPr>
          <w:p w14:paraId="3B0AB2D7"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w:t>
            </w:r>
          </w:p>
        </w:tc>
        <w:tc>
          <w:tcPr>
            <w:tcW w:w="1104" w:type="dxa"/>
            <w:tcBorders>
              <w:top w:val="nil"/>
              <w:left w:val="nil"/>
              <w:bottom w:val="single" w:sz="4" w:space="0" w:color="auto"/>
              <w:right w:val="single" w:sz="4" w:space="0" w:color="auto"/>
            </w:tcBorders>
            <w:noWrap/>
          </w:tcPr>
          <w:p w14:paraId="247BA8B1"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план</w:t>
            </w:r>
          </w:p>
        </w:tc>
        <w:tc>
          <w:tcPr>
            <w:tcW w:w="992" w:type="dxa"/>
            <w:tcBorders>
              <w:top w:val="nil"/>
              <w:left w:val="nil"/>
              <w:bottom w:val="single" w:sz="4" w:space="0" w:color="auto"/>
              <w:right w:val="single" w:sz="4" w:space="0" w:color="auto"/>
            </w:tcBorders>
            <w:noWrap/>
          </w:tcPr>
          <w:p w14:paraId="370345D3"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факт</w:t>
            </w:r>
          </w:p>
        </w:tc>
        <w:tc>
          <w:tcPr>
            <w:tcW w:w="850" w:type="dxa"/>
            <w:tcBorders>
              <w:top w:val="nil"/>
              <w:left w:val="nil"/>
              <w:bottom w:val="single" w:sz="4" w:space="0" w:color="auto"/>
              <w:right w:val="single" w:sz="4" w:space="0" w:color="auto"/>
            </w:tcBorders>
            <w:noWrap/>
          </w:tcPr>
          <w:p w14:paraId="139A79FC"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highlight w:val="green"/>
                <w:lang w:eastAsia="ru-RU"/>
              </w:rPr>
            </w:pPr>
            <w:r w:rsidRPr="00395959">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noWrap/>
          </w:tcPr>
          <w:p w14:paraId="28467338"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w:t>
            </w:r>
          </w:p>
        </w:tc>
        <w:tc>
          <w:tcPr>
            <w:tcW w:w="991" w:type="dxa"/>
            <w:gridSpan w:val="2"/>
            <w:tcBorders>
              <w:top w:val="nil"/>
              <w:left w:val="nil"/>
              <w:bottom w:val="single" w:sz="4" w:space="0" w:color="auto"/>
              <w:right w:val="single" w:sz="4" w:space="0" w:color="auto"/>
            </w:tcBorders>
            <w:noWrap/>
          </w:tcPr>
          <w:p w14:paraId="31BEE770"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w:t>
            </w:r>
          </w:p>
        </w:tc>
      </w:tr>
      <w:tr w:rsidR="002D3B58" w:rsidRPr="00395959" w14:paraId="45110487" w14:textId="77777777" w:rsidTr="002D3B58">
        <w:trPr>
          <w:trHeight w:val="255"/>
        </w:trPr>
        <w:tc>
          <w:tcPr>
            <w:tcW w:w="2553" w:type="dxa"/>
            <w:tcBorders>
              <w:top w:val="single" w:sz="4" w:space="0" w:color="auto"/>
              <w:left w:val="single" w:sz="4" w:space="0" w:color="auto"/>
              <w:bottom w:val="single" w:sz="4" w:space="0" w:color="auto"/>
              <w:right w:val="single" w:sz="4" w:space="0" w:color="auto"/>
            </w:tcBorders>
          </w:tcPr>
          <w:p w14:paraId="31821B2F"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Всего собственных доходов</w:t>
            </w:r>
          </w:p>
        </w:tc>
        <w:tc>
          <w:tcPr>
            <w:tcW w:w="992" w:type="dxa"/>
            <w:tcBorders>
              <w:top w:val="single" w:sz="4" w:space="0" w:color="auto"/>
              <w:left w:val="nil"/>
              <w:bottom w:val="single" w:sz="4" w:space="0" w:color="auto"/>
              <w:right w:val="single" w:sz="4" w:space="0" w:color="auto"/>
            </w:tcBorders>
            <w:noWrap/>
          </w:tcPr>
          <w:p w14:paraId="6759AD0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72443,0</w:t>
            </w:r>
          </w:p>
        </w:tc>
        <w:tc>
          <w:tcPr>
            <w:tcW w:w="992" w:type="dxa"/>
            <w:tcBorders>
              <w:top w:val="single" w:sz="4" w:space="0" w:color="auto"/>
              <w:left w:val="nil"/>
              <w:bottom w:val="single" w:sz="4" w:space="0" w:color="auto"/>
              <w:right w:val="single" w:sz="4" w:space="0" w:color="auto"/>
            </w:tcBorders>
            <w:noWrap/>
          </w:tcPr>
          <w:p w14:paraId="764F759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74359,1</w:t>
            </w:r>
          </w:p>
        </w:tc>
        <w:tc>
          <w:tcPr>
            <w:tcW w:w="881" w:type="dxa"/>
            <w:tcBorders>
              <w:top w:val="single" w:sz="4" w:space="0" w:color="auto"/>
              <w:left w:val="nil"/>
              <w:bottom w:val="single" w:sz="4" w:space="0" w:color="auto"/>
              <w:right w:val="single" w:sz="4" w:space="0" w:color="auto"/>
            </w:tcBorders>
            <w:noWrap/>
          </w:tcPr>
          <w:p w14:paraId="615E83A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102,6</w:t>
            </w:r>
          </w:p>
        </w:tc>
        <w:tc>
          <w:tcPr>
            <w:tcW w:w="1104" w:type="dxa"/>
            <w:tcBorders>
              <w:top w:val="single" w:sz="4" w:space="0" w:color="auto"/>
              <w:left w:val="nil"/>
              <w:bottom w:val="single" w:sz="4" w:space="0" w:color="auto"/>
              <w:right w:val="single" w:sz="4" w:space="0" w:color="auto"/>
            </w:tcBorders>
            <w:noWrap/>
          </w:tcPr>
          <w:p w14:paraId="01EDBC9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73473,0</w:t>
            </w:r>
          </w:p>
        </w:tc>
        <w:tc>
          <w:tcPr>
            <w:tcW w:w="992" w:type="dxa"/>
            <w:tcBorders>
              <w:top w:val="single" w:sz="4" w:space="0" w:color="auto"/>
              <w:left w:val="nil"/>
              <w:bottom w:val="single" w:sz="4" w:space="0" w:color="auto"/>
              <w:right w:val="single" w:sz="4" w:space="0" w:color="auto"/>
            </w:tcBorders>
            <w:noWrap/>
          </w:tcPr>
          <w:p w14:paraId="1868D0A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73869,3</w:t>
            </w:r>
          </w:p>
        </w:tc>
        <w:tc>
          <w:tcPr>
            <w:tcW w:w="850" w:type="dxa"/>
            <w:tcBorders>
              <w:top w:val="single" w:sz="4" w:space="0" w:color="auto"/>
              <w:left w:val="nil"/>
              <w:bottom w:val="single" w:sz="4" w:space="0" w:color="auto"/>
              <w:right w:val="single" w:sz="4" w:space="0" w:color="auto"/>
            </w:tcBorders>
            <w:noWrap/>
          </w:tcPr>
          <w:p w14:paraId="0819BB2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100,5</w:t>
            </w:r>
          </w:p>
        </w:tc>
        <w:tc>
          <w:tcPr>
            <w:tcW w:w="993" w:type="dxa"/>
            <w:tcBorders>
              <w:top w:val="single" w:sz="4" w:space="0" w:color="auto"/>
              <w:left w:val="nil"/>
              <w:bottom w:val="single" w:sz="4" w:space="0" w:color="auto"/>
              <w:right w:val="single" w:sz="4" w:space="0" w:color="auto"/>
            </w:tcBorders>
            <w:noWrap/>
          </w:tcPr>
          <w:p w14:paraId="5E2D131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-489,8</w:t>
            </w:r>
          </w:p>
        </w:tc>
        <w:tc>
          <w:tcPr>
            <w:tcW w:w="991" w:type="dxa"/>
            <w:gridSpan w:val="2"/>
            <w:tcBorders>
              <w:top w:val="single" w:sz="4" w:space="0" w:color="auto"/>
              <w:left w:val="nil"/>
              <w:bottom w:val="single" w:sz="4" w:space="0" w:color="auto"/>
              <w:right w:val="single" w:sz="4" w:space="0" w:color="auto"/>
            </w:tcBorders>
            <w:noWrap/>
          </w:tcPr>
          <w:p w14:paraId="0242505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99,3</w:t>
            </w:r>
          </w:p>
        </w:tc>
      </w:tr>
      <w:tr w:rsidR="002D3B58" w:rsidRPr="00395959" w14:paraId="727F33ED" w14:textId="77777777" w:rsidTr="002D3B58">
        <w:trPr>
          <w:trHeight w:val="420"/>
        </w:trPr>
        <w:tc>
          <w:tcPr>
            <w:tcW w:w="2553" w:type="dxa"/>
            <w:tcBorders>
              <w:top w:val="single" w:sz="4" w:space="0" w:color="auto"/>
              <w:left w:val="single" w:sz="4" w:space="0" w:color="auto"/>
              <w:bottom w:val="single" w:sz="4" w:space="0" w:color="auto"/>
              <w:right w:val="single" w:sz="4" w:space="0" w:color="auto"/>
            </w:tcBorders>
          </w:tcPr>
          <w:p w14:paraId="38E7909A"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Налог на доходы физических лиц</w:t>
            </w:r>
          </w:p>
        </w:tc>
        <w:tc>
          <w:tcPr>
            <w:tcW w:w="992" w:type="dxa"/>
            <w:tcBorders>
              <w:top w:val="single" w:sz="4" w:space="0" w:color="auto"/>
              <w:left w:val="nil"/>
              <w:bottom w:val="single" w:sz="4" w:space="0" w:color="auto"/>
              <w:right w:val="single" w:sz="4" w:space="0" w:color="auto"/>
            </w:tcBorders>
            <w:noWrap/>
          </w:tcPr>
          <w:p w14:paraId="26A3417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31319,0</w:t>
            </w:r>
          </w:p>
        </w:tc>
        <w:tc>
          <w:tcPr>
            <w:tcW w:w="992" w:type="dxa"/>
            <w:tcBorders>
              <w:top w:val="single" w:sz="4" w:space="0" w:color="auto"/>
              <w:left w:val="nil"/>
              <w:bottom w:val="single" w:sz="4" w:space="0" w:color="auto"/>
              <w:right w:val="single" w:sz="4" w:space="0" w:color="auto"/>
            </w:tcBorders>
            <w:noWrap/>
          </w:tcPr>
          <w:p w14:paraId="6012F35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30311,7</w:t>
            </w:r>
          </w:p>
        </w:tc>
        <w:tc>
          <w:tcPr>
            <w:tcW w:w="881" w:type="dxa"/>
            <w:tcBorders>
              <w:top w:val="single" w:sz="4" w:space="0" w:color="auto"/>
              <w:left w:val="nil"/>
              <w:bottom w:val="single" w:sz="4" w:space="0" w:color="auto"/>
              <w:right w:val="single" w:sz="4" w:space="0" w:color="auto"/>
            </w:tcBorders>
            <w:noWrap/>
          </w:tcPr>
          <w:p w14:paraId="520EB95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96,8</w:t>
            </w:r>
          </w:p>
        </w:tc>
        <w:tc>
          <w:tcPr>
            <w:tcW w:w="1104" w:type="dxa"/>
            <w:tcBorders>
              <w:top w:val="single" w:sz="4" w:space="0" w:color="auto"/>
              <w:left w:val="nil"/>
              <w:bottom w:val="single" w:sz="4" w:space="0" w:color="auto"/>
              <w:right w:val="single" w:sz="4" w:space="0" w:color="auto"/>
            </w:tcBorders>
            <w:noWrap/>
          </w:tcPr>
          <w:p w14:paraId="19E8D27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35600,0</w:t>
            </w:r>
          </w:p>
        </w:tc>
        <w:tc>
          <w:tcPr>
            <w:tcW w:w="992" w:type="dxa"/>
            <w:tcBorders>
              <w:top w:val="single" w:sz="4" w:space="0" w:color="auto"/>
              <w:left w:val="nil"/>
              <w:bottom w:val="single" w:sz="4" w:space="0" w:color="auto"/>
              <w:right w:val="single" w:sz="4" w:space="0" w:color="auto"/>
            </w:tcBorders>
            <w:noWrap/>
          </w:tcPr>
          <w:p w14:paraId="13DED7E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35703,5</w:t>
            </w:r>
          </w:p>
        </w:tc>
        <w:tc>
          <w:tcPr>
            <w:tcW w:w="850" w:type="dxa"/>
            <w:tcBorders>
              <w:top w:val="single" w:sz="4" w:space="0" w:color="auto"/>
              <w:left w:val="nil"/>
              <w:bottom w:val="single" w:sz="4" w:space="0" w:color="auto"/>
              <w:right w:val="single" w:sz="4" w:space="0" w:color="auto"/>
            </w:tcBorders>
            <w:noWrap/>
          </w:tcPr>
          <w:p w14:paraId="670C928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100,3</w:t>
            </w:r>
          </w:p>
        </w:tc>
        <w:tc>
          <w:tcPr>
            <w:tcW w:w="993" w:type="dxa"/>
            <w:tcBorders>
              <w:top w:val="single" w:sz="4" w:space="0" w:color="auto"/>
              <w:left w:val="nil"/>
              <w:bottom w:val="single" w:sz="4" w:space="0" w:color="auto"/>
              <w:right w:val="single" w:sz="4" w:space="0" w:color="auto"/>
            </w:tcBorders>
            <w:noWrap/>
          </w:tcPr>
          <w:p w14:paraId="685D287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5391,8</w:t>
            </w:r>
          </w:p>
        </w:tc>
        <w:tc>
          <w:tcPr>
            <w:tcW w:w="991" w:type="dxa"/>
            <w:gridSpan w:val="2"/>
            <w:tcBorders>
              <w:top w:val="single" w:sz="4" w:space="0" w:color="auto"/>
              <w:left w:val="nil"/>
              <w:bottom w:val="single" w:sz="4" w:space="0" w:color="auto"/>
              <w:right w:val="single" w:sz="4" w:space="0" w:color="auto"/>
            </w:tcBorders>
            <w:noWrap/>
          </w:tcPr>
          <w:p w14:paraId="58E55F2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117,8</w:t>
            </w:r>
          </w:p>
        </w:tc>
      </w:tr>
      <w:tr w:rsidR="002D3B58" w:rsidRPr="00395959" w14:paraId="23EBD041" w14:textId="77777777" w:rsidTr="002D3B58">
        <w:trPr>
          <w:trHeight w:val="395"/>
        </w:trPr>
        <w:tc>
          <w:tcPr>
            <w:tcW w:w="2553" w:type="dxa"/>
            <w:tcBorders>
              <w:top w:val="single" w:sz="4" w:space="0" w:color="auto"/>
              <w:left w:val="single" w:sz="4" w:space="0" w:color="auto"/>
              <w:bottom w:val="single" w:sz="4" w:space="0" w:color="auto"/>
              <w:right w:val="single" w:sz="4" w:space="0" w:color="auto"/>
            </w:tcBorders>
          </w:tcPr>
          <w:p w14:paraId="14F7FB1E" w14:textId="77777777" w:rsidR="002D3B58" w:rsidRPr="00395959" w:rsidRDefault="002D3B58" w:rsidP="00395959">
            <w:pPr>
              <w:widowControl w:val="0"/>
              <w:autoSpaceDE w:val="0"/>
              <w:autoSpaceDN w:val="0"/>
              <w:adjustRightInd w:val="0"/>
              <w:spacing w:after="0" w:line="240" w:lineRule="auto"/>
              <w:ind w:right="-5"/>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Акцизы на нефтепродукты</w:t>
            </w:r>
          </w:p>
        </w:tc>
        <w:tc>
          <w:tcPr>
            <w:tcW w:w="992" w:type="dxa"/>
            <w:tcBorders>
              <w:top w:val="single" w:sz="4" w:space="0" w:color="auto"/>
              <w:left w:val="nil"/>
              <w:bottom w:val="single" w:sz="4" w:space="0" w:color="auto"/>
              <w:right w:val="single" w:sz="4" w:space="0" w:color="auto"/>
            </w:tcBorders>
            <w:noWrap/>
          </w:tcPr>
          <w:p w14:paraId="086976A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8095,0</w:t>
            </w:r>
          </w:p>
        </w:tc>
        <w:tc>
          <w:tcPr>
            <w:tcW w:w="992" w:type="dxa"/>
            <w:tcBorders>
              <w:top w:val="single" w:sz="4" w:space="0" w:color="auto"/>
              <w:left w:val="nil"/>
              <w:bottom w:val="single" w:sz="4" w:space="0" w:color="auto"/>
              <w:right w:val="single" w:sz="4" w:space="0" w:color="auto"/>
            </w:tcBorders>
            <w:noWrap/>
          </w:tcPr>
          <w:p w14:paraId="50F9CCD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8336,0</w:t>
            </w:r>
          </w:p>
        </w:tc>
        <w:tc>
          <w:tcPr>
            <w:tcW w:w="881" w:type="dxa"/>
            <w:tcBorders>
              <w:top w:val="single" w:sz="4" w:space="0" w:color="auto"/>
              <w:left w:val="nil"/>
              <w:bottom w:val="single" w:sz="4" w:space="0" w:color="auto"/>
              <w:right w:val="single" w:sz="4" w:space="0" w:color="auto"/>
            </w:tcBorders>
            <w:noWrap/>
          </w:tcPr>
          <w:p w14:paraId="1A335A3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103,0</w:t>
            </w:r>
          </w:p>
        </w:tc>
        <w:tc>
          <w:tcPr>
            <w:tcW w:w="1104" w:type="dxa"/>
            <w:tcBorders>
              <w:top w:val="single" w:sz="4" w:space="0" w:color="auto"/>
              <w:left w:val="nil"/>
              <w:bottom w:val="single" w:sz="4" w:space="0" w:color="auto"/>
              <w:right w:val="single" w:sz="4" w:space="0" w:color="auto"/>
            </w:tcBorders>
            <w:noWrap/>
          </w:tcPr>
          <w:p w14:paraId="3F181C1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8350,0</w:t>
            </w:r>
          </w:p>
        </w:tc>
        <w:tc>
          <w:tcPr>
            <w:tcW w:w="992" w:type="dxa"/>
            <w:tcBorders>
              <w:top w:val="single" w:sz="4" w:space="0" w:color="auto"/>
              <w:left w:val="nil"/>
              <w:bottom w:val="single" w:sz="4" w:space="0" w:color="auto"/>
              <w:right w:val="single" w:sz="4" w:space="0" w:color="auto"/>
            </w:tcBorders>
            <w:noWrap/>
          </w:tcPr>
          <w:p w14:paraId="1AF95AD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8385,9</w:t>
            </w:r>
          </w:p>
        </w:tc>
        <w:tc>
          <w:tcPr>
            <w:tcW w:w="850" w:type="dxa"/>
            <w:tcBorders>
              <w:top w:val="single" w:sz="4" w:space="0" w:color="auto"/>
              <w:left w:val="nil"/>
              <w:bottom w:val="single" w:sz="4" w:space="0" w:color="auto"/>
              <w:right w:val="single" w:sz="4" w:space="0" w:color="auto"/>
            </w:tcBorders>
            <w:noWrap/>
          </w:tcPr>
          <w:p w14:paraId="6B1FD44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100,4</w:t>
            </w:r>
          </w:p>
        </w:tc>
        <w:tc>
          <w:tcPr>
            <w:tcW w:w="993" w:type="dxa"/>
            <w:tcBorders>
              <w:top w:val="single" w:sz="4" w:space="0" w:color="auto"/>
              <w:left w:val="nil"/>
              <w:bottom w:val="single" w:sz="4" w:space="0" w:color="auto"/>
              <w:right w:val="single" w:sz="4" w:space="0" w:color="auto"/>
            </w:tcBorders>
            <w:noWrap/>
          </w:tcPr>
          <w:p w14:paraId="3F20B67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49,9</w:t>
            </w:r>
          </w:p>
        </w:tc>
        <w:tc>
          <w:tcPr>
            <w:tcW w:w="991" w:type="dxa"/>
            <w:gridSpan w:val="2"/>
            <w:tcBorders>
              <w:top w:val="single" w:sz="4" w:space="0" w:color="auto"/>
              <w:left w:val="nil"/>
              <w:bottom w:val="single" w:sz="4" w:space="0" w:color="auto"/>
              <w:right w:val="single" w:sz="4" w:space="0" w:color="auto"/>
            </w:tcBorders>
            <w:noWrap/>
          </w:tcPr>
          <w:p w14:paraId="6505A08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100,6</w:t>
            </w:r>
          </w:p>
        </w:tc>
      </w:tr>
      <w:tr w:rsidR="002D3B58" w:rsidRPr="00395959" w14:paraId="7FB53D6E" w14:textId="77777777" w:rsidTr="002D3B58">
        <w:trPr>
          <w:trHeight w:val="510"/>
        </w:trPr>
        <w:tc>
          <w:tcPr>
            <w:tcW w:w="2553" w:type="dxa"/>
            <w:tcBorders>
              <w:top w:val="single" w:sz="4" w:space="0" w:color="auto"/>
              <w:left w:val="single" w:sz="4" w:space="0" w:color="auto"/>
              <w:bottom w:val="single" w:sz="4" w:space="0" w:color="auto"/>
              <w:right w:val="single" w:sz="4" w:space="0" w:color="auto"/>
            </w:tcBorders>
          </w:tcPr>
          <w:p w14:paraId="28A12176"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tcPr>
          <w:p w14:paraId="488D692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16290,0</w:t>
            </w:r>
          </w:p>
        </w:tc>
        <w:tc>
          <w:tcPr>
            <w:tcW w:w="992" w:type="dxa"/>
            <w:tcBorders>
              <w:top w:val="single" w:sz="4" w:space="0" w:color="auto"/>
              <w:left w:val="nil"/>
              <w:bottom w:val="single" w:sz="4" w:space="0" w:color="auto"/>
              <w:right w:val="single" w:sz="4" w:space="0" w:color="auto"/>
            </w:tcBorders>
            <w:noWrap/>
          </w:tcPr>
          <w:p w14:paraId="740813B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16335,0</w:t>
            </w:r>
          </w:p>
        </w:tc>
        <w:tc>
          <w:tcPr>
            <w:tcW w:w="881" w:type="dxa"/>
            <w:tcBorders>
              <w:top w:val="single" w:sz="4" w:space="0" w:color="auto"/>
              <w:left w:val="nil"/>
              <w:bottom w:val="single" w:sz="4" w:space="0" w:color="auto"/>
              <w:right w:val="single" w:sz="4" w:space="0" w:color="auto"/>
            </w:tcBorders>
            <w:noWrap/>
          </w:tcPr>
          <w:p w14:paraId="74E890A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100,3</w:t>
            </w:r>
          </w:p>
        </w:tc>
        <w:tc>
          <w:tcPr>
            <w:tcW w:w="1104" w:type="dxa"/>
            <w:tcBorders>
              <w:top w:val="single" w:sz="4" w:space="0" w:color="auto"/>
              <w:left w:val="nil"/>
              <w:bottom w:val="single" w:sz="4" w:space="0" w:color="auto"/>
              <w:right w:val="single" w:sz="4" w:space="0" w:color="auto"/>
            </w:tcBorders>
            <w:noWrap/>
          </w:tcPr>
          <w:p w14:paraId="1901E2E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7650,0</w:t>
            </w:r>
          </w:p>
        </w:tc>
        <w:tc>
          <w:tcPr>
            <w:tcW w:w="992" w:type="dxa"/>
            <w:tcBorders>
              <w:top w:val="single" w:sz="4" w:space="0" w:color="auto"/>
              <w:left w:val="nil"/>
              <w:bottom w:val="single" w:sz="4" w:space="0" w:color="auto"/>
              <w:right w:val="single" w:sz="4" w:space="0" w:color="auto"/>
            </w:tcBorders>
            <w:noWrap/>
          </w:tcPr>
          <w:p w14:paraId="7869C2F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7680,9</w:t>
            </w:r>
          </w:p>
        </w:tc>
        <w:tc>
          <w:tcPr>
            <w:tcW w:w="850" w:type="dxa"/>
            <w:tcBorders>
              <w:top w:val="single" w:sz="4" w:space="0" w:color="auto"/>
              <w:left w:val="nil"/>
              <w:bottom w:val="single" w:sz="4" w:space="0" w:color="auto"/>
              <w:right w:val="single" w:sz="4" w:space="0" w:color="auto"/>
            </w:tcBorders>
            <w:noWrap/>
          </w:tcPr>
          <w:p w14:paraId="0C68F61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100,4</w:t>
            </w:r>
          </w:p>
        </w:tc>
        <w:tc>
          <w:tcPr>
            <w:tcW w:w="993" w:type="dxa"/>
            <w:tcBorders>
              <w:top w:val="single" w:sz="4" w:space="0" w:color="auto"/>
              <w:left w:val="nil"/>
              <w:bottom w:val="single" w:sz="4" w:space="0" w:color="auto"/>
              <w:right w:val="single" w:sz="4" w:space="0" w:color="auto"/>
            </w:tcBorders>
            <w:noWrap/>
          </w:tcPr>
          <w:p w14:paraId="31B5961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-8654,1</w:t>
            </w:r>
          </w:p>
        </w:tc>
        <w:tc>
          <w:tcPr>
            <w:tcW w:w="991" w:type="dxa"/>
            <w:gridSpan w:val="2"/>
            <w:tcBorders>
              <w:top w:val="single" w:sz="4" w:space="0" w:color="auto"/>
              <w:left w:val="nil"/>
              <w:bottom w:val="single" w:sz="4" w:space="0" w:color="auto"/>
              <w:right w:val="single" w:sz="4" w:space="0" w:color="auto"/>
            </w:tcBorders>
            <w:noWrap/>
          </w:tcPr>
          <w:p w14:paraId="1E4CB47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47,0</w:t>
            </w:r>
          </w:p>
        </w:tc>
      </w:tr>
      <w:tr w:rsidR="002D3B58" w:rsidRPr="00395959" w14:paraId="13252A23" w14:textId="77777777" w:rsidTr="002D3B58">
        <w:trPr>
          <w:trHeight w:val="510"/>
        </w:trPr>
        <w:tc>
          <w:tcPr>
            <w:tcW w:w="2553" w:type="dxa"/>
            <w:tcBorders>
              <w:top w:val="single" w:sz="4" w:space="0" w:color="auto"/>
              <w:left w:val="single" w:sz="4" w:space="0" w:color="auto"/>
              <w:bottom w:val="single" w:sz="4" w:space="0" w:color="auto"/>
              <w:right w:val="single" w:sz="4" w:space="0" w:color="auto"/>
            </w:tcBorders>
          </w:tcPr>
          <w:p w14:paraId="6702A83C"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tcPr>
          <w:p w14:paraId="6BFCE8A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0,0</w:t>
            </w:r>
          </w:p>
        </w:tc>
        <w:tc>
          <w:tcPr>
            <w:tcW w:w="992" w:type="dxa"/>
            <w:tcBorders>
              <w:top w:val="single" w:sz="4" w:space="0" w:color="auto"/>
              <w:left w:val="nil"/>
              <w:bottom w:val="single" w:sz="4" w:space="0" w:color="auto"/>
              <w:right w:val="single" w:sz="4" w:space="0" w:color="auto"/>
            </w:tcBorders>
            <w:noWrap/>
          </w:tcPr>
          <w:p w14:paraId="6075325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-58,1</w:t>
            </w:r>
          </w:p>
        </w:tc>
        <w:tc>
          <w:tcPr>
            <w:tcW w:w="881" w:type="dxa"/>
            <w:tcBorders>
              <w:top w:val="single" w:sz="4" w:space="0" w:color="auto"/>
              <w:left w:val="nil"/>
              <w:bottom w:val="single" w:sz="4" w:space="0" w:color="auto"/>
              <w:right w:val="single" w:sz="4" w:space="0" w:color="auto"/>
            </w:tcBorders>
            <w:noWrap/>
          </w:tcPr>
          <w:p w14:paraId="0B1A1DE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p>
        </w:tc>
        <w:tc>
          <w:tcPr>
            <w:tcW w:w="1104" w:type="dxa"/>
            <w:tcBorders>
              <w:top w:val="single" w:sz="4" w:space="0" w:color="auto"/>
              <w:left w:val="nil"/>
              <w:bottom w:val="single" w:sz="4" w:space="0" w:color="auto"/>
              <w:right w:val="single" w:sz="4" w:space="0" w:color="auto"/>
            </w:tcBorders>
            <w:noWrap/>
          </w:tcPr>
          <w:p w14:paraId="03F949D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0,0</w:t>
            </w:r>
          </w:p>
        </w:tc>
        <w:tc>
          <w:tcPr>
            <w:tcW w:w="992" w:type="dxa"/>
            <w:tcBorders>
              <w:top w:val="single" w:sz="4" w:space="0" w:color="auto"/>
              <w:left w:val="nil"/>
              <w:bottom w:val="single" w:sz="4" w:space="0" w:color="auto"/>
              <w:right w:val="single" w:sz="4" w:space="0" w:color="auto"/>
            </w:tcBorders>
            <w:noWrap/>
          </w:tcPr>
          <w:p w14:paraId="0D933FD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35,0</w:t>
            </w:r>
          </w:p>
        </w:tc>
        <w:tc>
          <w:tcPr>
            <w:tcW w:w="850" w:type="dxa"/>
            <w:tcBorders>
              <w:top w:val="single" w:sz="4" w:space="0" w:color="auto"/>
              <w:left w:val="nil"/>
              <w:bottom w:val="single" w:sz="4" w:space="0" w:color="auto"/>
              <w:right w:val="single" w:sz="4" w:space="0" w:color="auto"/>
            </w:tcBorders>
            <w:noWrap/>
          </w:tcPr>
          <w:p w14:paraId="6504B01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w:t>
            </w:r>
          </w:p>
        </w:tc>
        <w:tc>
          <w:tcPr>
            <w:tcW w:w="993" w:type="dxa"/>
            <w:tcBorders>
              <w:top w:val="single" w:sz="4" w:space="0" w:color="auto"/>
              <w:left w:val="nil"/>
              <w:bottom w:val="single" w:sz="4" w:space="0" w:color="auto"/>
              <w:right w:val="single" w:sz="4" w:space="0" w:color="auto"/>
            </w:tcBorders>
            <w:noWrap/>
          </w:tcPr>
          <w:p w14:paraId="7FE4106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93,1</w:t>
            </w:r>
          </w:p>
        </w:tc>
        <w:tc>
          <w:tcPr>
            <w:tcW w:w="991" w:type="dxa"/>
            <w:gridSpan w:val="2"/>
            <w:tcBorders>
              <w:top w:val="single" w:sz="4" w:space="0" w:color="auto"/>
              <w:left w:val="nil"/>
              <w:bottom w:val="single" w:sz="4" w:space="0" w:color="auto"/>
              <w:right w:val="single" w:sz="4" w:space="0" w:color="auto"/>
            </w:tcBorders>
            <w:noWrap/>
          </w:tcPr>
          <w:p w14:paraId="6B57675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-60,2</w:t>
            </w:r>
          </w:p>
        </w:tc>
      </w:tr>
      <w:tr w:rsidR="002D3B58" w:rsidRPr="00395959" w14:paraId="4E518F41" w14:textId="77777777" w:rsidTr="002D3B58">
        <w:trPr>
          <w:trHeight w:val="803"/>
        </w:trPr>
        <w:tc>
          <w:tcPr>
            <w:tcW w:w="2553" w:type="dxa"/>
            <w:tcBorders>
              <w:top w:val="single" w:sz="4" w:space="0" w:color="auto"/>
              <w:left w:val="single" w:sz="4" w:space="0" w:color="auto"/>
              <w:bottom w:val="single" w:sz="4" w:space="0" w:color="auto"/>
              <w:right w:val="single" w:sz="4" w:space="0" w:color="auto"/>
            </w:tcBorders>
          </w:tcPr>
          <w:p w14:paraId="13CE41FB"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tcPr>
          <w:p w14:paraId="6AC5F5A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4700,0</w:t>
            </w:r>
          </w:p>
        </w:tc>
        <w:tc>
          <w:tcPr>
            <w:tcW w:w="992" w:type="dxa"/>
            <w:tcBorders>
              <w:top w:val="single" w:sz="4" w:space="0" w:color="auto"/>
              <w:left w:val="nil"/>
              <w:bottom w:val="single" w:sz="4" w:space="0" w:color="auto"/>
              <w:right w:val="single" w:sz="4" w:space="0" w:color="auto"/>
            </w:tcBorders>
            <w:noWrap/>
          </w:tcPr>
          <w:p w14:paraId="476ED03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4787,9</w:t>
            </w:r>
          </w:p>
        </w:tc>
        <w:tc>
          <w:tcPr>
            <w:tcW w:w="881" w:type="dxa"/>
            <w:tcBorders>
              <w:top w:val="single" w:sz="4" w:space="0" w:color="auto"/>
              <w:left w:val="nil"/>
              <w:bottom w:val="single" w:sz="4" w:space="0" w:color="auto"/>
              <w:right w:val="single" w:sz="4" w:space="0" w:color="auto"/>
            </w:tcBorders>
            <w:noWrap/>
          </w:tcPr>
          <w:p w14:paraId="01372DF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101,9</w:t>
            </w:r>
          </w:p>
        </w:tc>
        <w:tc>
          <w:tcPr>
            <w:tcW w:w="1104" w:type="dxa"/>
            <w:tcBorders>
              <w:top w:val="single" w:sz="4" w:space="0" w:color="auto"/>
              <w:left w:val="nil"/>
              <w:bottom w:val="single" w:sz="4" w:space="0" w:color="auto"/>
              <w:right w:val="single" w:sz="4" w:space="0" w:color="auto"/>
            </w:tcBorders>
            <w:noWrap/>
          </w:tcPr>
          <w:p w14:paraId="3CEA4D7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2830,0</w:t>
            </w:r>
          </w:p>
        </w:tc>
        <w:tc>
          <w:tcPr>
            <w:tcW w:w="992" w:type="dxa"/>
            <w:tcBorders>
              <w:top w:val="single" w:sz="4" w:space="0" w:color="auto"/>
              <w:left w:val="nil"/>
              <w:bottom w:val="single" w:sz="4" w:space="0" w:color="auto"/>
              <w:right w:val="single" w:sz="4" w:space="0" w:color="auto"/>
            </w:tcBorders>
            <w:noWrap/>
          </w:tcPr>
          <w:p w14:paraId="03AAC30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2857,2</w:t>
            </w:r>
          </w:p>
        </w:tc>
        <w:tc>
          <w:tcPr>
            <w:tcW w:w="850" w:type="dxa"/>
            <w:tcBorders>
              <w:top w:val="single" w:sz="4" w:space="0" w:color="auto"/>
              <w:left w:val="nil"/>
              <w:bottom w:val="single" w:sz="4" w:space="0" w:color="auto"/>
              <w:right w:val="single" w:sz="4" w:space="0" w:color="auto"/>
            </w:tcBorders>
            <w:noWrap/>
          </w:tcPr>
          <w:p w14:paraId="4909691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101,0</w:t>
            </w:r>
          </w:p>
        </w:tc>
        <w:tc>
          <w:tcPr>
            <w:tcW w:w="993" w:type="dxa"/>
            <w:tcBorders>
              <w:top w:val="single" w:sz="4" w:space="0" w:color="auto"/>
              <w:left w:val="nil"/>
              <w:bottom w:val="single" w:sz="4" w:space="0" w:color="auto"/>
              <w:right w:val="single" w:sz="4" w:space="0" w:color="auto"/>
            </w:tcBorders>
            <w:noWrap/>
          </w:tcPr>
          <w:p w14:paraId="091281D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-1930,7</w:t>
            </w:r>
          </w:p>
        </w:tc>
        <w:tc>
          <w:tcPr>
            <w:tcW w:w="991" w:type="dxa"/>
            <w:gridSpan w:val="2"/>
            <w:tcBorders>
              <w:top w:val="single" w:sz="4" w:space="0" w:color="auto"/>
              <w:left w:val="nil"/>
              <w:bottom w:val="single" w:sz="4" w:space="0" w:color="auto"/>
              <w:right w:val="single" w:sz="4" w:space="0" w:color="auto"/>
            </w:tcBorders>
            <w:noWrap/>
          </w:tcPr>
          <w:p w14:paraId="260CA63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59,7</w:t>
            </w:r>
          </w:p>
        </w:tc>
      </w:tr>
      <w:tr w:rsidR="002D3B58" w:rsidRPr="00395959" w14:paraId="06E87FBD" w14:textId="77777777" w:rsidTr="002D3B58">
        <w:trPr>
          <w:trHeight w:val="420"/>
        </w:trPr>
        <w:tc>
          <w:tcPr>
            <w:tcW w:w="2553" w:type="dxa"/>
            <w:tcBorders>
              <w:top w:val="single" w:sz="4" w:space="0" w:color="auto"/>
              <w:left w:val="single" w:sz="4" w:space="0" w:color="auto"/>
              <w:bottom w:val="single" w:sz="4" w:space="0" w:color="auto"/>
              <w:right w:val="single" w:sz="4" w:space="0" w:color="auto"/>
            </w:tcBorders>
          </w:tcPr>
          <w:p w14:paraId="29F19372"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tcPr>
          <w:p w14:paraId="33B2464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385,0</w:t>
            </w:r>
          </w:p>
        </w:tc>
        <w:tc>
          <w:tcPr>
            <w:tcW w:w="992" w:type="dxa"/>
            <w:tcBorders>
              <w:top w:val="single" w:sz="4" w:space="0" w:color="auto"/>
              <w:left w:val="nil"/>
              <w:bottom w:val="single" w:sz="4" w:space="0" w:color="auto"/>
              <w:right w:val="single" w:sz="4" w:space="0" w:color="auto"/>
            </w:tcBorders>
            <w:noWrap/>
          </w:tcPr>
          <w:p w14:paraId="593F88D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425,5</w:t>
            </w:r>
          </w:p>
        </w:tc>
        <w:tc>
          <w:tcPr>
            <w:tcW w:w="881" w:type="dxa"/>
            <w:tcBorders>
              <w:top w:val="single" w:sz="4" w:space="0" w:color="auto"/>
              <w:left w:val="nil"/>
              <w:bottom w:val="single" w:sz="4" w:space="0" w:color="auto"/>
              <w:right w:val="single" w:sz="4" w:space="0" w:color="auto"/>
            </w:tcBorders>
            <w:noWrap/>
          </w:tcPr>
          <w:p w14:paraId="7571283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110,5</w:t>
            </w:r>
          </w:p>
        </w:tc>
        <w:tc>
          <w:tcPr>
            <w:tcW w:w="1104" w:type="dxa"/>
            <w:tcBorders>
              <w:top w:val="single" w:sz="4" w:space="0" w:color="auto"/>
              <w:left w:val="nil"/>
              <w:bottom w:val="single" w:sz="4" w:space="0" w:color="auto"/>
              <w:right w:val="single" w:sz="4" w:space="0" w:color="auto"/>
            </w:tcBorders>
            <w:noWrap/>
          </w:tcPr>
          <w:p w14:paraId="111FF7A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1570,0</w:t>
            </w:r>
          </w:p>
        </w:tc>
        <w:tc>
          <w:tcPr>
            <w:tcW w:w="992" w:type="dxa"/>
            <w:tcBorders>
              <w:top w:val="single" w:sz="4" w:space="0" w:color="auto"/>
              <w:left w:val="nil"/>
              <w:bottom w:val="single" w:sz="4" w:space="0" w:color="auto"/>
              <w:right w:val="single" w:sz="4" w:space="0" w:color="auto"/>
            </w:tcBorders>
            <w:noWrap/>
          </w:tcPr>
          <w:p w14:paraId="126DAF3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1573,8</w:t>
            </w:r>
          </w:p>
        </w:tc>
        <w:tc>
          <w:tcPr>
            <w:tcW w:w="850" w:type="dxa"/>
            <w:tcBorders>
              <w:top w:val="single" w:sz="4" w:space="0" w:color="auto"/>
              <w:left w:val="nil"/>
              <w:bottom w:val="single" w:sz="4" w:space="0" w:color="auto"/>
              <w:right w:val="single" w:sz="4" w:space="0" w:color="auto"/>
            </w:tcBorders>
            <w:noWrap/>
          </w:tcPr>
          <w:p w14:paraId="14E8BFF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100,2</w:t>
            </w:r>
          </w:p>
        </w:tc>
        <w:tc>
          <w:tcPr>
            <w:tcW w:w="993" w:type="dxa"/>
            <w:tcBorders>
              <w:top w:val="single" w:sz="4" w:space="0" w:color="auto"/>
              <w:left w:val="nil"/>
              <w:bottom w:val="single" w:sz="4" w:space="0" w:color="auto"/>
              <w:right w:val="single" w:sz="4" w:space="0" w:color="auto"/>
            </w:tcBorders>
            <w:noWrap/>
          </w:tcPr>
          <w:p w14:paraId="4019CD9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1148,3</w:t>
            </w:r>
          </w:p>
        </w:tc>
        <w:tc>
          <w:tcPr>
            <w:tcW w:w="991" w:type="dxa"/>
            <w:gridSpan w:val="2"/>
            <w:tcBorders>
              <w:top w:val="single" w:sz="4" w:space="0" w:color="auto"/>
              <w:left w:val="nil"/>
              <w:bottom w:val="single" w:sz="4" w:space="0" w:color="auto"/>
              <w:right w:val="single" w:sz="4" w:space="0" w:color="auto"/>
            </w:tcBorders>
            <w:noWrap/>
          </w:tcPr>
          <w:p w14:paraId="38F0BF5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369,9</w:t>
            </w:r>
          </w:p>
        </w:tc>
      </w:tr>
      <w:tr w:rsidR="002D3B58" w:rsidRPr="00395959" w14:paraId="22579C37" w14:textId="77777777" w:rsidTr="002D3B58">
        <w:trPr>
          <w:trHeight w:val="255"/>
        </w:trPr>
        <w:tc>
          <w:tcPr>
            <w:tcW w:w="2553" w:type="dxa"/>
            <w:tcBorders>
              <w:top w:val="single" w:sz="4" w:space="0" w:color="auto"/>
              <w:left w:val="single" w:sz="4" w:space="0" w:color="auto"/>
              <w:bottom w:val="single" w:sz="4" w:space="0" w:color="auto"/>
              <w:right w:val="single" w:sz="4" w:space="0" w:color="auto"/>
            </w:tcBorders>
          </w:tcPr>
          <w:p w14:paraId="20792C0F"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Налог на имущество физ.лиц</w:t>
            </w:r>
          </w:p>
        </w:tc>
        <w:tc>
          <w:tcPr>
            <w:tcW w:w="992" w:type="dxa"/>
            <w:tcBorders>
              <w:top w:val="single" w:sz="4" w:space="0" w:color="auto"/>
              <w:left w:val="nil"/>
              <w:bottom w:val="single" w:sz="4" w:space="0" w:color="auto"/>
              <w:right w:val="single" w:sz="4" w:space="0" w:color="auto"/>
            </w:tcBorders>
            <w:noWrap/>
          </w:tcPr>
          <w:p w14:paraId="639C105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95,0</w:t>
            </w:r>
          </w:p>
        </w:tc>
        <w:tc>
          <w:tcPr>
            <w:tcW w:w="992" w:type="dxa"/>
            <w:tcBorders>
              <w:top w:val="single" w:sz="4" w:space="0" w:color="auto"/>
              <w:left w:val="nil"/>
              <w:bottom w:val="single" w:sz="4" w:space="0" w:color="auto"/>
              <w:right w:val="single" w:sz="4" w:space="0" w:color="auto"/>
            </w:tcBorders>
            <w:noWrap/>
          </w:tcPr>
          <w:p w14:paraId="752BD21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17,4</w:t>
            </w:r>
          </w:p>
        </w:tc>
        <w:tc>
          <w:tcPr>
            <w:tcW w:w="881" w:type="dxa"/>
            <w:tcBorders>
              <w:top w:val="single" w:sz="4" w:space="0" w:color="auto"/>
              <w:left w:val="nil"/>
              <w:bottom w:val="single" w:sz="4" w:space="0" w:color="auto"/>
              <w:right w:val="single" w:sz="4" w:space="0" w:color="auto"/>
            </w:tcBorders>
            <w:noWrap/>
          </w:tcPr>
          <w:p w14:paraId="2D27993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18,3</w:t>
            </w:r>
          </w:p>
        </w:tc>
        <w:tc>
          <w:tcPr>
            <w:tcW w:w="1104" w:type="dxa"/>
            <w:tcBorders>
              <w:top w:val="single" w:sz="4" w:space="0" w:color="auto"/>
              <w:left w:val="nil"/>
              <w:bottom w:val="single" w:sz="4" w:space="0" w:color="auto"/>
              <w:right w:val="single" w:sz="4" w:space="0" w:color="auto"/>
            </w:tcBorders>
            <w:noWrap/>
          </w:tcPr>
          <w:p w14:paraId="632CC8B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150,5</w:t>
            </w:r>
          </w:p>
        </w:tc>
        <w:tc>
          <w:tcPr>
            <w:tcW w:w="992" w:type="dxa"/>
            <w:tcBorders>
              <w:top w:val="single" w:sz="4" w:space="0" w:color="auto"/>
              <w:left w:val="nil"/>
              <w:bottom w:val="single" w:sz="4" w:space="0" w:color="auto"/>
              <w:right w:val="single" w:sz="4" w:space="0" w:color="auto"/>
            </w:tcBorders>
            <w:noWrap/>
          </w:tcPr>
          <w:p w14:paraId="481DCFA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152,6</w:t>
            </w:r>
          </w:p>
        </w:tc>
        <w:tc>
          <w:tcPr>
            <w:tcW w:w="850" w:type="dxa"/>
            <w:tcBorders>
              <w:top w:val="single" w:sz="4" w:space="0" w:color="auto"/>
              <w:left w:val="nil"/>
              <w:bottom w:val="single" w:sz="4" w:space="0" w:color="auto"/>
              <w:right w:val="single" w:sz="4" w:space="0" w:color="auto"/>
            </w:tcBorders>
            <w:noWrap/>
          </w:tcPr>
          <w:p w14:paraId="3AB32C9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101,4</w:t>
            </w:r>
          </w:p>
        </w:tc>
        <w:tc>
          <w:tcPr>
            <w:tcW w:w="993" w:type="dxa"/>
            <w:tcBorders>
              <w:top w:val="single" w:sz="4" w:space="0" w:color="auto"/>
              <w:left w:val="nil"/>
              <w:bottom w:val="single" w:sz="4" w:space="0" w:color="auto"/>
              <w:right w:val="single" w:sz="4" w:space="0" w:color="auto"/>
            </w:tcBorders>
            <w:noWrap/>
          </w:tcPr>
          <w:p w14:paraId="06C2027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135,2</w:t>
            </w:r>
          </w:p>
        </w:tc>
        <w:tc>
          <w:tcPr>
            <w:tcW w:w="991" w:type="dxa"/>
            <w:gridSpan w:val="2"/>
            <w:tcBorders>
              <w:top w:val="single" w:sz="4" w:space="0" w:color="auto"/>
              <w:left w:val="nil"/>
              <w:bottom w:val="single" w:sz="4" w:space="0" w:color="auto"/>
              <w:right w:val="single" w:sz="4" w:space="0" w:color="auto"/>
            </w:tcBorders>
            <w:noWrap/>
          </w:tcPr>
          <w:p w14:paraId="5BE604E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877,0</w:t>
            </w:r>
          </w:p>
        </w:tc>
      </w:tr>
      <w:tr w:rsidR="002D3B58" w:rsidRPr="00395959" w14:paraId="7F43E9DE" w14:textId="77777777" w:rsidTr="002D3B58">
        <w:trPr>
          <w:trHeight w:val="135"/>
        </w:trPr>
        <w:tc>
          <w:tcPr>
            <w:tcW w:w="2553" w:type="dxa"/>
            <w:tcBorders>
              <w:top w:val="single" w:sz="4" w:space="0" w:color="auto"/>
              <w:left w:val="single" w:sz="4" w:space="0" w:color="auto"/>
              <w:bottom w:val="single" w:sz="4" w:space="0" w:color="auto"/>
              <w:right w:val="single" w:sz="4" w:space="0" w:color="auto"/>
            </w:tcBorders>
          </w:tcPr>
          <w:p w14:paraId="1610B297"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 xml:space="preserve">Земельный налог </w:t>
            </w:r>
          </w:p>
        </w:tc>
        <w:tc>
          <w:tcPr>
            <w:tcW w:w="992" w:type="dxa"/>
            <w:tcBorders>
              <w:top w:val="single" w:sz="4" w:space="0" w:color="auto"/>
              <w:left w:val="nil"/>
              <w:bottom w:val="single" w:sz="4" w:space="0" w:color="auto"/>
              <w:right w:val="single" w:sz="4" w:space="0" w:color="auto"/>
            </w:tcBorders>
            <w:noWrap/>
          </w:tcPr>
          <w:p w14:paraId="199FFEB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3350,0</w:t>
            </w:r>
          </w:p>
        </w:tc>
        <w:tc>
          <w:tcPr>
            <w:tcW w:w="992" w:type="dxa"/>
            <w:tcBorders>
              <w:top w:val="single" w:sz="4" w:space="0" w:color="auto"/>
              <w:left w:val="nil"/>
              <w:bottom w:val="single" w:sz="4" w:space="0" w:color="auto"/>
              <w:right w:val="single" w:sz="4" w:space="0" w:color="auto"/>
            </w:tcBorders>
            <w:noWrap/>
          </w:tcPr>
          <w:p w14:paraId="29FB33E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2787,2</w:t>
            </w:r>
          </w:p>
        </w:tc>
        <w:tc>
          <w:tcPr>
            <w:tcW w:w="881" w:type="dxa"/>
            <w:tcBorders>
              <w:top w:val="single" w:sz="4" w:space="0" w:color="auto"/>
              <w:left w:val="nil"/>
              <w:bottom w:val="single" w:sz="4" w:space="0" w:color="auto"/>
              <w:right w:val="single" w:sz="4" w:space="0" w:color="auto"/>
            </w:tcBorders>
            <w:noWrap/>
          </w:tcPr>
          <w:p w14:paraId="2503101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83,2</w:t>
            </w:r>
          </w:p>
        </w:tc>
        <w:tc>
          <w:tcPr>
            <w:tcW w:w="1104" w:type="dxa"/>
            <w:tcBorders>
              <w:top w:val="single" w:sz="4" w:space="0" w:color="auto"/>
              <w:left w:val="nil"/>
              <w:bottom w:val="single" w:sz="4" w:space="0" w:color="auto"/>
              <w:right w:val="single" w:sz="4" w:space="0" w:color="auto"/>
            </w:tcBorders>
            <w:noWrap/>
          </w:tcPr>
          <w:p w14:paraId="018C2C4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4750,0</w:t>
            </w:r>
          </w:p>
        </w:tc>
        <w:tc>
          <w:tcPr>
            <w:tcW w:w="992" w:type="dxa"/>
            <w:tcBorders>
              <w:top w:val="single" w:sz="4" w:space="0" w:color="auto"/>
              <w:left w:val="nil"/>
              <w:bottom w:val="single" w:sz="4" w:space="0" w:color="auto"/>
              <w:right w:val="single" w:sz="4" w:space="0" w:color="auto"/>
            </w:tcBorders>
            <w:noWrap/>
          </w:tcPr>
          <w:p w14:paraId="798B59E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4799,3</w:t>
            </w:r>
          </w:p>
        </w:tc>
        <w:tc>
          <w:tcPr>
            <w:tcW w:w="850" w:type="dxa"/>
            <w:tcBorders>
              <w:top w:val="single" w:sz="4" w:space="0" w:color="auto"/>
              <w:left w:val="nil"/>
              <w:bottom w:val="single" w:sz="4" w:space="0" w:color="auto"/>
              <w:right w:val="single" w:sz="4" w:space="0" w:color="auto"/>
            </w:tcBorders>
            <w:noWrap/>
          </w:tcPr>
          <w:p w14:paraId="7206243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101,0</w:t>
            </w:r>
          </w:p>
        </w:tc>
        <w:tc>
          <w:tcPr>
            <w:tcW w:w="993" w:type="dxa"/>
            <w:tcBorders>
              <w:top w:val="single" w:sz="4" w:space="0" w:color="auto"/>
              <w:left w:val="nil"/>
              <w:bottom w:val="single" w:sz="4" w:space="0" w:color="auto"/>
              <w:right w:val="single" w:sz="4" w:space="0" w:color="auto"/>
            </w:tcBorders>
            <w:noWrap/>
          </w:tcPr>
          <w:p w14:paraId="70A8BAE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2012,1</w:t>
            </w:r>
          </w:p>
        </w:tc>
        <w:tc>
          <w:tcPr>
            <w:tcW w:w="991" w:type="dxa"/>
            <w:gridSpan w:val="2"/>
            <w:tcBorders>
              <w:top w:val="single" w:sz="4" w:space="0" w:color="auto"/>
              <w:left w:val="nil"/>
              <w:bottom w:val="single" w:sz="4" w:space="0" w:color="auto"/>
              <w:right w:val="single" w:sz="4" w:space="0" w:color="auto"/>
            </w:tcBorders>
            <w:noWrap/>
          </w:tcPr>
          <w:p w14:paraId="1418320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172,2</w:t>
            </w:r>
          </w:p>
        </w:tc>
      </w:tr>
      <w:tr w:rsidR="002D3B58" w:rsidRPr="00395959" w14:paraId="1A0E869D" w14:textId="77777777" w:rsidTr="002D3B58">
        <w:trPr>
          <w:trHeight w:val="105"/>
        </w:trPr>
        <w:tc>
          <w:tcPr>
            <w:tcW w:w="2553" w:type="dxa"/>
            <w:tcBorders>
              <w:top w:val="single" w:sz="4" w:space="0" w:color="auto"/>
              <w:left w:val="single" w:sz="4" w:space="0" w:color="auto"/>
              <w:bottom w:val="single" w:sz="4" w:space="0" w:color="auto"/>
              <w:right w:val="single" w:sz="4" w:space="0" w:color="auto"/>
            </w:tcBorders>
          </w:tcPr>
          <w:p w14:paraId="6B6FD3BF"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Госпошлина</w:t>
            </w:r>
          </w:p>
        </w:tc>
        <w:tc>
          <w:tcPr>
            <w:tcW w:w="992" w:type="dxa"/>
            <w:tcBorders>
              <w:top w:val="single" w:sz="4" w:space="0" w:color="auto"/>
              <w:left w:val="nil"/>
              <w:bottom w:val="single" w:sz="4" w:space="0" w:color="auto"/>
              <w:right w:val="single" w:sz="4" w:space="0" w:color="auto"/>
            </w:tcBorders>
            <w:noWrap/>
          </w:tcPr>
          <w:p w14:paraId="3C1B280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830,0</w:t>
            </w:r>
          </w:p>
        </w:tc>
        <w:tc>
          <w:tcPr>
            <w:tcW w:w="992" w:type="dxa"/>
            <w:tcBorders>
              <w:top w:val="single" w:sz="4" w:space="0" w:color="auto"/>
              <w:left w:val="nil"/>
              <w:bottom w:val="single" w:sz="4" w:space="0" w:color="auto"/>
              <w:right w:val="single" w:sz="4" w:space="0" w:color="auto"/>
            </w:tcBorders>
            <w:noWrap/>
          </w:tcPr>
          <w:p w14:paraId="78DB155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859,6</w:t>
            </w:r>
          </w:p>
        </w:tc>
        <w:tc>
          <w:tcPr>
            <w:tcW w:w="881" w:type="dxa"/>
            <w:tcBorders>
              <w:top w:val="single" w:sz="4" w:space="0" w:color="auto"/>
              <w:left w:val="nil"/>
              <w:bottom w:val="single" w:sz="4" w:space="0" w:color="auto"/>
              <w:right w:val="single" w:sz="4" w:space="0" w:color="auto"/>
            </w:tcBorders>
            <w:noWrap/>
          </w:tcPr>
          <w:p w14:paraId="07CF90E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103,6</w:t>
            </w:r>
          </w:p>
        </w:tc>
        <w:tc>
          <w:tcPr>
            <w:tcW w:w="1104" w:type="dxa"/>
            <w:tcBorders>
              <w:top w:val="single" w:sz="4" w:space="0" w:color="auto"/>
              <w:left w:val="nil"/>
              <w:bottom w:val="single" w:sz="4" w:space="0" w:color="auto"/>
              <w:right w:val="single" w:sz="4" w:space="0" w:color="auto"/>
            </w:tcBorders>
            <w:noWrap/>
          </w:tcPr>
          <w:p w14:paraId="40F72BD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687,0</w:t>
            </w:r>
          </w:p>
        </w:tc>
        <w:tc>
          <w:tcPr>
            <w:tcW w:w="992" w:type="dxa"/>
            <w:tcBorders>
              <w:top w:val="single" w:sz="4" w:space="0" w:color="auto"/>
              <w:left w:val="nil"/>
              <w:bottom w:val="single" w:sz="4" w:space="0" w:color="auto"/>
              <w:right w:val="single" w:sz="4" w:space="0" w:color="auto"/>
            </w:tcBorders>
            <w:noWrap/>
          </w:tcPr>
          <w:p w14:paraId="655A825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695,8</w:t>
            </w:r>
          </w:p>
        </w:tc>
        <w:tc>
          <w:tcPr>
            <w:tcW w:w="850" w:type="dxa"/>
            <w:tcBorders>
              <w:top w:val="single" w:sz="4" w:space="0" w:color="auto"/>
              <w:left w:val="nil"/>
              <w:bottom w:val="single" w:sz="4" w:space="0" w:color="auto"/>
              <w:right w:val="single" w:sz="4" w:space="0" w:color="auto"/>
            </w:tcBorders>
            <w:noWrap/>
          </w:tcPr>
          <w:p w14:paraId="5C483C1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101,3</w:t>
            </w:r>
          </w:p>
        </w:tc>
        <w:tc>
          <w:tcPr>
            <w:tcW w:w="993" w:type="dxa"/>
            <w:tcBorders>
              <w:top w:val="single" w:sz="4" w:space="0" w:color="auto"/>
              <w:left w:val="nil"/>
              <w:bottom w:val="single" w:sz="4" w:space="0" w:color="auto"/>
              <w:right w:val="single" w:sz="4" w:space="0" w:color="auto"/>
            </w:tcBorders>
            <w:noWrap/>
          </w:tcPr>
          <w:p w14:paraId="5A37414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-163,8</w:t>
            </w:r>
          </w:p>
        </w:tc>
        <w:tc>
          <w:tcPr>
            <w:tcW w:w="991" w:type="dxa"/>
            <w:gridSpan w:val="2"/>
            <w:tcBorders>
              <w:top w:val="single" w:sz="4" w:space="0" w:color="auto"/>
              <w:left w:val="nil"/>
              <w:bottom w:val="single" w:sz="4" w:space="0" w:color="auto"/>
              <w:right w:val="single" w:sz="4" w:space="0" w:color="auto"/>
            </w:tcBorders>
            <w:noWrap/>
          </w:tcPr>
          <w:p w14:paraId="14D0671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80,9</w:t>
            </w:r>
          </w:p>
        </w:tc>
      </w:tr>
      <w:tr w:rsidR="002D3B58" w:rsidRPr="00395959" w14:paraId="57F3CEA8" w14:textId="77777777" w:rsidTr="002D3B58">
        <w:trPr>
          <w:trHeight w:val="110"/>
        </w:trPr>
        <w:tc>
          <w:tcPr>
            <w:tcW w:w="2553" w:type="dxa"/>
            <w:tcBorders>
              <w:top w:val="single" w:sz="4" w:space="0" w:color="auto"/>
              <w:left w:val="single" w:sz="4" w:space="0" w:color="auto"/>
              <w:bottom w:val="single" w:sz="4" w:space="0" w:color="auto"/>
              <w:right w:val="single" w:sz="4" w:space="0" w:color="auto"/>
            </w:tcBorders>
          </w:tcPr>
          <w:p w14:paraId="3A4EF88C"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Отмененные налоги</w:t>
            </w:r>
          </w:p>
        </w:tc>
        <w:tc>
          <w:tcPr>
            <w:tcW w:w="992" w:type="dxa"/>
            <w:tcBorders>
              <w:top w:val="single" w:sz="4" w:space="0" w:color="auto"/>
              <w:left w:val="nil"/>
              <w:bottom w:val="single" w:sz="4" w:space="0" w:color="auto"/>
              <w:right w:val="single" w:sz="4" w:space="0" w:color="auto"/>
            </w:tcBorders>
            <w:noWrap/>
          </w:tcPr>
          <w:p w14:paraId="02A1DF9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w:t>
            </w:r>
          </w:p>
        </w:tc>
        <w:tc>
          <w:tcPr>
            <w:tcW w:w="992" w:type="dxa"/>
            <w:tcBorders>
              <w:top w:val="single" w:sz="4" w:space="0" w:color="auto"/>
              <w:left w:val="nil"/>
              <w:bottom w:val="single" w:sz="4" w:space="0" w:color="auto"/>
              <w:right w:val="single" w:sz="4" w:space="0" w:color="auto"/>
            </w:tcBorders>
            <w:noWrap/>
          </w:tcPr>
          <w:p w14:paraId="170B575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w:t>
            </w:r>
          </w:p>
        </w:tc>
        <w:tc>
          <w:tcPr>
            <w:tcW w:w="881" w:type="dxa"/>
            <w:tcBorders>
              <w:top w:val="single" w:sz="4" w:space="0" w:color="auto"/>
              <w:left w:val="nil"/>
              <w:bottom w:val="single" w:sz="4" w:space="0" w:color="auto"/>
              <w:right w:val="single" w:sz="4" w:space="0" w:color="auto"/>
            </w:tcBorders>
            <w:noWrap/>
          </w:tcPr>
          <w:p w14:paraId="2922298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p>
        </w:tc>
        <w:tc>
          <w:tcPr>
            <w:tcW w:w="1104" w:type="dxa"/>
            <w:tcBorders>
              <w:top w:val="single" w:sz="4" w:space="0" w:color="auto"/>
              <w:left w:val="nil"/>
              <w:bottom w:val="single" w:sz="4" w:space="0" w:color="auto"/>
              <w:right w:val="single" w:sz="4" w:space="0" w:color="auto"/>
            </w:tcBorders>
            <w:noWrap/>
          </w:tcPr>
          <w:p w14:paraId="1EA0F69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w:t>
            </w:r>
          </w:p>
        </w:tc>
        <w:tc>
          <w:tcPr>
            <w:tcW w:w="992" w:type="dxa"/>
            <w:tcBorders>
              <w:top w:val="single" w:sz="4" w:space="0" w:color="auto"/>
              <w:left w:val="nil"/>
              <w:bottom w:val="single" w:sz="4" w:space="0" w:color="auto"/>
              <w:right w:val="single" w:sz="4" w:space="0" w:color="auto"/>
            </w:tcBorders>
            <w:noWrap/>
          </w:tcPr>
          <w:p w14:paraId="2021D08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w:t>
            </w:r>
          </w:p>
        </w:tc>
        <w:tc>
          <w:tcPr>
            <w:tcW w:w="850" w:type="dxa"/>
            <w:tcBorders>
              <w:top w:val="single" w:sz="4" w:space="0" w:color="auto"/>
              <w:left w:val="nil"/>
              <w:bottom w:val="single" w:sz="4" w:space="0" w:color="auto"/>
              <w:right w:val="single" w:sz="4" w:space="0" w:color="auto"/>
            </w:tcBorders>
            <w:noWrap/>
          </w:tcPr>
          <w:p w14:paraId="4C4ACA8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w:t>
            </w:r>
          </w:p>
        </w:tc>
        <w:tc>
          <w:tcPr>
            <w:tcW w:w="993" w:type="dxa"/>
            <w:tcBorders>
              <w:top w:val="single" w:sz="4" w:space="0" w:color="auto"/>
              <w:left w:val="nil"/>
              <w:bottom w:val="single" w:sz="4" w:space="0" w:color="auto"/>
              <w:right w:val="single" w:sz="4" w:space="0" w:color="auto"/>
            </w:tcBorders>
            <w:noWrap/>
          </w:tcPr>
          <w:p w14:paraId="6C4868F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0,0</w:t>
            </w:r>
          </w:p>
        </w:tc>
        <w:tc>
          <w:tcPr>
            <w:tcW w:w="991" w:type="dxa"/>
            <w:gridSpan w:val="2"/>
            <w:tcBorders>
              <w:top w:val="single" w:sz="4" w:space="0" w:color="auto"/>
              <w:left w:val="nil"/>
              <w:bottom w:val="single" w:sz="4" w:space="0" w:color="auto"/>
              <w:right w:val="single" w:sz="4" w:space="0" w:color="auto"/>
            </w:tcBorders>
            <w:noWrap/>
          </w:tcPr>
          <w:p w14:paraId="30EEE5D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w:t>
            </w:r>
          </w:p>
        </w:tc>
      </w:tr>
      <w:tr w:rsidR="002D3B58" w:rsidRPr="00395959" w14:paraId="61C2DC90" w14:textId="77777777" w:rsidTr="002D3B58">
        <w:trPr>
          <w:trHeight w:val="450"/>
        </w:trPr>
        <w:tc>
          <w:tcPr>
            <w:tcW w:w="2553" w:type="dxa"/>
            <w:tcBorders>
              <w:top w:val="single" w:sz="4" w:space="0" w:color="auto"/>
              <w:left w:val="single" w:sz="4" w:space="0" w:color="auto"/>
              <w:bottom w:val="single" w:sz="4" w:space="0" w:color="auto"/>
              <w:right w:val="single" w:sz="4" w:space="0" w:color="auto"/>
            </w:tcBorders>
          </w:tcPr>
          <w:p w14:paraId="3F4BD84D" w14:textId="77777777" w:rsidR="002D3B58" w:rsidRPr="00395959" w:rsidRDefault="002D3B58" w:rsidP="00395959">
            <w:pPr>
              <w:widowControl w:val="0"/>
              <w:autoSpaceDE w:val="0"/>
              <w:autoSpaceDN w:val="0"/>
              <w:adjustRightInd w:val="0"/>
              <w:spacing w:after="0" w:line="240" w:lineRule="auto"/>
              <w:ind w:right="-5"/>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tcPr>
          <w:p w14:paraId="5BB5D092"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1926,0</w:t>
            </w:r>
          </w:p>
        </w:tc>
        <w:tc>
          <w:tcPr>
            <w:tcW w:w="992" w:type="dxa"/>
            <w:tcBorders>
              <w:top w:val="single" w:sz="4" w:space="0" w:color="auto"/>
              <w:left w:val="nil"/>
              <w:bottom w:val="single" w:sz="4" w:space="0" w:color="auto"/>
              <w:right w:val="single" w:sz="4" w:space="0" w:color="auto"/>
            </w:tcBorders>
            <w:noWrap/>
          </w:tcPr>
          <w:p w14:paraId="690F5FA2"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2201,8</w:t>
            </w:r>
          </w:p>
        </w:tc>
        <w:tc>
          <w:tcPr>
            <w:tcW w:w="881" w:type="dxa"/>
            <w:tcBorders>
              <w:top w:val="single" w:sz="4" w:space="0" w:color="auto"/>
              <w:left w:val="nil"/>
              <w:bottom w:val="single" w:sz="4" w:space="0" w:color="auto"/>
              <w:right w:val="single" w:sz="4" w:space="0" w:color="auto"/>
            </w:tcBorders>
            <w:noWrap/>
          </w:tcPr>
          <w:p w14:paraId="0DD4A79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114,3</w:t>
            </w:r>
          </w:p>
        </w:tc>
        <w:tc>
          <w:tcPr>
            <w:tcW w:w="1104" w:type="dxa"/>
            <w:tcBorders>
              <w:top w:val="single" w:sz="4" w:space="0" w:color="auto"/>
              <w:left w:val="nil"/>
              <w:bottom w:val="single" w:sz="4" w:space="0" w:color="auto"/>
              <w:right w:val="single" w:sz="4" w:space="0" w:color="auto"/>
            </w:tcBorders>
            <w:noWrap/>
          </w:tcPr>
          <w:p w14:paraId="322E0840"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3450,0</w:t>
            </w:r>
          </w:p>
        </w:tc>
        <w:tc>
          <w:tcPr>
            <w:tcW w:w="992" w:type="dxa"/>
            <w:tcBorders>
              <w:top w:val="single" w:sz="4" w:space="0" w:color="auto"/>
              <w:left w:val="nil"/>
              <w:bottom w:val="single" w:sz="4" w:space="0" w:color="auto"/>
              <w:right w:val="single" w:sz="4" w:space="0" w:color="auto"/>
            </w:tcBorders>
            <w:noWrap/>
          </w:tcPr>
          <w:p w14:paraId="2AFF422A"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3486,9</w:t>
            </w:r>
          </w:p>
        </w:tc>
        <w:tc>
          <w:tcPr>
            <w:tcW w:w="850" w:type="dxa"/>
            <w:tcBorders>
              <w:top w:val="single" w:sz="4" w:space="0" w:color="auto"/>
              <w:left w:val="nil"/>
              <w:bottom w:val="single" w:sz="4" w:space="0" w:color="auto"/>
              <w:right w:val="single" w:sz="4" w:space="0" w:color="auto"/>
            </w:tcBorders>
            <w:noWrap/>
          </w:tcPr>
          <w:p w14:paraId="1D9A009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101,1</w:t>
            </w:r>
          </w:p>
        </w:tc>
        <w:tc>
          <w:tcPr>
            <w:tcW w:w="993" w:type="dxa"/>
            <w:tcBorders>
              <w:top w:val="single" w:sz="4" w:space="0" w:color="auto"/>
              <w:left w:val="nil"/>
              <w:bottom w:val="single" w:sz="4" w:space="0" w:color="auto"/>
              <w:right w:val="single" w:sz="4" w:space="0" w:color="auto"/>
            </w:tcBorders>
            <w:noWrap/>
          </w:tcPr>
          <w:p w14:paraId="3815E86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1285,1</w:t>
            </w:r>
          </w:p>
        </w:tc>
        <w:tc>
          <w:tcPr>
            <w:tcW w:w="991" w:type="dxa"/>
            <w:gridSpan w:val="2"/>
            <w:tcBorders>
              <w:top w:val="single" w:sz="4" w:space="0" w:color="auto"/>
              <w:left w:val="nil"/>
              <w:bottom w:val="single" w:sz="4" w:space="0" w:color="auto"/>
              <w:right w:val="single" w:sz="4" w:space="0" w:color="auto"/>
            </w:tcBorders>
            <w:noWrap/>
          </w:tcPr>
          <w:p w14:paraId="3B81130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158,4</w:t>
            </w:r>
          </w:p>
        </w:tc>
      </w:tr>
      <w:tr w:rsidR="002D3B58" w:rsidRPr="00395959" w14:paraId="2B6F1C4B" w14:textId="77777777" w:rsidTr="002D3B58">
        <w:trPr>
          <w:trHeight w:val="465"/>
        </w:trPr>
        <w:tc>
          <w:tcPr>
            <w:tcW w:w="2553" w:type="dxa"/>
            <w:tcBorders>
              <w:top w:val="single" w:sz="4" w:space="0" w:color="auto"/>
              <w:left w:val="single" w:sz="4" w:space="0" w:color="auto"/>
              <w:bottom w:val="single" w:sz="4" w:space="0" w:color="auto"/>
              <w:right w:val="single" w:sz="4" w:space="0" w:color="auto"/>
            </w:tcBorders>
          </w:tcPr>
          <w:p w14:paraId="0B9459EE" w14:textId="77777777" w:rsidR="002D3B58" w:rsidRPr="00395959" w:rsidRDefault="002D3B58" w:rsidP="00395959">
            <w:pPr>
              <w:widowControl w:val="0"/>
              <w:autoSpaceDE w:val="0"/>
              <w:autoSpaceDN w:val="0"/>
              <w:adjustRightInd w:val="0"/>
              <w:spacing w:after="0" w:line="240" w:lineRule="auto"/>
              <w:ind w:right="-5"/>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tcPr>
          <w:p w14:paraId="554ABC3A"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82,0</w:t>
            </w:r>
          </w:p>
        </w:tc>
        <w:tc>
          <w:tcPr>
            <w:tcW w:w="992" w:type="dxa"/>
            <w:tcBorders>
              <w:top w:val="single" w:sz="4" w:space="0" w:color="auto"/>
              <w:left w:val="nil"/>
              <w:bottom w:val="single" w:sz="4" w:space="0" w:color="auto"/>
              <w:right w:val="single" w:sz="4" w:space="0" w:color="auto"/>
            </w:tcBorders>
            <w:noWrap/>
          </w:tcPr>
          <w:p w14:paraId="2F23E2D3"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81,4</w:t>
            </w:r>
          </w:p>
        </w:tc>
        <w:tc>
          <w:tcPr>
            <w:tcW w:w="881" w:type="dxa"/>
            <w:tcBorders>
              <w:top w:val="single" w:sz="4" w:space="0" w:color="auto"/>
              <w:left w:val="nil"/>
              <w:bottom w:val="single" w:sz="4" w:space="0" w:color="auto"/>
              <w:right w:val="single" w:sz="4" w:space="0" w:color="auto"/>
            </w:tcBorders>
            <w:noWrap/>
          </w:tcPr>
          <w:p w14:paraId="0EC185C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99,3</w:t>
            </w:r>
          </w:p>
        </w:tc>
        <w:tc>
          <w:tcPr>
            <w:tcW w:w="1104" w:type="dxa"/>
            <w:tcBorders>
              <w:top w:val="single" w:sz="4" w:space="0" w:color="auto"/>
              <w:left w:val="nil"/>
              <w:bottom w:val="single" w:sz="4" w:space="0" w:color="auto"/>
              <w:right w:val="single" w:sz="4" w:space="0" w:color="auto"/>
            </w:tcBorders>
            <w:noWrap/>
          </w:tcPr>
          <w:p w14:paraId="3135136F"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44,0</w:t>
            </w:r>
          </w:p>
        </w:tc>
        <w:tc>
          <w:tcPr>
            <w:tcW w:w="992" w:type="dxa"/>
            <w:tcBorders>
              <w:top w:val="single" w:sz="4" w:space="0" w:color="auto"/>
              <w:left w:val="nil"/>
              <w:bottom w:val="single" w:sz="4" w:space="0" w:color="auto"/>
              <w:right w:val="single" w:sz="4" w:space="0" w:color="auto"/>
            </w:tcBorders>
            <w:noWrap/>
          </w:tcPr>
          <w:p w14:paraId="5C374664"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44,3</w:t>
            </w:r>
          </w:p>
        </w:tc>
        <w:tc>
          <w:tcPr>
            <w:tcW w:w="850" w:type="dxa"/>
            <w:tcBorders>
              <w:top w:val="single" w:sz="4" w:space="0" w:color="auto"/>
              <w:left w:val="nil"/>
              <w:bottom w:val="single" w:sz="4" w:space="0" w:color="auto"/>
              <w:right w:val="single" w:sz="4" w:space="0" w:color="auto"/>
            </w:tcBorders>
            <w:noWrap/>
          </w:tcPr>
          <w:p w14:paraId="4F94459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100,7</w:t>
            </w:r>
          </w:p>
        </w:tc>
        <w:tc>
          <w:tcPr>
            <w:tcW w:w="993" w:type="dxa"/>
            <w:tcBorders>
              <w:top w:val="single" w:sz="4" w:space="0" w:color="auto"/>
              <w:left w:val="nil"/>
              <w:bottom w:val="single" w:sz="4" w:space="0" w:color="auto"/>
              <w:right w:val="single" w:sz="4" w:space="0" w:color="auto"/>
            </w:tcBorders>
            <w:noWrap/>
          </w:tcPr>
          <w:p w14:paraId="063E94D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-37,1</w:t>
            </w:r>
          </w:p>
        </w:tc>
        <w:tc>
          <w:tcPr>
            <w:tcW w:w="991" w:type="dxa"/>
            <w:gridSpan w:val="2"/>
            <w:tcBorders>
              <w:top w:val="single" w:sz="4" w:space="0" w:color="auto"/>
              <w:left w:val="nil"/>
              <w:bottom w:val="single" w:sz="4" w:space="0" w:color="auto"/>
              <w:right w:val="single" w:sz="4" w:space="0" w:color="auto"/>
            </w:tcBorders>
            <w:noWrap/>
          </w:tcPr>
          <w:p w14:paraId="29E0AD8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54,4</w:t>
            </w:r>
          </w:p>
        </w:tc>
      </w:tr>
      <w:tr w:rsidR="002D3B58" w:rsidRPr="00395959" w14:paraId="573E9F52" w14:textId="77777777" w:rsidTr="002D3B58">
        <w:trPr>
          <w:trHeight w:val="411"/>
        </w:trPr>
        <w:tc>
          <w:tcPr>
            <w:tcW w:w="2553" w:type="dxa"/>
            <w:tcBorders>
              <w:top w:val="single" w:sz="4" w:space="0" w:color="auto"/>
              <w:left w:val="single" w:sz="4" w:space="0" w:color="auto"/>
              <w:bottom w:val="single" w:sz="4" w:space="0" w:color="auto"/>
              <w:right w:val="single" w:sz="4" w:space="0" w:color="auto"/>
            </w:tcBorders>
          </w:tcPr>
          <w:p w14:paraId="609D3ED0" w14:textId="77777777" w:rsidR="002D3B58" w:rsidRPr="00395959" w:rsidRDefault="002D3B58" w:rsidP="00395959">
            <w:pPr>
              <w:widowControl w:val="0"/>
              <w:autoSpaceDE w:val="0"/>
              <w:autoSpaceDN w:val="0"/>
              <w:adjustRightInd w:val="0"/>
              <w:spacing w:after="0" w:line="240" w:lineRule="auto"/>
              <w:ind w:right="-5"/>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tcPr>
          <w:p w14:paraId="0B7F9C0A"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1920,0</w:t>
            </w:r>
          </w:p>
        </w:tc>
        <w:tc>
          <w:tcPr>
            <w:tcW w:w="992" w:type="dxa"/>
            <w:tcBorders>
              <w:top w:val="single" w:sz="4" w:space="0" w:color="auto"/>
              <w:left w:val="nil"/>
              <w:bottom w:val="single" w:sz="4" w:space="0" w:color="auto"/>
              <w:right w:val="single" w:sz="4" w:space="0" w:color="auto"/>
            </w:tcBorders>
            <w:noWrap/>
          </w:tcPr>
          <w:p w14:paraId="3991E361"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3335,6</w:t>
            </w:r>
          </w:p>
        </w:tc>
        <w:tc>
          <w:tcPr>
            <w:tcW w:w="881" w:type="dxa"/>
            <w:tcBorders>
              <w:top w:val="single" w:sz="4" w:space="0" w:color="auto"/>
              <w:left w:val="nil"/>
              <w:bottom w:val="single" w:sz="4" w:space="0" w:color="auto"/>
              <w:right w:val="single" w:sz="4" w:space="0" w:color="auto"/>
            </w:tcBorders>
            <w:noWrap/>
          </w:tcPr>
          <w:p w14:paraId="2CCCDF7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173,7</w:t>
            </w:r>
          </w:p>
        </w:tc>
        <w:tc>
          <w:tcPr>
            <w:tcW w:w="1104" w:type="dxa"/>
            <w:tcBorders>
              <w:top w:val="single" w:sz="4" w:space="0" w:color="auto"/>
              <w:left w:val="nil"/>
              <w:bottom w:val="single" w:sz="4" w:space="0" w:color="auto"/>
              <w:right w:val="single" w:sz="4" w:space="0" w:color="auto"/>
            </w:tcBorders>
            <w:noWrap/>
          </w:tcPr>
          <w:p w14:paraId="4AA5F9A0"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2980,0</w:t>
            </w:r>
          </w:p>
        </w:tc>
        <w:tc>
          <w:tcPr>
            <w:tcW w:w="992" w:type="dxa"/>
            <w:tcBorders>
              <w:top w:val="single" w:sz="4" w:space="0" w:color="auto"/>
              <w:left w:val="nil"/>
              <w:bottom w:val="single" w:sz="4" w:space="0" w:color="auto"/>
              <w:right w:val="single" w:sz="4" w:space="0" w:color="auto"/>
            </w:tcBorders>
            <w:noWrap/>
          </w:tcPr>
          <w:p w14:paraId="5C6652B4"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2990,8</w:t>
            </w:r>
          </w:p>
        </w:tc>
        <w:tc>
          <w:tcPr>
            <w:tcW w:w="850" w:type="dxa"/>
            <w:tcBorders>
              <w:top w:val="single" w:sz="4" w:space="0" w:color="auto"/>
              <w:left w:val="nil"/>
              <w:bottom w:val="single" w:sz="4" w:space="0" w:color="auto"/>
              <w:right w:val="single" w:sz="4" w:space="0" w:color="auto"/>
            </w:tcBorders>
            <w:noWrap/>
          </w:tcPr>
          <w:p w14:paraId="5C7FAC9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100,4</w:t>
            </w:r>
          </w:p>
        </w:tc>
        <w:tc>
          <w:tcPr>
            <w:tcW w:w="993" w:type="dxa"/>
            <w:tcBorders>
              <w:top w:val="single" w:sz="4" w:space="0" w:color="auto"/>
              <w:left w:val="nil"/>
              <w:bottom w:val="single" w:sz="4" w:space="0" w:color="auto"/>
              <w:right w:val="single" w:sz="4" w:space="0" w:color="auto"/>
            </w:tcBorders>
            <w:noWrap/>
          </w:tcPr>
          <w:p w14:paraId="290CF79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-344,8</w:t>
            </w:r>
          </w:p>
        </w:tc>
        <w:tc>
          <w:tcPr>
            <w:tcW w:w="991" w:type="dxa"/>
            <w:gridSpan w:val="2"/>
            <w:tcBorders>
              <w:top w:val="single" w:sz="4" w:space="0" w:color="auto"/>
              <w:left w:val="nil"/>
              <w:bottom w:val="single" w:sz="4" w:space="0" w:color="auto"/>
              <w:right w:val="single" w:sz="4" w:space="0" w:color="auto"/>
            </w:tcBorders>
            <w:noWrap/>
          </w:tcPr>
          <w:p w14:paraId="71835AC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89,7</w:t>
            </w:r>
          </w:p>
        </w:tc>
      </w:tr>
      <w:tr w:rsidR="002D3B58" w:rsidRPr="00395959" w14:paraId="46CA2A90" w14:textId="77777777" w:rsidTr="002D3B58">
        <w:trPr>
          <w:trHeight w:val="255"/>
        </w:trPr>
        <w:tc>
          <w:tcPr>
            <w:tcW w:w="2553" w:type="dxa"/>
            <w:tcBorders>
              <w:top w:val="single" w:sz="4" w:space="0" w:color="auto"/>
              <w:left w:val="single" w:sz="4" w:space="0" w:color="auto"/>
              <w:bottom w:val="single" w:sz="4" w:space="0" w:color="auto"/>
              <w:right w:val="single" w:sz="4" w:space="0" w:color="auto"/>
            </w:tcBorders>
          </w:tcPr>
          <w:p w14:paraId="1872DF96"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tcPr>
          <w:p w14:paraId="09F84C52"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426,0</w:t>
            </w:r>
          </w:p>
        </w:tc>
        <w:tc>
          <w:tcPr>
            <w:tcW w:w="992" w:type="dxa"/>
            <w:tcBorders>
              <w:top w:val="single" w:sz="4" w:space="0" w:color="auto"/>
              <w:left w:val="nil"/>
              <w:bottom w:val="single" w:sz="4" w:space="0" w:color="auto"/>
              <w:right w:val="single" w:sz="4" w:space="0" w:color="auto"/>
            </w:tcBorders>
            <w:noWrap/>
          </w:tcPr>
          <w:p w14:paraId="15949C91"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345,2</w:t>
            </w:r>
          </w:p>
        </w:tc>
        <w:tc>
          <w:tcPr>
            <w:tcW w:w="881" w:type="dxa"/>
            <w:tcBorders>
              <w:top w:val="single" w:sz="4" w:space="0" w:color="auto"/>
              <w:left w:val="nil"/>
              <w:bottom w:val="single" w:sz="4" w:space="0" w:color="auto"/>
              <w:right w:val="single" w:sz="4" w:space="0" w:color="auto"/>
            </w:tcBorders>
            <w:noWrap/>
          </w:tcPr>
          <w:p w14:paraId="014711B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81,0</w:t>
            </w:r>
          </w:p>
        </w:tc>
        <w:tc>
          <w:tcPr>
            <w:tcW w:w="1104" w:type="dxa"/>
            <w:tcBorders>
              <w:top w:val="single" w:sz="4" w:space="0" w:color="auto"/>
              <w:left w:val="nil"/>
              <w:bottom w:val="single" w:sz="4" w:space="0" w:color="auto"/>
              <w:right w:val="single" w:sz="4" w:space="0" w:color="auto"/>
            </w:tcBorders>
            <w:noWrap/>
          </w:tcPr>
          <w:p w14:paraId="1E7E4A75"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261,5</w:t>
            </w:r>
          </w:p>
        </w:tc>
        <w:tc>
          <w:tcPr>
            <w:tcW w:w="992" w:type="dxa"/>
            <w:tcBorders>
              <w:top w:val="single" w:sz="4" w:space="0" w:color="auto"/>
              <w:left w:val="nil"/>
              <w:bottom w:val="single" w:sz="4" w:space="0" w:color="auto"/>
              <w:right w:val="single" w:sz="4" w:space="0" w:color="auto"/>
            </w:tcBorders>
            <w:noWrap/>
          </w:tcPr>
          <w:p w14:paraId="6DFB22D9"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264,6</w:t>
            </w:r>
          </w:p>
        </w:tc>
        <w:tc>
          <w:tcPr>
            <w:tcW w:w="850" w:type="dxa"/>
            <w:tcBorders>
              <w:top w:val="single" w:sz="4" w:space="0" w:color="auto"/>
              <w:left w:val="nil"/>
              <w:bottom w:val="single" w:sz="4" w:space="0" w:color="auto"/>
              <w:right w:val="single" w:sz="4" w:space="0" w:color="auto"/>
            </w:tcBorders>
            <w:noWrap/>
          </w:tcPr>
          <w:p w14:paraId="5674DAF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101,2</w:t>
            </w:r>
          </w:p>
        </w:tc>
        <w:tc>
          <w:tcPr>
            <w:tcW w:w="993" w:type="dxa"/>
            <w:tcBorders>
              <w:top w:val="single" w:sz="4" w:space="0" w:color="auto"/>
              <w:left w:val="nil"/>
              <w:bottom w:val="single" w:sz="4" w:space="0" w:color="auto"/>
              <w:right w:val="single" w:sz="4" w:space="0" w:color="auto"/>
            </w:tcBorders>
            <w:noWrap/>
          </w:tcPr>
          <w:p w14:paraId="5C00851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-80,6</w:t>
            </w:r>
          </w:p>
        </w:tc>
        <w:tc>
          <w:tcPr>
            <w:tcW w:w="991" w:type="dxa"/>
            <w:gridSpan w:val="2"/>
            <w:tcBorders>
              <w:top w:val="single" w:sz="4" w:space="0" w:color="auto"/>
              <w:left w:val="nil"/>
              <w:bottom w:val="single" w:sz="4" w:space="0" w:color="auto"/>
              <w:right w:val="single" w:sz="4" w:space="0" w:color="auto"/>
            </w:tcBorders>
            <w:noWrap/>
          </w:tcPr>
          <w:p w14:paraId="1AFF14B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76,7</w:t>
            </w:r>
          </w:p>
        </w:tc>
      </w:tr>
      <w:tr w:rsidR="002D3B58" w:rsidRPr="00395959" w14:paraId="335B869F" w14:textId="77777777" w:rsidTr="002D3B58">
        <w:trPr>
          <w:trHeight w:val="641"/>
        </w:trPr>
        <w:tc>
          <w:tcPr>
            <w:tcW w:w="2553" w:type="dxa"/>
            <w:tcBorders>
              <w:top w:val="single" w:sz="4" w:space="0" w:color="auto"/>
              <w:left w:val="single" w:sz="4" w:space="0" w:color="auto"/>
              <w:bottom w:val="single" w:sz="4" w:space="0" w:color="auto"/>
              <w:right w:val="single" w:sz="4" w:space="0" w:color="auto"/>
            </w:tcBorders>
          </w:tcPr>
          <w:p w14:paraId="54CFA2BD"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Прочие неналоговые платежи</w:t>
            </w:r>
          </w:p>
        </w:tc>
        <w:tc>
          <w:tcPr>
            <w:tcW w:w="992" w:type="dxa"/>
            <w:tcBorders>
              <w:top w:val="single" w:sz="4" w:space="0" w:color="auto"/>
              <w:left w:val="nil"/>
              <w:bottom w:val="single" w:sz="4" w:space="0" w:color="auto"/>
              <w:right w:val="single" w:sz="4" w:space="0" w:color="auto"/>
            </w:tcBorders>
            <w:noWrap/>
          </w:tcPr>
          <w:p w14:paraId="3CA310FD"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600,0</w:t>
            </w:r>
          </w:p>
        </w:tc>
        <w:tc>
          <w:tcPr>
            <w:tcW w:w="992" w:type="dxa"/>
            <w:tcBorders>
              <w:top w:val="single" w:sz="4" w:space="0" w:color="auto"/>
              <w:left w:val="nil"/>
              <w:bottom w:val="single" w:sz="4" w:space="0" w:color="auto"/>
              <w:right w:val="single" w:sz="4" w:space="0" w:color="auto"/>
            </w:tcBorders>
            <w:noWrap/>
          </w:tcPr>
          <w:p w14:paraId="56CF9C11"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1561,9</w:t>
            </w:r>
          </w:p>
        </w:tc>
        <w:tc>
          <w:tcPr>
            <w:tcW w:w="881" w:type="dxa"/>
            <w:tcBorders>
              <w:top w:val="single" w:sz="4" w:space="0" w:color="auto"/>
              <w:left w:val="nil"/>
              <w:bottom w:val="single" w:sz="4" w:space="0" w:color="auto"/>
              <w:right w:val="single" w:sz="4" w:space="0" w:color="auto"/>
            </w:tcBorders>
            <w:noWrap/>
          </w:tcPr>
          <w:p w14:paraId="75A3101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260,3</w:t>
            </w:r>
          </w:p>
        </w:tc>
        <w:tc>
          <w:tcPr>
            <w:tcW w:w="1104" w:type="dxa"/>
            <w:tcBorders>
              <w:top w:val="single" w:sz="4" w:space="0" w:color="auto"/>
              <w:left w:val="nil"/>
              <w:bottom w:val="single" w:sz="4" w:space="0" w:color="auto"/>
              <w:right w:val="single" w:sz="4" w:space="0" w:color="auto"/>
            </w:tcBorders>
            <w:noWrap/>
          </w:tcPr>
          <w:p w14:paraId="0BAC387E"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1700,0</w:t>
            </w:r>
          </w:p>
        </w:tc>
        <w:tc>
          <w:tcPr>
            <w:tcW w:w="992" w:type="dxa"/>
            <w:tcBorders>
              <w:top w:val="single" w:sz="4" w:space="0" w:color="auto"/>
              <w:left w:val="nil"/>
              <w:bottom w:val="single" w:sz="4" w:space="0" w:color="auto"/>
              <w:right w:val="single" w:sz="4" w:space="0" w:color="auto"/>
            </w:tcBorders>
            <w:noWrap/>
          </w:tcPr>
          <w:p w14:paraId="68FFE4DB"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1720,5</w:t>
            </w:r>
          </w:p>
        </w:tc>
        <w:tc>
          <w:tcPr>
            <w:tcW w:w="850" w:type="dxa"/>
            <w:tcBorders>
              <w:top w:val="single" w:sz="4" w:space="0" w:color="auto"/>
              <w:left w:val="nil"/>
              <w:bottom w:val="single" w:sz="4" w:space="0" w:color="auto"/>
              <w:right w:val="single" w:sz="4" w:space="0" w:color="auto"/>
            </w:tcBorders>
            <w:noWrap/>
          </w:tcPr>
          <w:p w14:paraId="3BFB906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101,2</w:t>
            </w:r>
          </w:p>
        </w:tc>
        <w:tc>
          <w:tcPr>
            <w:tcW w:w="993" w:type="dxa"/>
            <w:tcBorders>
              <w:top w:val="single" w:sz="4" w:space="0" w:color="auto"/>
              <w:left w:val="nil"/>
              <w:bottom w:val="single" w:sz="4" w:space="0" w:color="auto"/>
              <w:right w:val="single" w:sz="4" w:space="0" w:color="auto"/>
            </w:tcBorders>
            <w:noWrap/>
          </w:tcPr>
          <w:p w14:paraId="3CDFC05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158,6</w:t>
            </w:r>
          </w:p>
        </w:tc>
        <w:tc>
          <w:tcPr>
            <w:tcW w:w="991" w:type="dxa"/>
            <w:gridSpan w:val="2"/>
            <w:tcBorders>
              <w:top w:val="single" w:sz="4" w:space="0" w:color="auto"/>
              <w:left w:val="nil"/>
              <w:bottom w:val="single" w:sz="4" w:space="0" w:color="auto"/>
              <w:right w:val="single" w:sz="4" w:space="0" w:color="auto"/>
            </w:tcBorders>
            <w:noWrap/>
          </w:tcPr>
          <w:p w14:paraId="6EE3C72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110,2</w:t>
            </w:r>
          </w:p>
        </w:tc>
      </w:tr>
      <w:tr w:rsidR="002D3B58" w:rsidRPr="00395959" w14:paraId="1F4D24AC" w14:textId="77777777" w:rsidTr="002D3B58">
        <w:trPr>
          <w:trHeight w:val="675"/>
        </w:trPr>
        <w:tc>
          <w:tcPr>
            <w:tcW w:w="2553" w:type="dxa"/>
            <w:tcBorders>
              <w:top w:val="single" w:sz="4" w:space="0" w:color="auto"/>
              <w:left w:val="single" w:sz="4" w:space="0" w:color="auto"/>
              <w:bottom w:val="single" w:sz="4" w:space="0" w:color="auto"/>
              <w:right w:val="single" w:sz="4" w:space="0" w:color="auto"/>
            </w:tcBorders>
          </w:tcPr>
          <w:p w14:paraId="594853CF"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i/>
                <w:iCs/>
                <w:sz w:val="16"/>
                <w:szCs w:val="16"/>
                <w:lang w:eastAsia="ru-RU"/>
              </w:rPr>
            </w:pPr>
            <w:r w:rsidRPr="00395959">
              <w:rPr>
                <w:rFonts w:ascii="Times New Roman" w:eastAsia="Times New Roman" w:hAnsi="Times New Roman" w:cs="Times New Roman"/>
                <w:i/>
                <w:iCs/>
                <w:sz w:val="16"/>
                <w:szCs w:val="16"/>
                <w:lang w:eastAsia="ru-RU"/>
              </w:rPr>
              <w:lastRenderedPageBreak/>
              <w:t xml:space="preserve">Доходы от предпринимательской и иной приносящей доход деятельности                                </w:t>
            </w:r>
          </w:p>
        </w:tc>
        <w:tc>
          <w:tcPr>
            <w:tcW w:w="992" w:type="dxa"/>
            <w:tcBorders>
              <w:top w:val="single" w:sz="4" w:space="0" w:color="auto"/>
              <w:left w:val="nil"/>
              <w:bottom w:val="single" w:sz="4" w:space="0" w:color="auto"/>
              <w:right w:val="single" w:sz="4" w:space="0" w:color="auto"/>
            </w:tcBorders>
            <w:noWrap/>
          </w:tcPr>
          <w:p w14:paraId="46C40211"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2425,0</w:t>
            </w:r>
          </w:p>
        </w:tc>
        <w:tc>
          <w:tcPr>
            <w:tcW w:w="992" w:type="dxa"/>
            <w:tcBorders>
              <w:top w:val="single" w:sz="4" w:space="0" w:color="auto"/>
              <w:left w:val="nil"/>
              <w:bottom w:val="single" w:sz="4" w:space="0" w:color="auto"/>
              <w:right w:val="single" w:sz="4" w:space="0" w:color="auto"/>
            </w:tcBorders>
            <w:noWrap/>
          </w:tcPr>
          <w:p w14:paraId="68902628"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3031,0</w:t>
            </w:r>
          </w:p>
        </w:tc>
        <w:tc>
          <w:tcPr>
            <w:tcW w:w="881" w:type="dxa"/>
            <w:tcBorders>
              <w:top w:val="single" w:sz="4" w:space="0" w:color="auto"/>
              <w:left w:val="nil"/>
              <w:bottom w:val="single" w:sz="4" w:space="0" w:color="auto"/>
              <w:right w:val="single" w:sz="4" w:space="0" w:color="auto"/>
            </w:tcBorders>
            <w:noWrap/>
          </w:tcPr>
          <w:p w14:paraId="7D14C08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125,0</w:t>
            </w:r>
          </w:p>
        </w:tc>
        <w:tc>
          <w:tcPr>
            <w:tcW w:w="1104" w:type="dxa"/>
            <w:tcBorders>
              <w:top w:val="single" w:sz="4" w:space="0" w:color="auto"/>
              <w:left w:val="nil"/>
              <w:bottom w:val="single" w:sz="4" w:space="0" w:color="auto"/>
              <w:right w:val="single" w:sz="4" w:space="0" w:color="auto"/>
            </w:tcBorders>
            <w:noWrap/>
          </w:tcPr>
          <w:p w14:paraId="202A8F0D"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3450,0</w:t>
            </w:r>
          </w:p>
        </w:tc>
        <w:tc>
          <w:tcPr>
            <w:tcW w:w="992" w:type="dxa"/>
            <w:tcBorders>
              <w:top w:val="single" w:sz="4" w:space="0" w:color="auto"/>
              <w:left w:val="nil"/>
              <w:bottom w:val="single" w:sz="4" w:space="0" w:color="auto"/>
              <w:right w:val="single" w:sz="4" w:space="0" w:color="auto"/>
            </w:tcBorders>
            <w:noWrap/>
          </w:tcPr>
          <w:p w14:paraId="1BBEAC62"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3478,2</w:t>
            </w:r>
          </w:p>
        </w:tc>
        <w:tc>
          <w:tcPr>
            <w:tcW w:w="850" w:type="dxa"/>
            <w:tcBorders>
              <w:top w:val="single" w:sz="4" w:space="0" w:color="auto"/>
              <w:left w:val="nil"/>
              <w:bottom w:val="single" w:sz="4" w:space="0" w:color="auto"/>
              <w:right w:val="single" w:sz="4" w:space="0" w:color="auto"/>
            </w:tcBorders>
            <w:noWrap/>
          </w:tcPr>
          <w:p w14:paraId="7CE7EA1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100,8</w:t>
            </w:r>
          </w:p>
        </w:tc>
        <w:tc>
          <w:tcPr>
            <w:tcW w:w="993" w:type="dxa"/>
            <w:tcBorders>
              <w:top w:val="single" w:sz="4" w:space="0" w:color="auto"/>
              <w:left w:val="nil"/>
              <w:bottom w:val="single" w:sz="4" w:space="0" w:color="auto"/>
              <w:right w:val="single" w:sz="4" w:space="0" w:color="auto"/>
            </w:tcBorders>
            <w:noWrap/>
          </w:tcPr>
          <w:p w14:paraId="680C60E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447,2</w:t>
            </w:r>
          </w:p>
        </w:tc>
        <w:tc>
          <w:tcPr>
            <w:tcW w:w="991" w:type="dxa"/>
            <w:gridSpan w:val="2"/>
            <w:tcBorders>
              <w:top w:val="single" w:sz="4" w:space="0" w:color="auto"/>
              <w:left w:val="nil"/>
              <w:bottom w:val="single" w:sz="4" w:space="0" w:color="auto"/>
              <w:right w:val="single" w:sz="4" w:space="0" w:color="auto"/>
            </w:tcBorders>
            <w:noWrap/>
          </w:tcPr>
          <w:p w14:paraId="3DEF459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114,8</w:t>
            </w:r>
          </w:p>
        </w:tc>
      </w:tr>
      <w:tr w:rsidR="002D3B58" w:rsidRPr="00395959" w14:paraId="080FD740" w14:textId="77777777" w:rsidTr="002D3B58">
        <w:trPr>
          <w:trHeight w:val="255"/>
        </w:trPr>
        <w:tc>
          <w:tcPr>
            <w:tcW w:w="2553" w:type="dxa"/>
            <w:tcBorders>
              <w:top w:val="single" w:sz="4" w:space="0" w:color="auto"/>
              <w:left w:val="single" w:sz="4" w:space="0" w:color="auto"/>
              <w:bottom w:val="single" w:sz="4" w:space="0" w:color="auto"/>
              <w:right w:val="single" w:sz="4" w:space="0" w:color="auto"/>
            </w:tcBorders>
          </w:tcPr>
          <w:p w14:paraId="6D848F28"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 xml:space="preserve">     в т.ч. РОО</w:t>
            </w:r>
          </w:p>
        </w:tc>
        <w:tc>
          <w:tcPr>
            <w:tcW w:w="992" w:type="dxa"/>
            <w:tcBorders>
              <w:top w:val="single" w:sz="4" w:space="0" w:color="auto"/>
              <w:left w:val="nil"/>
              <w:bottom w:val="single" w:sz="4" w:space="0" w:color="auto"/>
              <w:right w:val="single" w:sz="4" w:space="0" w:color="auto"/>
            </w:tcBorders>
            <w:noWrap/>
          </w:tcPr>
          <w:p w14:paraId="1174E5F9"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3024,1</w:t>
            </w:r>
          </w:p>
        </w:tc>
        <w:tc>
          <w:tcPr>
            <w:tcW w:w="992" w:type="dxa"/>
            <w:tcBorders>
              <w:top w:val="single" w:sz="4" w:space="0" w:color="auto"/>
              <w:left w:val="nil"/>
              <w:bottom w:val="single" w:sz="4" w:space="0" w:color="auto"/>
              <w:right w:val="single" w:sz="4" w:space="0" w:color="auto"/>
            </w:tcBorders>
            <w:noWrap/>
          </w:tcPr>
          <w:p w14:paraId="4CA73F6C"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3024,1</w:t>
            </w:r>
          </w:p>
        </w:tc>
        <w:tc>
          <w:tcPr>
            <w:tcW w:w="881" w:type="dxa"/>
            <w:tcBorders>
              <w:top w:val="single" w:sz="4" w:space="0" w:color="auto"/>
              <w:left w:val="nil"/>
              <w:bottom w:val="single" w:sz="4" w:space="0" w:color="auto"/>
              <w:right w:val="single" w:sz="4" w:space="0" w:color="auto"/>
            </w:tcBorders>
            <w:noWrap/>
          </w:tcPr>
          <w:p w14:paraId="4738F46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100,0</w:t>
            </w:r>
          </w:p>
        </w:tc>
        <w:tc>
          <w:tcPr>
            <w:tcW w:w="1104" w:type="dxa"/>
            <w:tcBorders>
              <w:top w:val="single" w:sz="4" w:space="0" w:color="auto"/>
              <w:left w:val="nil"/>
              <w:bottom w:val="single" w:sz="4" w:space="0" w:color="auto"/>
              <w:right w:val="single" w:sz="4" w:space="0" w:color="auto"/>
            </w:tcBorders>
            <w:noWrap/>
          </w:tcPr>
          <w:p w14:paraId="6F047837"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2855,4</w:t>
            </w:r>
          </w:p>
        </w:tc>
        <w:tc>
          <w:tcPr>
            <w:tcW w:w="992" w:type="dxa"/>
            <w:tcBorders>
              <w:top w:val="single" w:sz="4" w:space="0" w:color="auto"/>
              <w:left w:val="nil"/>
              <w:bottom w:val="single" w:sz="4" w:space="0" w:color="auto"/>
              <w:right w:val="single" w:sz="4" w:space="0" w:color="auto"/>
            </w:tcBorders>
            <w:noWrap/>
          </w:tcPr>
          <w:p w14:paraId="1984D8A8" w14:textId="77777777" w:rsidR="002D3B58" w:rsidRPr="00395959" w:rsidRDefault="002D3B58" w:rsidP="00395959">
            <w:pPr>
              <w:spacing w:after="0" w:line="240" w:lineRule="auto"/>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2855,4</w:t>
            </w:r>
          </w:p>
        </w:tc>
        <w:tc>
          <w:tcPr>
            <w:tcW w:w="850" w:type="dxa"/>
            <w:tcBorders>
              <w:top w:val="single" w:sz="4" w:space="0" w:color="auto"/>
              <w:left w:val="nil"/>
              <w:bottom w:val="single" w:sz="4" w:space="0" w:color="auto"/>
              <w:right w:val="single" w:sz="4" w:space="0" w:color="auto"/>
            </w:tcBorders>
            <w:noWrap/>
          </w:tcPr>
          <w:p w14:paraId="1878767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100,0</w:t>
            </w:r>
          </w:p>
        </w:tc>
        <w:tc>
          <w:tcPr>
            <w:tcW w:w="993" w:type="dxa"/>
            <w:tcBorders>
              <w:top w:val="single" w:sz="4" w:space="0" w:color="auto"/>
              <w:left w:val="nil"/>
              <w:bottom w:val="single" w:sz="4" w:space="0" w:color="auto"/>
              <w:right w:val="single" w:sz="4" w:space="0" w:color="auto"/>
            </w:tcBorders>
            <w:noWrap/>
          </w:tcPr>
          <w:p w14:paraId="6066112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-168,7</w:t>
            </w:r>
          </w:p>
        </w:tc>
        <w:tc>
          <w:tcPr>
            <w:tcW w:w="991" w:type="dxa"/>
            <w:gridSpan w:val="2"/>
            <w:tcBorders>
              <w:top w:val="single" w:sz="4" w:space="0" w:color="auto"/>
              <w:left w:val="nil"/>
              <w:bottom w:val="single" w:sz="4" w:space="0" w:color="auto"/>
              <w:right w:val="single" w:sz="4" w:space="0" w:color="auto"/>
            </w:tcBorders>
            <w:noWrap/>
          </w:tcPr>
          <w:p w14:paraId="46AD793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94,4</w:t>
            </w:r>
          </w:p>
        </w:tc>
      </w:tr>
    </w:tbl>
    <w:p w14:paraId="62C1626D" w14:textId="77777777" w:rsidR="002D3B58" w:rsidRPr="00395959" w:rsidRDefault="002D3B58" w:rsidP="00395959">
      <w:pPr>
        <w:spacing w:after="0" w:line="240" w:lineRule="auto"/>
        <w:jc w:val="both"/>
        <w:rPr>
          <w:rFonts w:ascii="Times New Roman" w:eastAsia="Times New Roman" w:hAnsi="Times New Roman" w:cs="Times New Roman"/>
          <w:sz w:val="16"/>
          <w:szCs w:val="16"/>
          <w:lang w:eastAsia="ru-RU"/>
        </w:rPr>
      </w:pPr>
    </w:p>
    <w:p w14:paraId="3B738AB9" w14:textId="77777777" w:rsidR="002D3B58" w:rsidRPr="00395959" w:rsidRDefault="002D3B58" w:rsidP="00395959">
      <w:pPr>
        <w:spacing w:after="0" w:line="240" w:lineRule="auto"/>
        <w:ind w:right="-5"/>
        <w:jc w:val="both"/>
        <w:rPr>
          <w:rFonts w:ascii="Times New Roman" w:eastAsia="Times New Roman" w:hAnsi="Times New Roman" w:cs="Times New Roman"/>
          <w:b/>
          <w:i/>
          <w:sz w:val="16"/>
          <w:szCs w:val="16"/>
          <w:lang w:eastAsia="ru-RU"/>
        </w:rPr>
      </w:pPr>
    </w:p>
    <w:p w14:paraId="5A9DBF4F" w14:textId="77777777" w:rsidR="002D3B58" w:rsidRPr="00395959" w:rsidRDefault="002D3B58" w:rsidP="00395959">
      <w:pPr>
        <w:spacing w:after="0" w:line="240" w:lineRule="auto"/>
        <w:ind w:right="-5"/>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b/>
          <w:i/>
          <w:sz w:val="16"/>
          <w:szCs w:val="16"/>
          <w:lang w:eastAsia="ru-RU"/>
        </w:rPr>
        <w:t>В дальнейшем анализе  необходимо  рассмотреть  выполнение  плана  собственных  доходов  по  поселениям  МО  «Цильнинский  район»  за 1 полугодие  2024  года (табл. № 3).</w:t>
      </w:r>
    </w:p>
    <w:tbl>
      <w:tblPr>
        <w:tblpPr w:leftFromText="180" w:rightFromText="180" w:vertAnchor="text" w:horzAnchor="margin" w:tblpXSpec="center" w:tblpY="5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440"/>
        <w:gridCol w:w="826"/>
        <w:gridCol w:w="1154"/>
        <w:gridCol w:w="1800"/>
      </w:tblGrid>
      <w:tr w:rsidR="002D3B58" w:rsidRPr="00395959" w14:paraId="5DE6EC85" w14:textId="77777777" w:rsidTr="002D3B58">
        <w:trPr>
          <w:cantSplit/>
          <w:trHeight w:val="841"/>
        </w:trPr>
        <w:tc>
          <w:tcPr>
            <w:tcW w:w="3168" w:type="dxa"/>
            <w:tcBorders>
              <w:top w:val="single" w:sz="4" w:space="0" w:color="auto"/>
              <w:left w:val="single" w:sz="4" w:space="0" w:color="auto"/>
              <w:bottom w:val="single" w:sz="4" w:space="0" w:color="auto"/>
              <w:right w:val="nil"/>
            </w:tcBorders>
          </w:tcPr>
          <w:p w14:paraId="70C12D50" w14:textId="77777777" w:rsidR="002D3B58" w:rsidRPr="00395959" w:rsidRDefault="002D3B58" w:rsidP="00395959">
            <w:pPr>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Муниципальное</w:t>
            </w:r>
          </w:p>
          <w:p w14:paraId="3DF43A51"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образование</w:t>
            </w:r>
          </w:p>
        </w:tc>
        <w:tc>
          <w:tcPr>
            <w:tcW w:w="1620" w:type="dxa"/>
            <w:tcBorders>
              <w:top w:val="single" w:sz="4" w:space="0" w:color="auto"/>
              <w:left w:val="single" w:sz="4" w:space="0" w:color="auto"/>
              <w:bottom w:val="single" w:sz="4" w:space="0" w:color="auto"/>
              <w:right w:val="single" w:sz="4" w:space="0" w:color="auto"/>
            </w:tcBorders>
          </w:tcPr>
          <w:p w14:paraId="5D6E10C3" w14:textId="77777777" w:rsidR="002D3B58" w:rsidRPr="00395959" w:rsidRDefault="002D3B58" w:rsidP="00395959">
            <w:pPr>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План по собственным</w:t>
            </w:r>
          </w:p>
          <w:p w14:paraId="6285F2C9"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доходам</w:t>
            </w:r>
          </w:p>
        </w:tc>
        <w:tc>
          <w:tcPr>
            <w:tcW w:w="1440" w:type="dxa"/>
            <w:tcBorders>
              <w:top w:val="single" w:sz="4" w:space="0" w:color="auto"/>
              <w:left w:val="single" w:sz="4" w:space="0" w:color="auto"/>
              <w:bottom w:val="single" w:sz="4" w:space="0" w:color="auto"/>
              <w:right w:val="single" w:sz="4" w:space="0" w:color="auto"/>
            </w:tcBorders>
          </w:tcPr>
          <w:p w14:paraId="47C00314" w14:textId="77777777" w:rsidR="002D3B58" w:rsidRPr="00395959" w:rsidRDefault="002D3B58" w:rsidP="00395959">
            <w:pPr>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Факт по  собственным</w:t>
            </w:r>
          </w:p>
          <w:p w14:paraId="2C42EBFC"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доходам</w:t>
            </w:r>
          </w:p>
        </w:tc>
        <w:tc>
          <w:tcPr>
            <w:tcW w:w="826" w:type="dxa"/>
            <w:tcBorders>
              <w:top w:val="single" w:sz="4" w:space="0" w:color="auto"/>
              <w:left w:val="single" w:sz="4" w:space="0" w:color="auto"/>
              <w:bottom w:val="single" w:sz="4" w:space="0" w:color="auto"/>
              <w:right w:val="single" w:sz="4" w:space="0" w:color="auto"/>
            </w:tcBorders>
          </w:tcPr>
          <w:p w14:paraId="1E63F499"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14:paraId="7BAB4115"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Отклоне-ние</w:t>
            </w:r>
          </w:p>
        </w:tc>
        <w:tc>
          <w:tcPr>
            <w:tcW w:w="1800" w:type="dxa"/>
            <w:tcBorders>
              <w:top w:val="single" w:sz="4" w:space="0" w:color="auto"/>
              <w:left w:val="single" w:sz="4" w:space="0" w:color="auto"/>
              <w:bottom w:val="single" w:sz="4" w:space="0" w:color="auto"/>
              <w:right w:val="single" w:sz="4" w:space="0" w:color="auto"/>
            </w:tcBorders>
          </w:tcPr>
          <w:p w14:paraId="73ECC8F9"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Доля  доходов муниц.образований в  общем  поступлении доходов</w:t>
            </w:r>
          </w:p>
        </w:tc>
      </w:tr>
      <w:tr w:rsidR="002D3B58" w:rsidRPr="00395959" w14:paraId="28230063" w14:textId="77777777" w:rsidTr="003F724B">
        <w:trPr>
          <w:trHeight w:val="241"/>
        </w:trPr>
        <w:tc>
          <w:tcPr>
            <w:tcW w:w="3168" w:type="dxa"/>
            <w:tcBorders>
              <w:top w:val="single" w:sz="4" w:space="0" w:color="auto"/>
              <w:left w:val="single" w:sz="4" w:space="0" w:color="auto"/>
              <w:bottom w:val="single" w:sz="4" w:space="0" w:color="auto"/>
              <w:right w:val="single" w:sz="4" w:space="0" w:color="auto"/>
            </w:tcBorders>
          </w:tcPr>
          <w:p w14:paraId="7F0C9217"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 xml:space="preserve">МО «Цильнинский район» </w:t>
            </w:r>
          </w:p>
          <w:p w14:paraId="204D6C27"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p>
        </w:tc>
        <w:tc>
          <w:tcPr>
            <w:tcW w:w="1620" w:type="dxa"/>
            <w:tcBorders>
              <w:top w:val="single" w:sz="4" w:space="0" w:color="auto"/>
              <w:left w:val="single" w:sz="4" w:space="0" w:color="auto"/>
              <w:bottom w:val="single" w:sz="4" w:space="0" w:color="auto"/>
              <w:right w:val="single" w:sz="4" w:space="0" w:color="auto"/>
            </w:tcBorders>
          </w:tcPr>
          <w:p w14:paraId="553AC7F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49706,0</w:t>
            </w:r>
          </w:p>
        </w:tc>
        <w:tc>
          <w:tcPr>
            <w:tcW w:w="1440" w:type="dxa"/>
            <w:tcBorders>
              <w:top w:val="single" w:sz="4" w:space="0" w:color="auto"/>
              <w:left w:val="single" w:sz="4" w:space="0" w:color="auto"/>
              <w:bottom w:val="single" w:sz="4" w:space="0" w:color="auto"/>
              <w:right w:val="single" w:sz="4" w:space="0" w:color="auto"/>
            </w:tcBorders>
          </w:tcPr>
          <w:p w14:paraId="4B15561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49957,2</w:t>
            </w:r>
          </w:p>
        </w:tc>
        <w:tc>
          <w:tcPr>
            <w:tcW w:w="826" w:type="dxa"/>
            <w:tcBorders>
              <w:top w:val="single" w:sz="4" w:space="0" w:color="auto"/>
              <w:left w:val="single" w:sz="4" w:space="0" w:color="auto"/>
              <w:bottom w:val="single" w:sz="4" w:space="0" w:color="auto"/>
              <w:right w:val="single" w:sz="4" w:space="0" w:color="auto"/>
            </w:tcBorders>
          </w:tcPr>
          <w:p w14:paraId="0C94C5F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100,5</w:t>
            </w:r>
          </w:p>
        </w:tc>
        <w:tc>
          <w:tcPr>
            <w:tcW w:w="1154" w:type="dxa"/>
            <w:tcBorders>
              <w:top w:val="single" w:sz="4" w:space="0" w:color="auto"/>
              <w:left w:val="single" w:sz="4" w:space="0" w:color="auto"/>
              <w:bottom w:val="single" w:sz="4" w:space="0" w:color="auto"/>
              <w:right w:val="single" w:sz="4" w:space="0" w:color="auto"/>
            </w:tcBorders>
          </w:tcPr>
          <w:p w14:paraId="427C4AA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251,2</w:t>
            </w:r>
          </w:p>
        </w:tc>
        <w:tc>
          <w:tcPr>
            <w:tcW w:w="1800" w:type="dxa"/>
            <w:tcBorders>
              <w:top w:val="single" w:sz="4" w:space="0" w:color="auto"/>
              <w:left w:val="single" w:sz="4" w:space="0" w:color="auto"/>
              <w:bottom w:val="single" w:sz="4" w:space="0" w:color="auto"/>
              <w:right w:val="single" w:sz="4" w:space="0" w:color="auto"/>
            </w:tcBorders>
          </w:tcPr>
          <w:p w14:paraId="35480CE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67,6</w:t>
            </w:r>
          </w:p>
        </w:tc>
      </w:tr>
      <w:tr w:rsidR="002D3B58" w:rsidRPr="00395959" w14:paraId="027CE240" w14:textId="77777777" w:rsidTr="003F724B">
        <w:trPr>
          <w:trHeight w:val="345"/>
        </w:trPr>
        <w:tc>
          <w:tcPr>
            <w:tcW w:w="3168" w:type="dxa"/>
            <w:tcBorders>
              <w:top w:val="single" w:sz="4" w:space="0" w:color="auto"/>
              <w:left w:val="single" w:sz="4" w:space="0" w:color="auto"/>
              <w:bottom w:val="single" w:sz="4" w:space="0" w:color="auto"/>
              <w:right w:val="single" w:sz="4" w:space="0" w:color="auto"/>
            </w:tcBorders>
          </w:tcPr>
          <w:p w14:paraId="61D297FA"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«Цильнинское г.п.»</w:t>
            </w:r>
          </w:p>
        </w:tc>
        <w:tc>
          <w:tcPr>
            <w:tcW w:w="1620" w:type="dxa"/>
            <w:tcBorders>
              <w:top w:val="single" w:sz="4" w:space="0" w:color="auto"/>
              <w:left w:val="single" w:sz="4" w:space="0" w:color="auto"/>
              <w:bottom w:val="single" w:sz="4" w:space="0" w:color="auto"/>
              <w:right w:val="single" w:sz="4" w:space="0" w:color="auto"/>
            </w:tcBorders>
          </w:tcPr>
          <w:p w14:paraId="671D2CA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14346,4</w:t>
            </w:r>
          </w:p>
        </w:tc>
        <w:tc>
          <w:tcPr>
            <w:tcW w:w="1440" w:type="dxa"/>
            <w:tcBorders>
              <w:top w:val="single" w:sz="4" w:space="0" w:color="auto"/>
              <w:left w:val="single" w:sz="4" w:space="0" w:color="auto"/>
              <w:bottom w:val="single" w:sz="4" w:space="0" w:color="auto"/>
              <w:right w:val="single" w:sz="4" w:space="0" w:color="auto"/>
            </w:tcBorders>
          </w:tcPr>
          <w:p w14:paraId="6546226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14692,6</w:t>
            </w:r>
          </w:p>
        </w:tc>
        <w:tc>
          <w:tcPr>
            <w:tcW w:w="826" w:type="dxa"/>
            <w:tcBorders>
              <w:top w:val="single" w:sz="4" w:space="0" w:color="auto"/>
              <w:left w:val="single" w:sz="4" w:space="0" w:color="auto"/>
              <w:bottom w:val="single" w:sz="4" w:space="0" w:color="auto"/>
              <w:right w:val="single" w:sz="4" w:space="0" w:color="auto"/>
            </w:tcBorders>
          </w:tcPr>
          <w:p w14:paraId="4EA1FA2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102,4</w:t>
            </w:r>
          </w:p>
        </w:tc>
        <w:tc>
          <w:tcPr>
            <w:tcW w:w="1154" w:type="dxa"/>
            <w:tcBorders>
              <w:top w:val="single" w:sz="4" w:space="0" w:color="auto"/>
              <w:left w:val="single" w:sz="4" w:space="0" w:color="auto"/>
              <w:bottom w:val="single" w:sz="4" w:space="0" w:color="auto"/>
              <w:right w:val="single" w:sz="4" w:space="0" w:color="auto"/>
            </w:tcBorders>
            <w:vAlign w:val="bottom"/>
          </w:tcPr>
          <w:p w14:paraId="3706308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346,2</w:t>
            </w:r>
          </w:p>
        </w:tc>
        <w:tc>
          <w:tcPr>
            <w:tcW w:w="1800" w:type="dxa"/>
            <w:tcBorders>
              <w:top w:val="single" w:sz="4" w:space="0" w:color="auto"/>
              <w:left w:val="single" w:sz="4" w:space="0" w:color="auto"/>
              <w:bottom w:val="single" w:sz="4" w:space="0" w:color="auto"/>
              <w:right w:val="single" w:sz="4" w:space="0" w:color="auto"/>
            </w:tcBorders>
          </w:tcPr>
          <w:p w14:paraId="0380E27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19,9</w:t>
            </w:r>
          </w:p>
        </w:tc>
      </w:tr>
      <w:tr w:rsidR="002D3B58" w:rsidRPr="00395959" w14:paraId="1FA328A5" w14:textId="77777777" w:rsidTr="003F724B">
        <w:trPr>
          <w:trHeight w:val="341"/>
        </w:trPr>
        <w:tc>
          <w:tcPr>
            <w:tcW w:w="3168" w:type="dxa"/>
            <w:tcBorders>
              <w:top w:val="single" w:sz="4" w:space="0" w:color="auto"/>
              <w:left w:val="single" w:sz="4" w:space="0" w:color="auto"/>
              <w:bottom w:val="single" w:sz="4" w:space="0" w:color="auto"/>
              <w:right w:val="single" w:sz="4" w:space="0" w:color="auto"/>
            </w:tcBorders>
          </w:tcPr>
          <w:p w14:paraId="0C005DC3"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«Алгашинское с.п.»</w:t>
            </w:r>
          </w:p>
        </w:tc>
        <w:tc>
          <w:tcPr>
            <w:tcW w:w="1620" w:type="dxa"/>
            <w:tcBorders>
              <w:top w:val="single" w:sz="4" w:space="0" w:color="auto"/>
              <w:left w:val="single" w:sz="4" w:space="0" w:color="auto"/>
              <w:bottom w:val="single" w:sz="4" w:space="0" w:color="auto"/>
              <w:right w:val="single" w:sz="4" w:space="0" w:color="auto"/>
            </w:tcBorders>
          </w:tcPr>
          <w:p w14:paraId="0519B14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1297,5</w:t>
            </w:r>
          </w:p>
        </w:tc>
        <w:tc>
          <w:tcPr>
            <w:tcW w:w="1440" w:type="dxa"/>
            <w:tcBorders>
              <w:top w:val="single" w:sz="4" w:space="0" w:color="auto"/>
              <w:left w:val="single" w:sz="4" w:space="0" w:color="auto"/>
              <w:bottom w:val="single" w:sz="4" w:space="0" w:color="auto"/>
              <w:right w:val="single" w:sz="4" w:space="0" w:color="auto"/>
            </w:tcBorders>
          </w:tcPr>
          <w:p w14:paraId="45B2941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1091,4</w:t>
            </w:r>
          </w:p>
        </w:tc>
        <w:tc>
          <w:tcPr>
            <w:tcW w:w="826" w:type="dxa"/>
            <w:tcBorders>
              <w:top w:val="single" w:sz="4" w:space="0" w:color="auto"/>
              <w:left w:val="single" w:sz="4" w:space="0" w:color="auto"/>
              <w:bottom w:val="single" w:sz="4" w:space="0" w:color="auto"/>
              <w:right w:val="single" w:sz="4" w:space="0" w:color="auto"/>
            </w:tcBorders>
          </w:tcPr>
          <w:p w14:paraId="6EE77CB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84,1</w:t>
            </w:r>
          </w:p>
        </w:tc>
        <w:tc>
          <w:tcPr>
            <w:tcW w:w="1154" w:type="dxa"/>
            <w:tcBorders>
              <w:top w:val="single" w:sz="4" w:space="0" w:color="auto"/>
              <w:left w:val="single" w:sz="4" w:space="0" w:color="auto"/>
              <w:bottom w:val="single" w:sz="4" w:space="0" w:color="auto"/>
              <w:right w:val="single" w:sz="4" w:space="0" w:color="auto"/>
            </w:tcBorders>
            <w:vAlign w:val="bottom"/>
          </w:tcPr>
          <w:p w14:paraId="41A7527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-206,1</w:t>
            </w:r>
          </w:p>
        </w:tc>
        <w:tc>
          <w:tcPr>
            <w:tcW w:w="1800" w:type="dxa"/>
            <w:tcBorders>
              <w:top w:val="single" w:sz="4" w:space="0" w:color="auto"/>
              <w:left w:val="single" w:sz="4" w:space="0" w:color="auto"/>
              <w:bottom w:val="single" w:sz="4" w:space="0" w:color="auto"/>
              <w:right w:val="single" w:sz="4" w:space="0" w:color="auto"/>
            </w:tcBorders>
          </w:tcPr>
          <w:p w14:paraId="4B127F1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w:t>
            </w:r>
          </w:p>
        </w:tc>
      </w:tr>
      <w:tr w:rsidR="002D3B58" w:rsidRPr="00395959" w14:paraId="5E208B30" w14:textId="77777777" w:rsidTr="003F724B">
        <w:trPr>
          <w:trHeight w:val="366"/>
        </w:trPr>
        <w:tc>
          <w:tcPr>
            <w:tcW w:w="3168" w:type="dxa"/>
            <w:tcBorders>
              <w:top w:val="single" w:sz="4" w:space="0" w:color="auto"/>
              <w:left w:val="single" w:sz="4" w:space="0" w:color="auto"/>
              <w:bottom w:val="single" w:sz="4" w:space="0" w:color="auto"/>
              <w:right w:val="single" w:sz="4" w:space="0" w:color="auto"/>
            </w:tcBorders>
          </w:tcPr>
          <w:p w14:paraId="515B02C1"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«Анненковское с.п.»</w:t>
            </w:r>
          </w:p>
        </w:tc>
        <w:tc>
          <w:tcPr>
            <w:tcW w:w="1620" w:type="dxa"/>
            <w:tcBorders>
              <w:top w:val="single" w:sz="4" w:space="0" w:color="auto"/>
              <w:left w:val="single" w:sz="4" w:space="0" w:color="auto"/>
              <w:bottom w:val="single" w:sz="4" w:space="0" w:color="auto"/>
              <w:right w:val="single" w:sz="4" w:space="0" w:color="auto"/>
            </w:tcBorders>
          </w:tcPr>
          <w:p w14:paraId="2B85848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764,7</w:t>
            </w:r>
          </w:p>
        </w:tc>
        <w:tc>
          <w:tcPr>
            <w:tcW w:w="1440" w:type="dxa"/>
            <w:tcBorders>
              <w:top w:val="single" w:sz="4" w:space="0" w:color="auto"/>
              <w:left w:val="single" w:sz="4" w:space="0" w:color="auto"/>
              <w:bottom w:val="single" w:sz="4" w:space="0" w:color="auto"/>
              <w:right w:val="single" w:sz="4" w:space="0" w:color="auto"/>
            </w:tcBorders>
          </w:tcPr>
          <w:p w14:paraId="3C39DD6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749,0</w:t>
            </w:r>
          </w:p>
        </w:tc>
        <w:tc>
          <w:tcPr>
            <w:tcW w:w="826" w:type="dxa"/>
            <w:tcBorders>
              <w:top w:val="single" w:sz="4" w:space="0" w:color="auto"/>
              <w:left w:val="single" w:sz="4" w:space="0" w:color="auto"/>
              <w:bottom w:val="single" w:sz="4" w:space="0" w:color="auto"/>
              <w:right w:val="single" w:sz="4" w:space="0" w:color="auto"/>
            </w:tcBorders>
          </w:tcPr>
          <w:p w14:paraId="12F062C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97,9</w:t>
            </w:r>
          </w:p>
        </w:tc>
        <w:tc>
          <w:tcPr>
            <w:tcW w:w="1154" w:type="dxa"/>
            <w:tcBorders>
              <w:top w:val="single" w:sz="4" w:space="0" w:color="auto"/>
              <w:left w:val="single" w:sz="4" w:space="0" w:color="auto"/>
              <w:bottom w:val="single" w:sz="4" w:space="0" w:color="auto"/>
              <w:right w:val="single" w:sz="4" w:space="0" w:color="auto"/>
            </w:tcBorders>
          </w:tcPr>
          <w:p w14:paraId="2B0A77B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-15,7</w:t>
            </w:r>
          </w:p>
        </w:tc>
        <w:tc>
          <w:tcPr>
            <w:tcW w:w="1800" w:type="dxa"/>
            <w:tcBorders>
              <w:top w:val="single" w:sz="4" w:space="0" w:color="auto"/>
              <w:left w:val="single" w:sz="4" w:space="0" w:color="auto"/>
              <w:bottom w:val="single" w:sz="4" w:space="0" w:color="auto"/>
              <w:right w:val="single" w:sz="4" w:space="0" w:color="auto"/>
            </w:tcBorders>
          </w:tcPr>
          <w:p w14:paraId="4BA0426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w:t>
            </w:r>
          </w:p>
        </w:tc>
      </w:tr>
      <w:tr w:rsidR="002D3B58" w:rsidRPr="00395959" w14:paraId="15647EDA" w14:textId="77777777" w:rsidTr="003F724B">
        <w:tc>
          <w:tcPr>
            <w:tcW w:w="3168" w:type="dxa"/>
            <w:tcBorders>
              <w:top w:val="single" w:sz="4" w:space="0" w:color="auto"/>
              <w:left w:val="single" w:sz="4" w:space="0" w:color="auto"/>
              <w:bottom w:val="single" w:sz="4" w:space="0" w:color="auto"/>
              <w:right w:val="single" w:sz="4" w:space="0" w:color="auto"/>
            </w:tcBorders>
          </w:tcPr>
          <w:p w14:paraId="2188907F"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«Большенагаткинское с.п.»</w:t>
            </w:r>
          </w:p>
          <w:p w14:paraId="0F1C2CBC"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p>
        </w:tc>
        <w:tc>
          <w:tcPr>
            <w:tcW w:w="1620" w:type="dxa"/>
            <w:tcBorders>
              <w:top w:val="single" w:sz="4" w:space="0" w:color="auto"/>
              <w:left w:val="single" w:sz="4" w:space="0" w:color="auto"/>
              <w:bottom w:val="single" w:sz="4" w:space="0" w:color="auto"/>
              <w:right w:val="single" w:sz="4" w:space="0" w:color="auto"/>
            </w:tcBorders>
          </w:tcPr>
          <w:p w14:paraId="46ECDE8B"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4848,4</w:t>
            </w:r>
          </w:p>
        </w:tc>
        <w:tc>
          <w:tcPr>
            <w:tcW w:w="1440" w:type="dxa"/>
            <w:tcBorders>
              <w:top w:val="single" w:sz="4" w:space="0" w:color="auto"/>
              <w:left w:val="single" w:sz="4" w:space="0" w:color="auto"/>
              <w:bottom w:val="single" w:sz="4" w:space="0" w:color="auto"/>
              <w:right w:val="single" w:sz="4" w:space="0" w:color="auto"/>
            </w:tcBorders>
          </w:tcPr>
          <w:p w14:paraId="082267D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4853,9</w:t>
            </w:r>
          </w:p>
        </w:tc>
        <w:tc>
          <w:tcPr>
            <w:tcW w:w="826" w:type="dxa"/>
            <w:tcBorders>
              <w:top w:val="single" w:sz="4" w:space="0" w:color="auto"/>
              <w:left w:val="single" w:sz="4" w:space="0" w:color="auto"/>
              <w:bottom w:val="single" w:sz="4" w:space="0" w:color="auto"/>
              <w:right w:val="single" w:sz="4" w:space="0" w:color="auto"/>
            </w:tcBorders>
          </w:tcPr>
          <w:p w14:paraId="2AF5974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100,1</w:t>
            </w:r>
          </w:p>
        </w:tc>
        <w:tc>
          <w:tcPr>
            <w:tcW w:w="1154" w:type="dxa"/>
            <w:tcBorders>
              <w:top w:val="single" w:sz="4" w:space="0" w:color="auto"/>
              <w:left w:val="single" w:sz="4" w:space="0" w:color="auto"/>
              <w:bottom w:val="single" w:sz="4" w:space="0" w:color="auto"/>
              <w:right w:val="single" w:sz="4" w:space="0" w:color="auto"/>
            </w:tcBorders>
          </w:tcPr>
          <w:p w14:paraId="2AB9CDF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5,5</w:t>
            </w:r>
          </w:p>
        </w:tc>
        <w:tc>
          <w:tcPr>
            <w:tcW w:w="1800" w:type="dxa"/>
            <w:tcBorders>
              <w:top w:val="single" w:sz="4" w:space="0" w:color="auto"/>
              <w:left w:val="single" w:sz="4" w:space="0" w:color="auto"/>
              <w:bottom w:val="single" w:sz="4" w:space="0" w:color="auto"/>
              <w:right w:val="single" w:sz="4" w:space="0" w:color="auto"/>
            </w:tcBorders>
          </w:tcPr>
          <w:p w14:paraId="351F860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6,6</w:t>
            </w:r>
          </w:p>
        </w:tc>
      </w:tr>
      <w:tr w:rsidR="002D3B58" w:rsidRPr="00395959" w14:paraId="4C475C16" w14:textId="77777777" w:rsidTr="003F724B">
        <w:trPr>
          <w:trHeight w:val="413"/>
        </w:trPr>
        <w:tc>
          <w:tcPr>
            <w:tcW w:w="3168" w:type="dxa"/>
            <w:tcBorders>
              <w:top w:val="single" w:sz="4" w:space="0" w:color="auto"/>
              <w:left w:val="single" w:sz="4" w:space="0" w:color="auto"/>
              <w:bottom w:val="single" w:sz="4" w:space="0" w:color="auto"/>
              <w:right w:val="single" w:sz="4" w:space="0" w:color="auto"/>
            </w:tcBorders>
          </w:tcPr>
          <w:p w14:paraId="4B63244C"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«Елховоозерское с.п.»</w:t>
            </w:r>
          </w:p>
        </w:tc>
        <w:tc>
          <w:tcPr>
            <w:tcW w:w="1620" w:type="dxa"/>
            <w:tcBorders>
              <w:top w:val="single" w:sz="4" w:space="0" w:color="auto"/>
              <w:left w:val="single" w:sz="4" w:space="0" w:color="auto"/>
              <w:bottom w:val="single" w:sz="4" w:space="0" w:color="auto"/>
              <w:right w:val="single" w:sz="4" w:space="0" w:color="auto"/>
            </w:tcBorders>
          </w:tcPr>
          <w:p w14:paraId="35744CC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290,7</w:t>
            </w:r>
          </w:p>
        </w:tc>
        <w:tc>
          <w:tcPr>
            <w:tcW w:w="1440" w:type="dxa"/>
            <w:tcBorders>
              <w:top w:val="single" w:sz="4" w:space="0" w:color="auto"/>
              <w:left w:val="single" w:sz="4" w:space="0" w:color="auto"/>
              <w:bottom w:val="single" w:sz="4" w:space="0" w:color="auto"/>
              <w:right w:val="single" w:sz="4" w:space="0" w:color="auto"/>
            </w:tcBorders>
          </w:tcPr>
          <w:p w14:paraId="49B3427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373,0</w:t>
            </w:r>
          </w:p>
        </w:tc>
        <w:tc>
          <w:tcPr>
            <w:tcW w:w="826" w:type="dxa"/>
            <w:tcBorders>
              <w:top w:val="single" w:sz="4" w:space="0" w:color="auto"/>
              <w:left w:val="single" w:sz="4" w:space="0" w:color="auto"/>
              <w:bottom w:val="single" w:sz="4" w:space="0" w:color="auto"/>
              <w:right w:val="single" w:sz="4" w:space="0" w:color="auto"/>
            </w:tcBorders>
          </w:tcPr>
          <w:p w14:paraId="7D09C1F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128,3</w:t>
            </w:r>
          </w:p>
        </w:tc>
        <w:tc>
          <w:tcPr>
            <w:tcW w:w="1154" w:type="dxa"/>
            <w:tcBorders>
              <w:top w:val="single" w:sz="4" w:space="0" w:color="auto"/>
              <w:left w:val="single" w:sz="4" w:space="0" w:color="auto"/>
              <w:bottom w:val="single" w:sz="4" w:space="0" w:color="auto"/>
              <w:right w:val="single" w:sz="4" w:space="0" w:color="auto"/>
            </w:tcBorders>
          </w:tcPr>
          <w:p w14:paraId="7A623E4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82,3</w:t>
            </w:r>
          </w:p>
        </w:tc>
        <w:tc>
          <w:tcPr>
            <w:tcW w:w="1800" w:type="dxa"/>
            <w:tcBorders>
              <w:top w:val="single" w:sz="4" w:space="0" w:color="auto"/>
              <w:left w:val="single" w:sz="4" w:space="0" w:color="auto"/>
              <w:bottom w:val="single" w:sz="4" w:space="0" w:color="auto"/>
              <w:right w:val="single" w:sz="4" w:space="0" w:color="auto"/>
            </w:tcBorders>
          </w:tcPr>
          <w:p w14:paraId="25FBE9D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0,5</w:t>
            </w:r>
          </w:p>
        </w:tc>
      </w:tr>
      <w:tr w:rsidR="002D3B58" w:rsidRPr="00395959" w14:paraId="642C5F84" w14:textId="77777777" w:rsidTr="003F724B">
        <w:trPr>
          <w:trHeight w:val="354"/>
        </w:trPr>
        <w:tc>
          <w:tcPr>
            <w:tcW w:w="3168" w:type="dxa"/>
            <w:tcBorders>
              <w:top w:val="single" w:sz="4" w:space="0" w:color="auto"/>
              <w:left w:val="single" w:sz="4" w:space="0" w:color="auto"/>
              <w:bottom w:val="single" w:sz="4" w:space="0" w:color="auto"/>
              <w:right w:val="single" w:sz="4" w:space="0" w:color="auto"/>
            </w:tcBorders>
          </w:tcPr>
          <w:p w14:paraId="68A4968D"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«Мокробугурнинское с.п.»</w:t>
            </w:r>
          </w:p>
        </w:tc>
        <w:tc>
          <w:tcPr>
            <w:tcW w:w="1620" w:type="dxa"/>
            <w:tcBorders>
              <w:top w:val="single" w:sz="4" w:space="0" w:color="auto"/>
              <w:left w:val="single" w:sz="4" w:space="0" w:color="auto"/>
              <w:bottom w:val="single" w:sz="4" w:space="0" w:color="auto"/>
              <w:right w:val="single" w:sz="4" w:space="0" w:color="auto"/>
            </w:tcBorders>
          </w:tcPr>
          <w:p w14:paraId="0D3081E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574,6</w:t>
            </w:r>
          </w:p>
        </w:tc>
        <w:tc>
          <w:tcPr>
            <w:tcW w:w="1440" w:type="dxa"/>
            <w:tcBorders>
              <w:top w:val="single" w:sz="4" w:space="0" w:color="auto"/>
              <w:left w:val="single" w:sz="4" w:space="0" w:color="auto"/>
              <w:bottom w:val="single" w:sz="4" w:space="0" w:color="auto"/>
              <w:right w:val="single" w:sz="4" w:space="0" w:color="auto"/>
            </w:tcBorders>
          </w:tcPr>
          <w:p w14:paraId="18F45D3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577,1</w:t>
            </w:r>
          </w:p>
        </w:tc>
        <w:tc>
          <w:tcPr>
            <w:tcW w:w="826" w:type="dxa"/>
            <w:tcBorders>
              <w:top w:val="single" w:sz="4" w:space="0" w:color="auto"/>
              <w:left w:val="single" w:sz="4" w:space="0" w:color="auto"/>
              <w:bottom w:val="single" w:sz="4" w:space="0" w:color="auto"/>
              <w:right w:val="single" w:sz="4" w:space="0" w:color="auto"/>
            </w:tcBorders>
          </w:tcPr>
          <w:p w14:paraId="71A9398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100,4</w:t>
            </w:r>
          </w:p>
        </w:tc>
        <w:tc>
          <w:tcPr>
            <w:tcW w:w="1154" w:type="dxa"/>
            <w:tcBorders>
              <w:top w:val="single" w:sz="4" w:space="0" w:color="auto"/>
              <w:left w:val="single" w:sz="4" w:space="0" w:color="auto"/>
              <w:bottom w:val="single" w:sz="4" w:space="0" w:color="auto"/>
              <w:right w:val="single" w:sz="4" w:space="0" w:color="auto"/>
            </w:tcBorders>
          </w:tcPr>
          <w:p w14:paraId="041110D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2,5</w:t>
            </w:r>
          </w:p>
        </w:tc>
        <w:tc>
          <w:tcPr>
            <w:tcW w:w="1800" w:type="dxa"/>
            <w:tcBorders>
              <w:top w:val="single" w:sz="4" w:space="0" w:color="auto"/>
              <w:left w:val="single" w:sz="4" w:space="0" w:color="auto"/>
              <w:bottom w:val="single" w:sz="4" w:space="0" w:color="auto"/>
              <w:right w:val="single" w:sz="4" w:space="0" w:color="auto"/>
            </w:tcBorders>
          </w:tcPr>
          <w:p w14:paraId="1DBFDA7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0,8</w:t>
            </w:r>
          </w:p>
        </w:tc>
      </w:tr>
      <w:tr w:rsidR="002D3B58" w:rsidRPr="00395959" w14:paraId="3DC11D9E" w14:textId="77777777" w:rsidTr="003F724B">
        <w:trPr>
          <w:trHeight w:val="349"/>
        </w:trPr>
        <w:tc>
          <w:tcPr>
            <w:tcW w:w="3168" w:type="dxa"/>
            <w:tcBorders>
              <w:top w:val="single" w:sz="4" w:space="0" w:color="auto"/>
              <w:left w:val="single" w:sz="4" w:space="0" w:color="auto"/>
              <w:bottom w:val="single" w:sz="4" w:space="0" w:color="auto"/>
              <w:right w:val="single" w:sz="4" w:space="0" w:color="auto"/>
            </w:tcBorders>
          </w:tcPr>
          <w:p w14:paraId="155940D1"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«Новоникулинское с.п.»</w:t>
            </w:r>
          </w:p>
        </w:tc>
        <w:tc>
          <w:tcPr>
            <w:tcW w:w="1620" w:type="dxa"/>
            <w:tcBorders>
              <w:top w:val="single" w:sz="4" w:space="0" w:color="auto"/>
              <w:left w:val="single" w:sz="4" w:space="0" w:color="auto"/>
              <w:bottom w:val="single" w:sz="4" w:space="0" w:color="auto"/>
              <w:right w:val="single" w:sz="4" w:space="0" w:color="auto"/>
            </w:tcBorders>
          </w:tcPr>
          <w:p w14:paraId="1C18610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883,8</w:t>
            </w:r>
          </w:p>
        </w:tc>
        <w:tc>
          <w:tcPr>
            <w:tcW w:w="1440" w:type="dxa"/>
            <w:tcBorders>
              <w:top w:val="single" w:sz="4" w:space="0" w:color="auto"/>
              <w:left w:val="single" w:sz="4" w:space="0" w:color="auto"/>
              <w:bottom w:val="single" w:sz="4" w:space="0" w:color="auto"/>
              <w:right w:val="single" w:sz="4" w:space="0" w:color="auto"/>
            </w:tcBorders>
          </w:tcPr>
          <w:p w14:paraId="6E50025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843,4</w:t>
            </w:r>
          </w:p>
        </w:tc>
        <w:tc>
          <w:tcPr>
            <w:tcW w:w="826" w:type="dxa"/>
            <w:tcBorders>
              <w:top w:val="single" w:sz="4" w:space="0" w:color="auto"/>
              <w:left w:val="single" w:sz="4" w:space="0" w:color="auto"/>
              <w:bottom w:val="single" w:sz="4" w:space="0" w:color="auto"/>
              <w:right w:val="single" w:sz="4" w:space="0" w:color="auto"/>
            </w:tcBorders>
          </w:tcPr>
          <w:p w14:paraId="0E77B76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95,4</w:t>
            </w:r>
          </w:p>
        </w:tc>
        <w:tc>
          <w:tcPr>
            <w:tcW w:w="1154" w:type="dxa"/>
            <w:tcBorders>
              <w:top w:val="single" w:sz="4" w:space="0" w:color="auto"/>
              <w:left w:val="single" w:sz="4" w:space="0" w:color="auto"/>
              <w:bottom w:val="single" w:sz="4" w:space="0" w:color="auto"/>
              <w:right w:val="single" w:sz="4" w:space="0" w:color="auto"/>
            </w:tcBorders>
          </w:tcPr>
          <w:p w14:paraId="21C3A996"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-40,4</w:t>
            </w:r>
          </w:p>
        </w:tc>
        <w:tc>
          <w:tcPr>
            <w:tcW w:w="1800" w:type="dxa"/>
            <w:tcBorders>
              <w:top w:val="single" w:sz="4" w:space="0" w:color="auto"/>
              <w:left w:val="single" w:sz="4" w:space="0" w:color="auto"/>
              <w:bottom w:val="single" w:sz="4" w:space="0" w:color="auto"/>
              <w:right w:val="single" w:sz="4" w:space="0" w:color="auto"/>
            </w:tcBorders>
          </w:tcPr>
          <w:p w14:paraId="6A4D97B0"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1,1</w:t>
            </w:r>
          </w:p>
        </w:tc>
      </w:tr>
      <w:tr w:rsidR="002D3B58" w:rsidRPr="00395959" w14:paraId="3B01A9B9" w14:textId="77777777" w:rsidTr="003F724B">
        <w:trPr>
          <w:trHeight w:val="283"/>
        </w:trPr>
        <w:tc>
          <w:tcPr>
            <w:tcW w:w="3168" w:type="dxa"/>
            <w:tcBorders>
              <w:top w:val="single" w:sz="4" w:space="0" w:color="auto"/>
              <w:left w:val="single" w:sz="4" w:space="0" w:color="auto"/>
              <w:bottom w:val="single" w:sz="4" w:space="0" w:color="auto"/>
              <w:right w:val="single" w:sz="4" w:space="0" w:color="auto"/>
            </w:tcBorders>
          </w:tcPr>
          <w:p w14:paraId="349A18B5"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МО «Тимерсянское с.п.»</w:t>
            </w:r>
          </w:p>
          <w:p w14:paraId="16B29739"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p>
        </w:tc>
        <w:tc>
          <w:tcPr>
            <w:tcW w:w="1620" w:type="dxa"/>
            <w:tcBorders>
              <w:top w:val="single" w:sz="4" w:space="0" w:color="auto"/>
              <w:left w:val="single" w:sz="4" w:space="0" w:color="auto"/>
              <w:bottom w:val="single" w:sz="4" w:space="0" w:color="auto"/>
              <w:right w:val="single" w:sz="4" w:space="0" w:color="auto"/>
            </w:tcBorders>
          </w:tcPr>
          <w:p w14:paraId="5C601369"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760,9</w:t>
            </w:r>
          </w:p>
        </w:tc>
        <w:tc>
          <w:tcPr>
            <w:tcW w:w="1440" w:type="dxa"/>
            <w:tcBorders>
              <w:top w:val="single" w:sz="4" w:space="0" w:color="auto"/>
              <w:left w:val="single" w:sz="4" w:space="0" w:color="auto"/>
              <w:bottom w:val="single" w:sz="4" w:space="0" w:color="auto"/>
              <w:right w:val="single" w:sz="4" w:space="0" w:color="auto"/>
            </w:tcBorders>
          </w:tcPr>
          <w:p w14:paraId="6CD59BB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731,7</w:t>
            </w:r>
          </w:p>
        </w:tc>
        <w:tc>
          <w:tcPr>
            <w:tcW w:w="826" w:type="dxa"/>
            <w:tcBorders>
              <w:top w:val="single" w:sz="4" w:space="0" w:color="auto"/>
              <w:left w:val="single" w:sz="4" w:space="0" w:color="auto"/>
              <w:bottom w:val="single" w:sz="4" w:space="0" w:color="auto"/>
              <w:right w:val="single" w:sz="4" w:space="0" w:color="auto"/>
            </w:tcBorders>
          </w:tcPr>
          <w:p w14:paraId="59C32C3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96,2</w:t>
            </w:r>
          </w:p>
        </w:tc>
        <w:tc>
          <w:tcPr>
            <w:tcW w:w="1154" w:type="dxa"/>
            <w:tcBorders>
              <w:top w:val="single" w:sz="4" w:space="0" w:color="auto"/>
              <w:left w:val="single" w:sz="4" w:space="0" w:color="auto"/>
              <w:bottom w:val="single" w:sz="4" w:space="0" w:color="auto"/>
              <w:right w:val="single" w:sz="4" w:space="0" w:color="auto"/>
            </w:tcBorders>
          </w:tcPr>
          <w:p w14:paraId="2F8351E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-29,2</w:t>
            </w:r>
          </w:p>
        </w:tc>
        <w:tc>
          <w:tcPr>
            <w:tcW w:w="1800" w:type="dxa"/>
            <w:tcBorders>
              <w:top w:val="single" w:sz="4" w:space="0" w:color="auto"/>
              <w:left w:val="single" w:sz="4" w:space="0" w:color="auto"/>
              <w:bottom w:val="single" w:sz="4" w:space="0" w:color="auto"/>
              <w:right w:val="single" w:sz="4" w:space="0" w:color="auto"/>
            </w:tcBorders>
          </w:tcPr>
          <w:p w14:paraId="5BE9FFA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w:t>
            </w:r>
          </w:p>
        </w:tc>
      </w:tr>
      <w:tr w:rsidR="002D3B58" w:rsidRPr="00395959" w14:paraId="44DF93DA" w14:textId="77777777" w:rsidTr="003F724B">
        <w:trPr>
          <w:trHeight w:val="366"/>
        </w:trPr>
        <w:tc>
          <w:tcPr>
            <w:tcW w:w="3168" w:type="dxa"/>
            <w:tcBorders>
              <w:top w:val="single" w:sz="4" w:space="0" w:color="auto"/>
              <w:left w:val="single" w:sz="4" w:space="0" w:color="auto"/>
              <w:bottom w:val="single" w:sz="4" w:space="0" w:color="auto"/>
              <w:right w:val="single" w:sz="4" w:space="0" w:color="auto"/>
            </w:tcBorders>
          </w:tcPr>
          <w:p w14:paraId="49D8E1F1" w14:textId="77777777" w:rsidR="002D3B58" w:rsidRPr="00395959" w:rsidRDefault="002D3B58" w:rsidP="00395959">
            <w:pPr>
              <w:widowControl w:val="0"/>
              <w:autoSpaceDE w:val="0"/>
              <w:autoSpaceDN w:val="0"/>
              <w:adjustRightInd w:val="0"/>
              <w:spacing w:after="0" w:line="240" w:lineRule="auto"/>
              <w:ind w:right="-5"/>
              <w:jc w:val="both"/>
              <w:rPr>
                <w:rFonts w:ascii="Times New Roman" w:eastAsia="Times New Roman" w:hAnsi="Times New Roman" w:cs="Times New Roman"/>
                <w:b/>
                <w:bCs/>
                <w:sz w:val="16"/>
                <w:szCs w:val="16"/>
                <w:lang w:eastAsia="ru-RU"/>
              </w:rPr>
            </w:pPr>
            <w:r w:rsidRPr="00395959">
              <w:rPr>
                <w:rFonts w:ascii="Times New Roman" w:eastAsia="Times New Roman" w:hAnsi="Times New Roman" w:cs="Times New Roman"/>
                <w:b/>
                <w:bCs/>
                <w:sz w:val="16"/>
                <w:szCs w:val="16"/>
                <w:lang w:eastAsia="ru-RU"/>
              </w:rPr>
              <w:t xml:space="preserve">Консолидированный  бюджет </w:t>
            </w:r>
          </w:p>
        </w:tc>
        <w:tc>
          <w:tcPr>
            <w:tcW w:w="1620" w:type="dxa"/>
            <w:tcBorders>
              <w:top w:val="single" w:sz="4" w:space="0" w:color="auto"/>
              <w:left w:val="single" w:sz="4" w:space="0" w:color="auto"/>
              <w:bottom w:val="single" w:sz="4" w:space="0" w:color="auto"/>
              <w:right w:val="single" w:sz="4" w:space="0" w:color="auto"/>
            </w:tcBorders>
          </w:tcPr>
          <w:p w14:paraId="2060BC2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73473,0</w:t>
            </w:r>
          </w:p>
        </w:tc>
        <w:tc>
          <w:tcPr>
            <w:tcW w:w="1440" w:type="dxa"/>
            <w:tcBorders>
              <w:top w:val="single" w:sz="4" w:space="0" w:color="auto"/>
              <w:left w:val="single" w:sz="4" w:space="0" w:color="auto"/>
              <w:bottom w:val="single" w:sz="4" w:space="0" w:color="auto"/>
              <w:right w:val="single" w:sz="4" w:space="0" w:color="auto"/>
            </w:tcBorders>
          </w:tcPr>
          <w:p w14:paraId="3A20248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73869,3</w:t>
            </w:r>
          </w:p>
        </w:tc>
        <w:tc>
          <w:tcPr>
            <w:tcW w:w="826" w:type="dxa"/>
            <w:tcBorders>
              <w:top w:val="single" w:sz="4" w:space="0" w:color="auto"/>
              <w:left w:val="single" w:sz="4" w:space="0" w:color="auto"/>
              <w:bottom w:val="single" w:sz="4" w:space="0" w:color="auto"/>
              <w:right w:val="single" w:sz="4" w:space="0" w:color="auto"/>
            </w:tcBorders>
          </w:tcPr>
          <w:p w14:paraId="7E27080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100,5</w:t>
            </w:r>
          </w:p>
        </w:tc>
        <w:tc>
          <w:tcPr>
            <w:tcW w:w="1154" w:type="dxa"/>
            <w:tcBorders>
              <w:top w:val="single" w:sz="4" w:space="0" w:color="auto"/>
              <w:left w:val="single" w:sz="4" w:space="0" w:color="auto"/>
              <w:bottom w:val="single" w:sz="4" w:space="0" w:color="auto"/>
              <w:right w:val="single" w:sz="4" w:space="0" w:color="auto"/>
            </w:tcBorders>
          </w:tcPr>
          <w:p w14:paraId="3A6B76A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396,3</w:t>
            </w:r>
          </w:p>
        </w:tc>
        <w:tc>
          <w:tcPr>
            <w:tcW w:w="1800" w:type="dxa"/>
            <w:tcBorders>
              <w:top w:val="single" w:sz="4" w:space="0" w:color="auto"/>
              <w:left w:val="single" w:sz="4" w:space="0" w:color="auto"/>
              <w:bottom w:val="single" w:sz="4" w:space="0" w:color="auto"/>
              <w:right w:val="single" w:sz="4" w:space="0" w:color="auto"/>
            </w:tcBorders>
          </w:tcPr>
          <w:p w14:paraId="47B34EB7"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6"/>
                <w:szCs w:val="16"/>
                <w:lang w:eastAsia="ru-RU"/>
              </w:rPr>
            </w:pPr>
            <w:r w:rsidRPr="00395959">
              <w:rPr>
                <w:rFonts w:ascii="Times New Roman" w:eastAsia="Times New Roman" w:hAnsi="Times New Roman" w:cs="Times New Roman"/>
                <w:b/>
                <w:bCs/>
                <w:color w:val="000000"/>
                <w:sz w:val="16"/>
                <w:szCs w:val="16"/>
                <w:lang w:eastAsia="ru-RU"/>
              </w:rPr>
              <w:t>100,0</w:t>
            </w:r>
          </w:p>
        </w:tc>
      </w:tr>
    </w:tbl>
    <w:p w14:paraId="5037F613" w14:textId="77777777" w:rsidR="002D3B58" w:rsidRPr="00395959" w:rsidRDefault="002D3B58" w:rsidP="00395959">
      <w:pPr>
        <w:spacing w:after="0" w:line="240" w:lineRule="auto"/>
        <w:ind w:right="-5"/>
        <w:jc w:val="right"/>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Таблица № 3.</w:t>
      </w:r>
    </w:p>
    <w:p w14:paraId="0DE8159D" w14:textId="77777777" w:rsidR="002D3B58" w:rsidRPr="00395959" w:rsidRDefault="002D3B58" w:rsidP="00395959">
      <w:pPr>
        <w:spacing w:after="0" w:line="240" w:lineRule="auto"/>
        <w:jc w:val="both"/>
        <w:rPr>
          <w:rFonts w:ascii="Times New Roman" w:eastAsia="Times New Roman" w:hAnsi="Times New Roman" w:cs="Times New Roman"/>
          <w:sz w:val="16"/>
          <w:szCs w:val="16"/>
          <w:lang w:eastAsia="ru-RU"/>
        </w:rPr>
      </w:pPr>
      <w:r w:rsidRPr="00395959">
        <w:rPr>
          <w:rFonts w:ascii="Times New Roman" w:eastAsia="Times New Roman" w:hAnsi="Times New Roman" w:cs="Times New Roman"/>
          <w:sz w:val="16"/>
          <w:szCs w:val="16"/>
          <w:lang w:eastAsia="ru-RU"/>
        </w:rPr>
        <w:t xml:space="preserve">     </w:t>
      </w:r>
    </w:p>
    <w:p w14:paraId="1B91F24B"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p>
    <w:p w14:paraId="4908DAF2"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План по собственным доходам за 1 полугодие перевыполнен по следующим поселениям: Цильнинское городское поселение, Большенагаткинское сельское поселение, Елховоозерское сельское поселение, Мокробугурнинское сельское поселение. Незначительное невыполнение плана наблюдается у Анненковского сельского поселения, Новоникулинского сельского поселения, Тимерсянского сельского поселения. У Алгашинского сельского поселения выполнение плана составило 84,1 %.</w:t>
      </w:r>
    </w:p>
    <w:p w14:paraId="5F7AB833" w14:textId="77777777" w:rsidR="002D3B58" w:rsidRPr="00395959" w:rsidRDefault="002D3B58" w:rsidP="00395959">
      <w:pPr>
        <w:spacing w:after="0" w:line="240" w:lineRule="auto"/>
        <w:ind w:right="-5"/>
        <w:jc w:val="center"/>
        <w:rPr>
          <w:rFonts w:ascii="Times New Roman" w:eastAsia="Times New Roman" w:hAnsi="Times New Roman" w:cs="Times New Roman"/>
          <w:b/>
          <w:i/>
          <w:sz w:val="24"/>
          <w:szCs w:val="24"/>
          <w:lang w:eastAsia="ru-RU"/>
        </w:rPr>
      </w:pPr>
    </w:p>
    <w:p w14:paraId="01F9589E" w14:textId="77777777" w:rsidR="002D3B58" w:rsidRPr="00395959" w:rsidRDefault="002D3B58" w:rsidP="00395959">
      <w:pPr>
        <w:spacing w:after="0" w:line="240" w:lineRule="auto"/>
        <w:ind w:right="-5"/>
        <w:jc w:val="center"/>
        <w:rPr>
          <w:rFonts w:ascii="Times New Roman" w:eastAsia="Times New Roman" w:hAnsi="Times New Roman" w:cs="Times New Roman"/>
          <w:b/>
          <w:i/>
          <w:sz w:val="24"/>
          <w:szCs w:val="24"/>
          <w:lang w:eastAsia="ru-RU"/>
        </w:rPr>
      </w:pPr>
    </w:p>
    <w:p w14:paraId="55C961F1"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b/>
          <w:i/>
          <w:sz w:val="18"/>
          <w:szCs w:val="18"/>
          <w:lang w:eastAsia="ru-RU"/>
        </w:rPr>
        <w:t>Выполнение  плана  доходов  по  поселениям  и МО «Цильнинский район» в  разрезе  видов  поступлений за 1 полугодие 2024 года рассмотрим в таблице №4 (тыс. руб.)</w:t>
      </w:r>
    </w:p>
    <w:tbl>
      <w:tblPr>
        <w:tblpPr w:leftFromText="180" w:rightFromText="180" w:vertAnchor="text" w:horzAnchor="page" w:tblpX="1342" w:tblpY="158"/>
        <w:tblW w:w="10008" w:type="dxa"/>
        <w:tblLayout w:type="fixed"/>
        <w:tblLook w:val="0000" w:firstRow="0" w:lastRow="0" w:firstColumn="0" w:lastColumn="0" w:noHBand="0" w:noVBand="0"/>
      </w:tblPr>
      <w:tblGrid>
        <w:gridCol w:w="3625"/>
        <w:gridCol w:w="1049"/>
        <w:gridCol w:w="1107"/>
        <w:gridCol w:w="1521"/>
        <w:gridCol w:w="1266"/>
        <w:gridCol w:w="1440"/>
      </w:tblGrid>
      <w:tr w:rsidR="002D3B58" w:rsidRPr="00395959" w14:paraId="23AF58CF" w14:textId="77777777" w:rsidTr="002D3B58">
        <w:trPr>
          <w:trHeight w:val="255"/>
        </w:trPr>
        <w:tc>
          <w:tcPr>
            <w:tcW w:w="10008" w:type="dxa"/>
            <w:gridSpan w:val="6"/>
            <w:tcBorders>
              <w:bottom w:val="single" w:sz="4" w:space="0" w:color="auto"/>
            </w:tcBorders>
            <w:noWrap/>
          </w:tcPr>
          <w:p w14:paraId="29BF2B67" w14:textId="77777777" w:rsidR="002D3B58" w:rsidRPr="00395959" w:rsidRDefault="002D3B58" w:rsidP="00395959">
            <w:pPr>
              <w:spacing w:after="0" w:line="240" w:lineRule="auto"/>
              <w:ind w:right="-5"/>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Таблица № 4.</w:t>
            </w:r>
          </w:p>
          <w:p w14:paraId="25F0D886" w14:textId="77777777" w:rsidR="002D3B58" w:rsidRPr="00395959" w:rsidRDefault="002D3B58" w:rsidP="00395959">
            <w:pPr>
              <w:autoSpaceDN w:val="0"/>
              <w:spacing w:after="0" w:line="240" w:lineRule="auto"/>
              <w:ind w:right="-5"/>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sz w:val="18"/>
                <w:szCs w:val="18"/>
                <w:lang w:eastAsia="ru-RU"/>
              </w:rPr>
              <w:t>тыс.руб.</w:t>
            </w:r>
          </w:p>
        </w:tc>
      </w:tr>
      <w:tr w:rsidR="002D3B58" w:rsidRPr="00395959" w14:paraId="1D6BA2B8" w14:textId="77777777" w:rsidTr="002D3B58">
        <w:trPr>
          <w:trHeight w:val="255"/>
        </w:trPr>
        <w:tc>
          <w:tcPr>
            <w:tcW w:w="3625" w:type="dxa"/>
            <w:vMerge w:val="restart"/>
            <w:tcBorders>
              <w:top w:val="single" w:sz="4" w:space="0" w:color="auto"/>
              <w:left w:val="single" w:sz="4" w:space="0" w:color="auto"/>
              <w:bottom w:val="single" w:sz="4" w:space="0" w:color="auto"/>
              <w:right w:val="nil"/>
            </w:tcBorders>
            <w:noWrap/>
          </w:tcPr>
          <w:p w14:paraId="18EEC5A8"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w:t>
            </w:r>
          </w:p>
          <w:p w14:paraId="1B218A50"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муниципальных образований</w:t>
            </w:r>
          </w:p>
          <w:p w14:paraId="70C3CF17"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p>
          <w:p w14:paraId="22EC8FC1"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p>
        </w:tc>
        <w:tc>
          <w:tcPr>
            <w:tcW w:w="1049" w:type="dxa"/>
            <w:vMerge w:val="restart"/>
            <w:tcBorders>
              <w:top w:val="single" w:sz="4" w:space="0" w:color="auto"/>
              <w:left w:val="single" w:sz="4" w:space="0" w:color="auto"/>
              <w:bottom w:val="single" w:sz="4" w:space="0" w:color="auto"/>
              <w:right w:val="single" w:sz="4" w:space="0" w:color="auto"/>
            </w:tcBorders>
            <w:noWrap/>
          </w:tcPr>
          <w:p w14:paraId="6853B641"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Всего</w:t>
            </w:r>
          </w:p>
          <w:p w14:paraId="6E83BEF7"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доходов</w:t>
            </w:r>
          </w:p>
        </w:tc>
        <w:tc>
          <w:tcPr>
            <w:tcW w:w="3894" w:type="dxa"/>
            <w:gridSpan w:val="3"/>
            <w:tcBorders>
              <w:top w:val="single" w:sz="4" w:space="0" w:color="auto"/>
              <w:left w:val="nil"/>
              <w:bottom w:val="single" w:sz="4" w:space="0" w:color="auto"/>
              <w:right w:val="nil"/>
            </w:tcBorders>
            <w:noWrap/>
          </w:tcPr>
          <w:p w14:paraId="4F420463"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w:t>
            </w:r>
          </w:p>
        </w:tc>
        <w:tc>
          <w:tcPr>
            <w:tcW w:w="1440" w:type="dxa"/>
            <w:vMerge w:val="restart"/>
            <w:tcBorders>
              <w:top w:val="single" w:sz="4" w:space="0" w:color="auto"/>
              <w:left w:val="single" w:sz="4" w:space="0" w:color="auto"/>
              <w:right w:val="single" w:sz="4" w:space="0" w:color="auto"/>
            </w:tcBorders>
            <w:noWrap/>
          </w:tcPr>
          <w:p w14:paraId="32AF3124" w14:textId="77777777" w:rsidR="002D3B58" w:rsidRPr="00395959" w:rsidRDefault="002D3B58" w:rsidP="00395959">
            <w:pPr>
              <w:autoSpaceDN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w:t>
            </w:r>
          </w:p>
          <w:p w14:paraId="05FD107E"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поступлений в</w:t>
            </w:r>
          </w:p>
          <w:p w14:paraId="586E6027"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общей сумме доходов</w:t>
            </w:r>
          </w:p>
        </w:tc>
      </w:tr>
      <w:tr w:rsidR="002D3B58" w:rsidRPr="00395959" w14:paraId="4E449C1A" w14:textId="77777777" w:rsidTr="002D3B58">
        <w:trPr>
          <w:trHeight w:val="187"/>
        </w:trPr>
        <w:tc>
          <w:tcPr>
            <w:tcW w:w="3625" w:type="dxa"/>
            <w:vMerge/>
            <w:tcBorders>
              <w:top w:val="single" w:sz="4" w:space="0" w:color="auto"/>
              <w:left w:val="single" w:sz="4" w:space="0" w:color="auto"/>
              <w:bottom w:val="single" w:sz="4" w:space="0" w:color="auto"/>
              <w:right w:val="nil"/>
            </w:tcBorders>
          </w:tcPr>
          <w:p w14:paraId="454E2B8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p>
        </w:tc>
        <w:tc>
          <w:tcPr>
            <w:tcW w:w="1049" w:type="dxa"/>
            <w:vMerge/>
            <w:tcBorders>
              <w:top w:val="single" w:sz="4" w:space="0" w:color="auto"/>
              <w:left w:val="single" w:sz="4" w:space="0" w:color="auto"/>
              <w:bottom w:val="single" w:sz="4" w:space="0" w:color="auto"/>
              <w:right w:val="single" w:sz="4" w:space="0" w:color="auto"/>
            </w:tcBorders>
          </w:tcPr>
          <w:p w14:paraId="62E9E80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p>
        </w:tc>
        <w:tc>
          <w:tcPr>
            <w:tcW w:w="1107" w:type="dxa"/>
            <w:tcBorders>
              <w:top w:val="single" w:sz="4" w:space="0" w:color="auto"/>
              <w:left w:val="single" w:sz="4" w:space="0" w:color="auto"/>
              <w:bottom w:val="single" w:sz="4" w:space="0" w:color="auto"/>
              <w:right w:val="nil"/>
            </w:tcBorders>
            <w:noWrap/>
          </w:tcPr>
          <w:p w14:paraId="427882DB"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p>
          <w:p w14:paraId="2440EB9E"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налоговые</w:t>
            </w:r>
          </w:p>
        </w:tc>
        <w:tc>
          <w:tcPr>
            <w:tcW w:w="1521" w:type="dxa"/>
            <w:tcBorders>
              <w:top w:val="single" w:sz="4" w:space="0" w:color="auto"/>
              <w:left w:val="single" w:sz="4" w:space="0" w:color="auto"/>
              <w:bottom w:val="single" w:sz="4" w:space="0" w:color="auto"/>
              <w:right w:val="nil"/>
            </w:tcBorders>
            <w:noWrap/>
          </w:tcPr>
          <w:p w14:paraId="699BE0FE"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p>
          <w:p w14:paraId="1C134CE3"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неналоговые</w:t>
            </w:r>
          </w:p>
        </w:tc>
        <w:tc>
          <w:tcPr>
            <w:tcW w:w="1266" w:type="dxa"/>
            <w:tcBorders>
              <w:top w:val="single" w:sz="4" w:space="0" w:color="auto"/>
              <w:left w:val="single" w:sz="4" w:space="0" w:color="auto"/>
              <w:bottom w:val="single" w:sz="4" w:space="0" w:color="auto"/>
              <w:right w:val="single" w:sz="4" w:space="0" w:color="auto"/>
            </w:tcBorders>
            <w:noWrap/>
          </w:tcPr>
          <w:p w14:paraId="2B79676C"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доходы от предпр.</w:t>
            </w:r>
          </w:p>
          <w:p w14:paraId="6B817498"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деятельности</w:t>
            </w:r>
          </w:p>
        </w:tc>
        <w:tc>
          <w:tcPr>
            <w:tcW w:w="1440" w:type="dxa"/>
            <w:vMerge/>
            <w:tcBorders>
              <w:left w:val="single" w:sz="4" w:space="0" w:color="auto"/>
              <w:bottom w:val="single" w:sz="4" w:space="0" w:color="auto"/>
              <w:right w:val="single" w:sz="4" w:space="0" w:color="auto"/>
            </w:tcBorders>
            <w:noWrap/>
          </w:tcPr>
          <w:p w14:paraId="6062EDAB" w14:textId="77777777" w:rsidR="002D3B58" w:rsidRPr="00395959" w:rsidRDefault="002D3B58" w:rsidP="00395959">
            <w:pPr>
              <w:widowControl w:val="0"/>
              <w:autoSpaceDE w:val="0"/>
              <w:autoSpaceDN w:val="0"/>
              <w:adjustRightInd w:val="0"/>
              <w:spacing w:after="0" w:line="240" w:lineRule="auto"/>
              <w:ind w:right="-5"/>
              <w:jc w:val="center"/>
              <w:rPr>
                <w:rFonts w:ascii="Times New Roman" w:eastAsia="Times New Roman" w:hAnsi="Times New Roman" w:cs="Times New Roman"/>
                <w:sz w:val="18"/>
                <w:szCs w:val="18"/>
                <w:lang w:eastAsia="ru-RU"/>
              </w:rPr>
            </w:pPr>
          </w:p>
        </w:tc>
      </w:tr>
      <w:tr w:rsidR="002D3B58" w:rsidRPr="00395959" w14:paraId="1BFB2E9D" w14:textId="77777777" w:rsidTr="002D3B58">
        <w:trPr>
          <w:trHeight w:val="388"/>
        </w:trPr>
        <w:tc>
          <w:tcPr>
            <w:tcW w:w="3625" w:type="dxa"/>
            <w:tcBorders>
              <w:top w:val="single" w:sz="4" w:space="0" w:color="auto"/>
              <w:left w:val="single" w:sz="4" w:space="0" w:color="auto"/>
              <w:bottom w:val="single" w:sz="4" w:space="0" w:color="auto"/>
              <w:right w:val="single" w:sz="4" w:space="0" w:color="auto"/>
            </w:tcBorders>
            <w:noWrap/>
          </w:tcPr>
          <w:p w14:paraId="39256943"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 МО "Цильнинское гор.пос."</w:t>
            </w:r>
          </w:p>
        </w:tc>
        <w:tc>
          <w:tcPr>
            <w:tcW w:w="1049" w:type="dxa"/>
            <w:tcBorders>
              <w:top w:val="single" w:sz="4" w:space="0" w:color="auto"/>
              <w:left w:val="nil"/>
              <w:bottom w:val="single" w:sz="4" w:space="0" w:color="auto"/>
              <w:right w:val="single" w:sz="4" w:space="0" w:color="auto"/>
            </w:tcBorders>
            <w:noWrap/>
          </w:tcPr>
          <w:p w14:paraId="6B4404A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14692,6</w:t>
            </w:r>
          </w:p>
        </w:tc>
        <w:tc>
          <w:tcPr>
            <w:tcW w:w="1107" w:type="dxa"/>
            <w:tcBorders>
              <w:top w:val="single" w:sz="4" w:space="0" w:color="auto"/>
              <w:left w:val="nil"/>
              <w:bottom w:val="single" w:sz="4" w:space="0" w:color="auto"/>
              <w:right w:val="single" w:sz="4" w:space="0" w:color="auto"/>
            </w:tcBorders>
            <w:noWrap/>
          </w:tcPr>
          <w:p w14:paraId="2B74832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11886,4</w:t>
            </w:r>
          </w:p>
        </w:tc>
        <w:tc>
          <w:tcPr>
            <w:tcW w:w="1521" w:type="dxa"/>
            <w:tcBorders>
              <w:top w:val="single" w:sz="4" w:space="0" w:color="auto"/>
              <w:left w:val="nil"/>
              <w:bottom w:val="single" w:sz="4" w:space="0" w:color="auto"/>
              <w:right w:val="single" w:sz="4" w:space="0" w:color="auto"/>
            </w:tcBorders>
            <w:noWrap/>
          </w:tcPr>
          <w:p w14:paraId="2FD7E6B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2806,2</w:t>
            </w:r>
          </w:p>
        </w:tc>
        <w:tc>
          <w:tcPr>
            <w:tcW w:w="1266" w:type="dxa"/>
            <w:tcBorders>
              <w:top w:val="single" w:sz="4" w:space="0" w:color="auto"/>
              <w:left w:val="nil"/>
              <w:bottom w:val="single" w:sz="4" w:space="0" w:color="auto"/>
              <w:right w:val="single" w:sz="4" w:space="0" w:color="auto"/>
            </w:tcBorders>
            <w:noWrap/>
          </w:tcPr>
          <w:p w14:paraId="08BA4D1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noWrap/>
          </w:tcPr>
          <w:p w14:paraId="6E2BA8E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19,9</w:t>
            </w:r>
          </w:p>
        </w:tc>
      </w:tr>
      <w:tr w:rsidR="002D3B58" w:rsidRPr="00395959" w14:paraId="29ADFA9A" w14:textId="77777777" w:rsidTr="002D3B58">
        <w:trPr>
          <w:trHeight w:val="360"/>
        </w:trPr>
        <w:tc>
          <w:tcPr>
            <w:tcW w:w="3625" w:type="dxa"/>
            <w:tcBorders>
              <w:top w:val="single" w:sz="4" w:space="0" w:color="auto"/>
              <w:left w:val="single" w:sz="4" w:space="0" w:color="auto"/>
              <w:bottom w:val="single" w:sz="4" w:space="0" w:color="auto"/>
              <w:right w:val="single" w:sz="4" w:space="0" w:color="auto"/>
            </w:tcBorders>
            <w:noWrap/>
          </w:tcPr>
          <w:p w14:paraId="0E37F336" w14:textId="77777777" w:rsidR="002D3B58" w:rsidRPr="00395959" w:rsidRDefault="002D3B58" w:rsidP="00395959">
            <w:pPr>
              <w:autoSpaceDN w:val="0"/>
              <w:spacing w:after="0" w:line="240" w:lineRule="auto"/>
              <w:ind w:right="-5"/>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2.МО " Алгашинское сел.пос."</w:t>
            </w:r>
          </w:p>
        </w:tc>
        <w:tc>
          <w:tcPr>
            <w:tcW w:w="1049" w:type="dxa"/>
            <w:tcBorders>
              <w:top w:val="single" w:sz="4" w:space="0" w:color="auto"/>
              <w:left w:val="nil"/>
              <w:bottom w:val="single" w:sz="4" w:space="0" w:color="auto"/>
              <w:right w:val="single" w:sz="4" w:space="0" w:color="auto"/>
            </w:tcBorders>
            <w:noWrap/>
          </w:tcPr>
          <w:p w14:paraId="137A1E9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1091,4</w:t>
            </w:r>
          </w:p>
        </w:tc>
        <w:tc>
          <w:tcPr>
            <w:tcW w:w="1107" w:type="dxa"/>
            <w:tcBorders>
              <w:top w:val="single" w:sz="4" w:space="0" w:color="auto"/>
              <w:left w:val="nil"/>
              <w:bottom w:val="single" w:sz="4" w:space="0" w:color="auto"/>
              <w:right w:val="single" w:sz="4" w:space="0" w:color="auto"/>
            </w:tcBorders>
            <w:noWrap/>
          </w:tcPr>
          <w:p w14:paraId="4EF4FEC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611,3</w:t>
            </w:r>
          </w:p>
        </w:tc>
        <w:tc>
          <w:tcPr>
            <w:tcW w:w="1521" w:type="dxa"/>
            <w:tcBorders>
              <w:top w:val="single" w:sz="4" w:space="0" w:color="auto"/>
              <w:left w:val="nil"/>
              <w:bottom w:val="single" w:sz="4" w:space="0" w:color="auto"/>
              <w:right w:val="single" w:sz="4" w:space="0" w:color="auto"/>
            </w:tcBorders>
            <w:noWrap/>
          </w:tcPr>
          <w:p w14:paraId="27DF8D76"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480,1</w:t>
            </w:r>
          </w:p>
        </w:tc>
        <w:tc>
          <w:tcPr>
            <w:tcW w:w="1266" w:type="dxa"/>
            <w:tcBorders>
              <w:top w:val="single" w:sz="4" w:space="0" w:color="auto"/>
              <w:left w:val="nil"/>
              <w:bottom w:val="single" w:sz="4" w:space="0" w:color="auto"/>
              <w:right w:val="single" w:sz="4" w:space="0" w:color="auto"/>
            </w:tcBorders>
            <w:noWrap/>
          </w:tcPr>
          <w:p w14:paraId="4642A7E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noWrap/>
          </w:tcPr>
          <w:p w14:paraId="06313AE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1,5</w:t>
            </w:r>
          </w:p>
        </w:tc>
      </w:tr>
      <w:tr w:rsidR="002D3B58" w:rsidRPr="00395959" w14:paraId="5E7F3EEB" w14:textId="77777777" w:rsidTr="002D3B58">
        <w:trPr>
          <w:trHeight w:val="300"/>
        </w:trPr>
        <w:tc>
          <w:tcPr>
            <w:tcW w:w="3625" w:type="dxa"/>
            <w:tcBorders>
              <w:top w:val="single" w:sz="4" w:space="0" w:color="auto"/>
              <w:left w:val="single" w:sz="4" w:space="0" w:color="auto"/>
              <w:bottom w:val="single" w:sz="4" w:space="0" w:color="auto"/>
              <w:right w:val="single" w:sz="4" w:space="0" w:color="auto"/>
            </w:tcBorders>
            <w:noWrap/>
          </w:tcPr>
          <w:p w14:paraId="1273A663" w14:textId="77777777" w:rsidR="002D3B58" w:rsidRPr="00395959" w:rsidRDefault="002D3B58" w:rsidP="00395959">
            <w:pPr>
              <w:autoSpaceDN w:val="0"/>
              <w:spacing w:after="0" w:line="240" w:lineRule="auto"/>
              <w:ind w:right="-5"/>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3.МО "Анненковское сел.пос."</w:t>
            </w:r>
          </w:p>
        </w:tc>
        <w:tc>
          <w:tcPr>
            <w:tcW w:w="1049" w:type="dxa"/>
            <w:tcBorders>
              <w:top w:val="single" w:sz="4" w:space="0" w:color="auto"/>
              <w:left w:val="nil"/>
              <w:bottom w:val="single" w:sz="4" w:space="0" w:color="auto"/>
              <w:right w:val="single" w:sz="4" w:space="0" w:color="auto"/>
            </w:tcBorders>
            <w:noWrap/>
          </w:tcPr>
          <w:p w14:paraId="79C2DF8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749,0</w:t>
            </w:r>
          </w:p>
        </w:tc>
        <w:tc>
          <w:tcPr>
            <w:tcW w:w="1107" w:type="dxa"/>
            <w:tcBorders>
              <w:top w:val="single" w:sz="4" w:space="0" w:color="auto"/>
              <w:left w:val="nil"/>
              <w:bottom w:val="single" w:sz="4" w:space="0" w:color="auto"/>
              <w:right w:val="single" w:sz="4" w:space="0" w:color="auto"/>
            </w:tcBorders>
            <w:noWrap/>
          </w:tcPr>
          <w:p w14:paraId="44064DC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227,2</w:t>
            </w:r>
          </w:p>
        </w:tc>
        <w:tc>
          <w:tcPr>
            <w:tcW w:w="1521" w:type="dxa"/>
            <w:tcBorders>
              <w:top w:val="single" w:sz="4" w:space="0" w:color="auto"/>
              <w:left w:val="nil"/>
              <w:bottom w:val="single" w:sz="4" w:space="0" w:color="auto"/>
              <w:right w:val="single" w:sz="4" w:space="0" w:color="auto"/>
            </w:tcBorders>
            <w:noWrap/>
          </w:tcPr>
          <w:p w14:paraId="40E1CDF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521,8</w:t>
            </w:r>
          </w:p>
        </w:tc>
        <w:tc>
          <w:tcPr>
            <w:tcW w:w="1266" w:type="dxa"/>
            <w:tcBorders>
              <w:top w:val="single" w:sz="4" w:space="0" w:color="auto"/>
              <w:left w:val="nil"/>
              <w:bottom w:val="single" w:sz="4" w:space="0" w:color="auto"/>
              <w:right w:val="single" w:sz="4" w:space="0" w:color="auto"/>
            </w:tcBorders>
            <w:noWrap/>
          </w:tcPr>
          <w:p w14:paraId="31A64E7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noWrap/>
          </w:tcPr>
          <w:p w14:paraId="541C589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w:t>
            </w:r>
          </w:p>
        </w:tc>
      </w:tr>
      <w:tr w:rsidR="002D3B58" w:rsidRPr="00395959" w14:paraId="2E79C225" w14:textId="77777777" w:rsidTr="002D3B58">
        <w:trPr>
          <w:trHeight w:val="315"/>
        </w:trPr>
        <w:tc>
          <w:tcPr>
            <w:tcW w:w="3625" w:type="dxa"/>
            <w:tcBorders>
              <w:top w:val="single" w:sz="4" w:space="0" w:color="auto"/>
              <w:left w:val="single" w:sz="4" w:space="0" w:color="auto"/>
              <w:bottom w:val="single" w:sz="4" w:space="0" w:color="auto"/>
              <w:right w:val="single" w:sz="4" w:space="0" w:color="auto"/>
            </w:tcBorders>
            <w:noWrap/>
          </w:tcPr>
          <w:p w14:paraId="529DA1B3" w14:textId="77777777" w:rsidR="002D3B58" w:rsidRPr="00395959" w:rsidRDefault="002D3B58" w:rsidP="00395959">
            <w:pPr>
              <w:autoSpaceDN w:val="0"/>
              <w:spacing w:after="0" w:line="240" w:lineRule="auto"/>
              <w:ind w:right="-5"/>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4.МО " Б.Нагаткинское  сел.поселение"</w:t>
            </w:r>
          </w:p>
        </w:tc>
        <w:tc>
          <w:tcPr>
            <w:tcW w:w="1049" w:type="dxa"/>
            <w:tcBorders>
              <w:top w:val="single" w:sz="4" w:space="0" w:color="auto"/>
              <w:left w:val="single" w:sz="4" w:space="0" w:color="auto"/>
              <w:bottom w:val="single" w:sz="4" w:space="0" w:color="auto"/>
              <w:right w:val="single" w:sz="4" w:space="0" w:color="auto"/>
            </w:tcBorders>
            <w:noWrap/>
          </w:tcPr>
          <w:p w14:paraId="0451323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4853,9</w:t>
            </w:r>
          </w:p>
        </w:tc>
        <w:tc>
          <w:tcPr>
            <w:tcW w:w="1107" w:type="dxa"/>
            <w:tcBorders>
              <w:top w:val="single" w:sz="4" w:space="0" w:color="auto"/>
              <w:left w:val="single" w:sz="4" w:space="0" w:color="auto"/>
              <w:bottom w:val="single" w:sz="4" w:space="0" w:color="auto"/>
              <w:right w:val="single" w:sz="4" w:space="0" w:color="auto"/>
            </w:tcBorders>
            <w:noWrap/>
          </w:tcPr>
          <w:p w14:paraId="39FF0CF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4451,0</w:t>
            </w:r>
          </w:p>
        </w:tc>
        <w:tc>
          <w:tcPr>
            <w:tcW w:w="1521" w:type="dxa"/>
            <w:tcBorders>
              <w:top w:val="single" w:sz="4" w:space="0" w:color="auto"/>
              <w:left w:val="single" w:sz="4" w:space="0" w:color="auto"/>
              <w:bottom w:val="single" w:sz="4" w:space="0" w:color="auto"/>
              <w:right w:val="single" w:sz="4" w:space="0" w:color="auto"/>
            </w:tcBorders>
            <w:noWrap/>
          </w:tcPr>
          <w:p w14:paraId="08A13C0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402,9</w:t>
            </w:r>
          </w:p>
        </w:tc>
        <w:tc>
          <w:tcPr>
            <w:tcW w:w="1266" w:type="dxa"/>
            <w:tcBorders>
              <w:top w:val="single" w:sz="4" w:space="0" w:color="auto"/>
              <w:left w:val="single" w:sz="4" w:space="0" w:color="auto"/>
              <w:bottom w:val="single" w:sz="4" w:space="0" w:color="auto"/>
              <w:right w:val="single" w:sz="4" w:space="0" w:color="auto"/>
            </w:tcBorders>
            <w:noWrap/>
          </w:tcPr>
          <w:p w14:paraId="2C89437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single" w:sz="4" w:space="0" w:color="auto"/>
              <w:bottom w:val="single" w:sz="4" w:space="0" w:color="auto"/>
              <w:right w:val="single" w:sz="4" w:space="0" w:color="auto"/>
            </w:tcBorders>
            <w:noWrap/>
          </w:tcPr>
          <w:p w14:paraId="28ED30E6"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6,6</w:t>
            </w:r>
          </w:p>
        </w:tc>
      </w:tr>
      <w:tr w:rsidR="002D3B58" w:rsidRPr="00395959" w14:paraId="0AB7F6ED" w14:textId="77777777" w:rsidTr="002D3B58">
        <w:trPr>
          <w:trHeight w:val="375"/>
        </w:trPr>
        <w:tc>
          <w:tcPr>
            <w:tcW w:w="3625" w:type="dxa"/>
            <w:tcBorders>
              <w:top w:val="single" w:sz="4" w:space="0" w:color="auto"/>
              <w:left w:val="single" w:sz="4" w:space="0" w:color="auto"/>
              <w:bottom w:val="single" w:sz="4" w:space="0" w:color="auto"/>
              <w:right w:val="single" w:sz="4" w:space="0" w:color="auto"/>
            </w:tcBorders>
            <w:noWrap/>
          </w:tcPr>
          <w:p w14:paraId="1019D013" w14:textId="77777777" w:rsidR="002D3B58" w:rsidRPr="00395959" w:rsidRDefault="002D3B58" w:rsidP="00395959">
            <w:pPr>
              <w:autoSpaceDN w:val="0"/>
              <w:spacing w:after="0" w:line="240" w:lineRule="auto"/>
              <w:ind w:right="-5"/>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5.МО "Елховоозерское сел.поселение"</w:t>
            </w:r>
          </w:p>
        </w:tc>
        <w:tc>
          <w:tcPr>
            <w:tcW w:w="1049" w:type="dxa"/>
            <w:tcBorders>
              <w:top w:val="single" w:sz="4" w:space="0" w:color="auto"/>
              <w:left w:val="nil"/>
              <w:bottom w:val="single" w:sz="4" w:space="0" w:color="auto"/>
              <w:right w:val="single" w:sz="4" w:space="0" w:color="auto"/>
            </w:tcBorders>
            <w:noWrap/>
          </w:tcPr>
          <w:p w14:paraId="4950191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372,9</w:t>
            </w:r>
          </w:p>
        </w:tc>
        <w:tc>
          <w:tcPr>
            <w:tcW w:w="1107" w:type="dxa"/>
            <w:tcBorders>
              <w:top w:val="single" w:sz="4" w:space="0" w:color="auto"/>
              <w:left w:val="nil"/>
              <w:bottom w:val="single" w:sz="4" w:space="0" w:color="auto"/>
              <w:right w:val="single" w:sz="4" w:space="0" w:color="auto"/>
            </w:tcBorders>
            <w:noWrap/>
          </w:tcPr>
          <w:p w14:paraId="20DF0C9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367,0</w:t>
            </w:r>
          </w:p>
        </w:tc>
        <w:tc>
          <w:tcPr>
            <w:tcW w:w="1521" w:type="dxa"/>
            <w:tcBorders>
              <w:top w:val="single" w:sz="4" w:space="0" w:color="auto"/>
              <w:left w:val="nil"/>
              <w:bottom w:val="single" w:sz="4" w:space="0" w:color="auto"/>
              <w:right w:val="single" w:sz="4" w:space="0" w:color="auto"/>
            </w:tcBorders>
            <w:noWrap/>
          </w:tcPr>
          <w:p w14:paraId="27F33ED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5,9</w:t>
            </w:r>
          </w:p>
        </w:tc>
        <w:tc>
          <w:tcPr>
            <w:tcW w:w="1266" w:type="dxa"/>
            <w:tcBorders>
              <w:top w:val="single" w:sz="4" w:space="0" w:color="auto"/>
              <w:left w:val="nil"/>
              <w:bottom w:val="single" w:sz="4" w:space="0" w:color="auto"/>
              <w:right w:val="single" w:sz="4" w:space="0" w:color="auto"/>
            </w:tcBorders>
            <w:noWrap/>
          </w:tcPr>
          <w:p w14:paraId="39BEC89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noWrap/>
          </w:tcPr>
          <w:p w14:paraId="67217CA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0,5</w:t>
            </w:r>
          </w:p>
        </w:tc>
      </w:tr>
      <w:tr w:rsidR="002D3B58" w:rsidRPr="00395959" w14:paraId="51887653" w14:textId="77777777" w:rsidTr="002D3B58">
        <w:trPr>
          <w:trHeight w:val="360"/>
        </w:trPr>
        <w:tc>
          <w:tcPr>
            <w:tcW w:w="3625" w:type="dxa"/>
            <w:tcBorders>
              <w:top w:val="single" w:sz="4" w:space="0" w:color="auto"/>
              <w:left w:val="single" w:sz="4" w:space="0" w:color="auto"/>
              <w:bottom w:val="single" w:sz="4" w:space="0" w:color="auto"/>
              <w:right w:val="single" w:sz="4" w:space="0" w:color="auto"/>
            </w:tcBorders>
            <w:noWrap/>
          </w:tcPr>
          <w:p w14:paraId="4E8896EC" w14:textId="77777777" w:rsidR="002D3B58" w:rsidRPr="00395959" w:rsidRDefault="002D3B58" w:rsidP="00395959">
            <w:pPr>
              <w:autoSpaceDN w:val="0"/>
              <w:spacing w:after="0" w:line="240" w:lineRule="auto"/>
              <w:ind w:right="-5"/>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 МО "Мокробугурнинское сел.поселение"</w:t>
            </w:r>
          </w:p>
        </w:tc>
        <w:tc>
          <w:tcPr>
            <w:tcW w:w="1049" w:type="dxa"/>
            <w:tcBorders>
              <w:top w:val="single" w:sz="4" w:space="0" w:color="auto"/>
              <w:left w:val="nil"/>
              <w:bottom w:val="single" w:sz="4" w:space="0" w:color="auto"/>
              <w:right w:val="single" w:sz="4" w:space="0" w:color="auto"/>
            </w:tcBorders>
            <w:noWrap/>
          </w:tcPr>
          <w:p w14:paraId="6912B7B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577,1</w:t>
            </w:r>
          </w:p>
        </w:tc>
        <w:tc>
          <w:tcPr>
            <w:tcW w:w="1107" w:type="dxa"/>
            <w:tcBorders>
              <w:top w:val="single" w:sz="4" w:space="0" w:color="auto"/>
              <w:left w:val="nil"/>
              <w:bottom w:val="single" w:sz="4" w:space="0" w:color="auto"/>
              <w:right w:val="single" w:sz="4" w:space="0" w:color="auto"/>
            </w:tcBorders>
            <w:noWrap/>
          </w:tcPr>
          <w:p w14:paraId="0E1FF65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552,7</w:t>
            </w:r>
          </w:p>
        </w:tc>
        <w:tc>
          <w:tcPr>
            <w:tcW w:w="1521" w:type="dxa"/>
            <w:tcBorders>
              <w:top w:val="single" w:sz="4" w:space="0" w:color="auto"/>
              <w:left w:val="nil"/>
              <w:bottom w:val="single" w:sz="4" w:space="0" w:color="auto"/>
              <w:right w:val="single" w:sz="4" w:space="0" w:color="auto"/>
            </w:tcBorders>
            <w:noWrap/>
          </w:tcPr>
          <w:p w14:paraId="7B39A31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24,4</w:t>
            </w:r>
          </w:p>
        </w:tc>
        <w:tc>
          <w:tcPr>
            <w:tcW w:w="1266" w:type="dxa"/>
            <w:tcBorders>
              <w:top w:val="single" w:sz="4" w:space="0" w:color="auto"/>
              <w:left w:val="nil"/>
              <w:bottom w:val="single" w:sz="4" w:space="0" w:color="auto"/>
              <w:right w:val="single" w:sz="4" w:space="0" w:color="auto"/>
            </w:tcBorders>
            <w:noWrap/>
          </w:tcPr>
          <w:p w14:paraId="6D33B55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noWrap/>
          </w:tcPr>
          <w:p w14:paraId="73C1167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0,8</w:t>
            </w:r>
          </w:p>
        </w:tc>
      </w:tr>
      <w:tr w:rsidR="002D3B58" w:rsidRPr="00395959" w14:paraId="3993D946" w14:textId="77777777" w:rsidTr="002D3B58">
        <w:trPr>
          <w:trHeight w:val="354"/>
        </w:trPr>
        <w:tc>
          <w:tcPr>
            <w:tcW w:w="3625" w:type="dxa"/>
            <w:tcBorders>
              <w:top w:val="single" w:sz="4" w:space="0" w:color="auto"/>
              <w:left w:val="single" w:sz="4" w:space="0" w:color="auto"/>
              <w:bottom w:val="single" w:sz="4" w:space="0" w:color="auto"/>
              <w:right w:val="single" w:sz="4" w:space="0" w:color="auto"/>
            </w:tcBorders>
            <w:noWrap/>
          </w:tcPr>
          <w:p w14:paraId="7B3041EA" w14:textId="77777777" w:rsidR="002D3B58" w:rsidRPr="00395959" w:rsidRDefault="002D3B58" w:rsidP="00395959">
            <w:pPr>
              <w:autoSpaceDN w:val="0"/>
              <w:spacing w:after="0" w:line="240" w:lineRule="auto"/>
              <w:ind w:right="-5"/>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7.МО " Новоникулинское сел.поселение"</w:t>
            </w:r>
          </w:p>
        </w:tc>
        <w:tc>
          <w:tcPr>
            <w:tcW w:w="1049" w:type="dxa"/>
            <w:tcBorders>
              <w:top w:val="single" w:sz="4" w:space="0" w:color="auto"/>
              <w:left w:val="nil"/>
              <w:bottom w:val="single" w:sz="4" w:space="0" w:color="auto"/>
              <w:right w:val="single" w:sz="4" w:space="0" w:color="auto"/>
            </w:tcBorders>
            <w:noWrap/>
          </w:tcPr>
          <w:p w14:paraId="055DA03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843,4</w:t>
            </w:r>
          </w:p>
        </w:tc>
        <w:tc>
          <w:tcPr>
            <w:tcW w:w="1107" w:type="dxa"/>
            <w:tcBorders>
              <w:top w:val="single" w:sz="4" w:space="0" w:color="auto"/>
              <w:left w:val="nil"/>
              <w:bottom w:val="single" w:sz="4" w:space="0" w:color="auto"/>
              <w:right w:val="single" w:sz="4" w:space="0" w:color="auto"/>
            </w:tcBorders>
            <w:noWrap/>
          </w:tcPr>
          <w:p w14:paraId="73D7977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796,8</w:t>
            </w:r>
          </w:p>
        </w:tc>
        <w:tc>
          <w:tcPr>
            <w:tcW w:w="1521" w:type="dxa"/>
            <w:tcBorders>
              <w:top w:val="single" w:sz="4" w:space="0" w:color="auto"/>
              <w:left w:val="nil"/>
              <w:bottom w:val="single" w:sz="4" w:space="0" w:color="auto"/>
              <w:right w:val="single" w:sz="4" w:space="0" w:color="auto"/>
            </w:tcBorders>
            <w:noWrap/>
          </w:tcPr>
          <w:p w14:paraId="30DAD9B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46,6</w:t>
            </w:r>
          </w:p>
        </w:tc>
        <w:tc>
          <w:tcPr>
            <w:tcW w:w="1266" w:type="dxa"/>
            <w:tcBorders>
              <w:top w:val="single" w:sz="4" w:space="0" w:color="auto"/>
              <w:left w:val="nil"/>
              <w:bottom w:val="single" w:sz="4" w:space="0" w:color="auto"/>
              <w:right w:val="single" w:sz="4" w:space="0" w:color="auto"/>
            </w:tcBorders>
            <w:noWrap/>
          </w:tcPr>
          <w:p w14:paraId="56DF3CE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noWrap/>
          </w:tcPr>
          <w:p w14:paraId="4D2FB086"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1,1</w:t>
            </w:r>
          </w:p>
        </w:tc>
      </w:tr>
      <w:tr w:rsidR="002D3B58" w:rsidRPr="00395959" w14:paraId="44940811" w14:textId="77777777" w:rsidTr="002D3B58">
        <w:trPr>
          <w:trHeight w:val="330"/>
        </w:trPr>
        <w:tc>
          <w:tcPr>
            <w:tcW w:w="3625" w:type="dxa"/>
            <w:tcBorders>
              <w:top w:val="single" w:sz="4" w:space="0" w:color="auto"/>
              <w:left w:val="single" w:sz="4" w:space="0" w:color="auto"/>
              <w:bottom w:val="single" w:sz="4" w:space="0" w:color="auto"/>
              <w:right w:val="single" w:sz="4" w:space="0" w:color="auto"/>
            </w:tcBorders>
            <w:noWrap/>
          </w:tcPr>
          <w:p w14:paraId="78032F0A" w14:textId="77777777" w:rsidR="002D3B58" w:rsidRPr="00395959" w:rsidRDefault="002D3B58" w:rsidP="00395959">
            <w:pPr>
              <w:autoSpaceDN w:val="0"/>
              <w:spacing w:after="0" w:line="240" w:lineRule="auto"/>
              <w:ind w:right="-5"/>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8.МО " Тимерсянское с.поселение"</w:t>
            </w:r>
          </w:p>
        </w:tc>
        <w:tc>
          <w:tcPr>
            <w:tcW w:w="1049" w:type="dxa"/>
            <w:tcBorders>
              <w:top w:val="single" w:sz="4" w:space="0" w:color="auto"/>
              <w:left w:val="nil"/>
              <w:bottom w:val="single" w:sz="4" w:space="0" w:color="auto"/>
              <w:right w:val="single" w:sz="4" w:space="0" w:color="auto"/>
            </w:tcBorders>
            <w:noWrap/>
          </w:tcPr>
          <w:p w14:paraId="2D307FF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731,8</w:t>
            </w:r>
          </w:p>
        </w:tc>
        <w:tc>
          <w:tcPr>
            <w:tcW w:w="1107" w:type="dxa"/>
            <w:tcBorders>
              <w:top w:val="single" w:sz="4" w:space="0" w:color="auto"/>
              <w:left w:val="nil"/>
              <w:bottom w:val="single" w:sz="4" w:space="0" w:color="auto"/>
              <w:right w:val="single" w:sz="4" w:space="0" w:color="auto"/>
            </w:tcBorders>
            <w:noWrap/>
          </w:tcPr>
          <w:p w14:paraId="38A98E1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447,8</w:t>
            </w:r>
          </w:p>
        </w:tc>
        <w:tc>
          <w:tcPr>
            <w:tcW w:w="1521" w:type="dxa"/>
            <w:tcBorders>
              <w:top w:val="single" w:sz="4" w:space="0" w:color="auto"/>
              <w:left w:val="nil"/>
              <w:bottom w:val="single" w:sz="4" w:space="0" w:color="auto"/>
              <w:right w:val="single" w:sz="4" w:space="0" w:color="auto"/>
            </w:tcBorders>
            <w:noWrap/>
          </w:tcPr>
          <w:p w14:paraId="5BBC785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284,0</w:t>
            </w:r>
          </w:p>
        </w:tc>
        <w:tc>
          <w:tcPr>
            <w:tcW w:w="1266" w:type="dxa"/>
            <w:tcBorders>
              <w:top w:val="single" w:sz="4" w:space="0" w:color="auto"/>
              <w:left w:val="nil"/>
              <w:bottom w:val="single" w:sz="4" w:space="0" w:color="auto"/>
              <w:right w:val="single" w:sz="4" w:space="0" w:color="auto"/>
            </w:tcBorders>
            <w:noWrap/>
          </w:tcPr>
          <w:p w14:paraId="6860C09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noWrap/>
          </w:tcPr>
          <w:p w14:paraId="62C8989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w:t>
            </w:r>
          </w:p>
        </w:tc>
      </w:tr>
      <w:tr w:rsidR="002D3B58" w:rsidRPr="00395959" w14:paraId="7BBAF8E7" w14:textId="77777777" w:rsidTr="002D3B58">
        <w:trPr>
          <w:trHeight w:val="183"/>
        </w:trPr>
        <w:tc>
          <w:tcPr>
            <w:tcW w:w="3625" w:type="dxa"/>
            <w:tcBorders>
              <w:top w:val="single" w:sz="4" w:space="0" w:color="auto"/>
              <w:left w:val="single" w:sz="4" w:space="0" w:color="auto"/>
              <w:bottom w:val="single" w:sz="4" w:space="0" w:color="auto"/>
              <w:right w:val="single" w:sz="4" w:space="0" w:color="auto"/>
            </w:tcBorders>
            <w:noWrap/>
          </w:tcPr>
          <w:p w14:paraId="7E065B20"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Итого по поселениям</w:t>
            </w:r>
          </w:p>
        </w:tc>
        <w:tc>
          <w:tcPr>
            <w:tcW w:w="1049" w:type="dxa"/>
            <w:tcBorders>
              <w:top w:val="single" w:sz="4" w:space="0" w:color="auto"/>
              <w:left w:val="nil"/>
              <w:bottom w:val="single" w:sz="4" w:space="0" w:color="auto"/>
              <w:right w:val="single" w:sz="4" w:space="0" w:color="auto"/>
            </w:tcBorders>
            <w:noWrap/>
          </w:tcPr>
          <w:p w14:paraId="54E2CA7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23912,1</w:t>
            </w:r>
          </w:p>
        </w:tc>
        <w:tc>
          <w:tcPr>
            <w:tcW w:w="1107" w:type="dxa"/>
            <w:tcBorders>
              <w:top w:val="single" w:sz="4" w:space="0" w:color="auto"/>
              <w:left w:val="nil"/>
              <w:bottom w:val="single" w:sz="4" w:space="0" w:color="auto"/>
              <w:right w:val="single" w:sz="4" w:space="0" w:color="auto"/>
            </w:tcBorders>
            <w:noWrap/>
          </w:tcPr>
          <w:p w14:paraId="1B7F24F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19340,2</w:t>
            </w:r>
          </w:p>
        </w:tc>
        <w:tc>
          <w:tcPr>
            <w:tcW w:w="1521" w:type="dxa"/>
            <w:tcBorders>
              <w:top w:val="single" w:sz="4" w:space="0" w:color="auto"/>
              <w:left w:val="nil"/>
              <w:bottom w:val="single" w:sz="4" w:space="0" w:color="auto"/>
              <w:right w:val="single" w:sz="4" w:space="0" w:color="auto"/>
            </w:tcBorders>
            <w:noWrap/>
          </w:tcPr>
          <w:p w14:paraId="77B99508"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4571,9</w:t>
            </w:r>
          </w:p>
        </w:tc>
        <w:tc>
          <w:tcPr>
            <w:tcW w:w="1266" w:type="dxa"/>
            <w:tcBorders>
              <w:top w:val="single" w:sz="4" w:space="0" w:color="auto"/>
              <w:left w:val="nil"/>
              <w:bottom w:val="single" w:sz="4" w:space="0" w:color="auto"/>
              <w:right w:val="single" w:sz="4" w:space="0" w:color="auto"/>
            </w:tcBorders>
            <w:noWrap/>
          </w:tcPr>
          <w:p w14:paraId="25973F6E"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0,0</w:t>
            </w:r>
          </w:p>
        </w:tc>
        <w:tc>
          <w:tcPr>
            <w:tcW w:w="1440" w:type="dxa"/>
            <w:tcBorders>
              <w:top w:val="single" w:sz="4" w:space="0" w:color="auto"/>
              <w:left w:val="nil"/>
              <w:bottom w:val="single" w:sz="4" w:space="0" w:color="auto"/>
              <w:right w:val="single" w:sz="4" w:space="0" w:color="auto"/>
            </w:tcBorders>
            <w:noWrap/>
          </w:tcPr>
          <w:p w14:paraId="36692B9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32,4</w:t>
            </w:r>
          </w:p>
        </w:tc>
      </w:tr>
      <w:tr w:rsidR="002D3B58" w:rsidRPr="00395959" w14:paraId="08F1BBD8" w14:textId="77777777" w:rsidTr="002D3B58">
        <w:trPr>
          <w:trHeight w:val="315"/>
        </w:trPr>
        <w:tc>
          <w:tcPr>
            <w:tcW w:w="3625" w:type="dxa"/>
            <w:tcBorders>
              <w:top w:val="single" w:sz="4" w:space="0" w:color="auto"/>
              <w:left w:val="single" w:sz="4" w:space="0" w:color="auto"/>
              <w:bottom w:val="single" w:sz="4" w:space="0" w:color="auto"/>
              <w:right w:val="single" w:sz="4" w:space="0" w:color="auto"/>
            </w:tcBorders>
            <w:noWrap/>
          </w:tcPr>
          <w:p w14:paraId="4EEBB213"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tcPr>
          <w:p w14:paraId="431B5BF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100,0</w:t>
            </w:r>
          </w:p>
        </w:tc>
        <w:tc>
          <w:tcPr>
            <w:tcW w:w="1107" w:type="dxa"/>
            <w:tcBorders>
              <w:top w:val="single" w:sz="4" w:space="0" w:color="auto"/>
              <w:left w:val="nil"/>
              <w:bottom w:val="single" w:sz="4" w:space="0" w:color="auto"/>
              <w:right w:val="single" w:sz="4" w:space="0" w:color="auto"/>
            </w:tcBorders>
            <w:noWrap/>
          </w:tcPr>
          <w:p w14:paraId="0BA4F7F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80,9</w:t>
            </w:r>
          </w:p>
        </w:tc>
        <w:tc>
          <w:tcPr>
            <w:tcW w:w="1521" w:type="dxa"/>
            <w:tcBorders>
              <w:top w:val="single" w:sz="4" w:space="0" w:color="auto"/>
              <w:left w:val="nil"/>
              <w:bottom w:val="single" w:sz="4" w:space="0" w:color="auto"/>
              <w:right w:val="single" w:sz="4" w:space="0" w:color="auto"/>
            </w:tcBorders>
            <w:noWrap/>
          </w:tcPr>
          <w:p w14:paraId="52CA812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19,1</w:t>
            </w:r>
          </w:p>
        </w:tc>
        <w:tc>
          <w:tcPr>
            <w:tcW w:w="1266" w:type="dxa"/>
            <w:tcBorders>
              <w:top w:val="single" w:sz="4" w:space="0" w:color="auto"/>
              <w:left w:val="nil"/>
              <w:bottom w:val="single" w:sz="4" w:space="0" w:color="auto"/>
              <w:right w:val="single" w:sz="4" w:space="0" w:color="auto"/>
            </w:tcBorders>
            <w:noWrap/>
          </w:tcPr>
          <w:p w14:paraId="3DC9594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0,0</w:t>
            </w:r>
          </w:p>
        </w:tc>
        <w:tc>
          <w:tcPr>
            <w:tcW w:w="1440" w:type="dxa"/>
            <w:tcBorders>
              <w:top w:val="single" w:sz="4" w:space="0" w:color="auto"/>
              <w:left w:val="nil"/>
              <w:bottom w:val="single" w:sz="4" w:space="0" w:color="auto"/>
              <w:right w:val="single" w:sz="4" w:space="0" w:color="auto"/>
            </w:tcBorders>
            <w:noWrap/>
          </w:tcPr>
          <w:p w14:paraId="70730E1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Х</w:t>
            </w:r>
          </w:p>
        </w:tc>
      </w:tr>
      <w:tr w:rsidR="002D3B58" w:rsidRPr="00395959" w14:paraId="706CA7C8" w14:textId="77777777" w:rsidTr="002D3B58">
        <w:trPr>
          <w:trHeight w:val="329"/>
        </w:trPr>
        <w:tc>
          <w:tcPr>
            <w:tcW w:w="3625" w:type="dxa"/>
            <w:tcBorders>
              <w:top w:val="single" w:sz="4" w:space="0" w:color="auto"/>
              <w:left w:val="single" w:sz="4" w:space="0" w:color="auto"/>
              <w:bottom w:val="single" w:sz="4" w:space="0" w:color="auto"/>
              <w:right w:val="single" w:sz="4" w:space="0" w:color="auto"/>
            </w:tcBorders>
            <w:noWrap/>
          </w:tcPr>
          <w:p w14:paraId="3CBFF542"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lastRenderedPageBreak/>
              <w:t>9.МО "Цильнинский район"</w:t>
            </w:r>
          </w:p>
        </w:tc>
        <w:tc>
          <w:tcPr>
            <w:tcW w:w="1049" w:type="dxa"/>
            <w:tcBorders>
              <w:top w:val="single" w:sz="4" w:space="0" w:color="auto"/>
              <w:left w:val="nil"/>
              <w:bottom w:val="single" w:sz="4" w:space="0" w:color="auto"/>
              <w:right w:val="single" w:sz="4" w:space="0" w:color="auto"/>
            </w:tcBorders>
            <w:noWrap/>
          </w:tcPr>
          <w:p w14:paraId="2B30A9C3"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49957,2</w:t>
            </w:r>
          </w:p>
        </w:tc>
        <w:tc>
          <w:tcPr>
            <w:tcW w:w="1107" w:type="dxa"/>
            <w:tcBorders>
              <w:top w:val="single" w:sz="4" w:space="0" w:color="auto"/>
              <w:left w:val="nil"/>
              <w:bottom w:val="single" w:sz="4" w:space="0" w:color="auto"/>
              <w:right w:val="single" w:sz="4" w:space="0" w:color="auto"/>
            </w:tcBorders>
            <w:noWrap/>
          </w:tcPr>
          <w:p w14:paraId="04ED6DF1"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42543,8</w:t>
            </w:r>
          </w:p>
        </w:tc>
        <w:tc>
          <w:tcPr>
            <w:tcW w:w="1521" w:type="dxa"/>
            <w:tcBorders>
              <w:top w:val="single" w:sz="4" w:space="0" w:color="auto"/>
              <w:left w:val="nil"/>
              <w:bottom w:val="single" w:sz="4" w:space="0" w:color="auto"/>
              <w:right w:val="single" w:sz="4" w:space="0" w:color="auto"/>
            </w:tcBorders>
            <w:noWrap/>
          </w:tcPr>
          <w:p w14:paraId="239F70B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4470,3</w:t>
            </w:r>
          </w:p>
        </w:tc>
        <w:tc>
          <w:tcPr>
            <w:tcW w:w="1266" w:type="dxa"/>
            <w:tcBorders>
              <w:top w:val="single" w:sz="4" w:space="0" w:color="auto"/>
              <w:left w:val="nil"/>
              <w:bottom w:val="single" w:sz="4" w:space="0" w:color="auto"/>
              <w:right w:val="single" w:sz="4" w:space="0" w:color="auto"/>
            </w:tcBorders>
            <w:noWrap/>
          </w:tcPr>
          <w:p w14:paraId="36B334B5"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2943,1</w:t>
            </w:r>
          </w:p>
        </w:tc>
        <w:tc>
          <w:tcPr>
            <w:tcW w:w="1440" w:type="dxa"/>
            <w:tcBorders>
              <w:top w:val="single" w:sz="4" w:space="0" w:color="auto"/>
              <w:left w:val="nil"/>
              <w:bottom w:val="single" w:sz="4" w:space="0" w:color="auto"/>
              <w:right w:val="single" w:sz="4" w:space="0" w:color="auto"/>
            </w:tcBorders>
            <w:noWrap/>
          </w:tcPr>
          <w:p w14:paraId="13F9C7A4"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67,6</w:t>
            </w:r>
          </w:p>
        </w:tc>
      </w:tr>
      <w:tr w:rsidR="002D3B58" w:rsidRPr="00395959" w14:paraId="6744FEA8" w14:textId="77777777" w:rsidTr="002D3B58">
        <w:trPr>
          <w:trHeight w:val="389"/>
        </w:trPr>
        <w:tc>
          <w:tcPr>
            <w:tcW w:w="3625" w:type="dxa"/>
            <w:tcBorders>
              <w:top w:val="single" w:sz="4" w:space="0" w:color="auto"/>
              <w:left w:val="single" w:sz="4" w:space="0" w:color="auto"/>
              <w:bottom w:val="single" w:sz="4" w:space="0" w:color="auto"/>
              <w:right w:val="single" w:sz="4" w:space="0" w:color="auto"/>
            </w:tcBorders>
            <w:noWrap/>
          </w:tcPr>
          <w:p w14:paraId="136D8F42"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tcPr>
          <w:p w14:paraId="6D1D842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100,0</w:t>
            </w:r>
          </w:p>
        </w:tc>
        <w:tc>
          <w:tcPr>
            <w:tcW w:w="1107" w:type="dxa"/>
            <w:tcBorders>
              <w:top w:val="single" w:sz="4" w:space="0" w:color="auto"/>
              <w:left w:val="nil"/>
              <w:bottom w:val="single" w:sz="4" w:space="0" w:color="auto"/>
              <w:right w:val="single" w:sz="4" w:space="0" w:color="auto"/>
            </w:tcBorders>
            <w:noWrap/>
          </w:tcPr>
          <w:p w14:paraId="2063E0A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85,2</w:t>
            </w:r>
          </w:p>
        </w:tc>
        <w:tc>
          <w:tcPr>
            <w:tcW w:w="1521" w:type="dxa"/>
            <w:tcBorders>
              <w:top w:val="single" w:sz="4" w:space="0" w:color="auto"/>
              <w:left w:val="nil"/>
              <w:bottom w:val="single" w:sz="4" w:space="0" w:color="auto"/>
              <w:right w:val="single" w:sz="4" w:space="0" w:color="auto"/>
            </w:tcBorders>
            <w:noWrap/>
          </w:tcPr>
          <w:p w14:paraId="32AF274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8,9</w:t>
            </w:r>
          </w:p>
        </w:tc>
        <w:tc>
          <w:tcPr>
            <w:tcW w:w="1266" w:type="dxa"/>
            <w:tcBorders>
              <w:top w:val="single" w:sz="4" w:space="0" w:color="auto"/>
              <w:left w:val="nil"/>
              <w:bottom w:val="single" w:sz="4" w:space="0" w:color="auto"/>
              <w:right w:val="single" w:sz="4" w:space="0" w:color="auto"/>
            </w:tcBorders>
            <w:noWrap/>
          </w:tcPr>
          <w:p w14:paraId="0482FE9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5,9</w:t>
            </w:r>
          </w:p>
        </w:tc>
        <w:tc>
          <w:tcPr>
            <w:tcW w:w="1440" w:type="dxa"/>
            <w:tcBorders>
              <w:top w:val="single" w:sz="4" w:space="0" w:color="auto"/>
              <w:left w:val="nil"/>
              <w:bottom w:val="single" w:sz="4" w:space="0" w:color="auto"/>
              <w:right w:val="single" w:sz="4" w:space="0" w:color="auto"/>
            </w:tcBorders>
            <w:noWrap/>
          </w:tcPr>
          <w:p w14:paraId="306D2C3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Х</w:t>
            </w:r>
          </w:p>
        </w:tc>
      </w:tr>
      <w:tr w:rsidR="002D3B58" w:rsidRPr="00395959" w14:paraId="6A50E0F1" w14:textId="77777777" w:rsidTr="002D3B58">
        <w:trPr>
          <w:trHeight w:val="300"/>
        </w:trPr>
        <w:tc>
          <w:tcPr>
            <w:tcW w:w="3625" w:type="dxa"/>
            <w:tcBorders>
              <w:top w:val="single" w:sz="4" w:space="0" w:color="auto"/>
              <w:left w:val="single" w:sz="4" w:space="0" w:color="auto"/>
              <w:bottom w:val="single" w:sz="4" w:space="0" w:color="auto"/>
              <w:right w:val="single" w:sz="4" w:space="0" w:color="auto"/>
            </w:tcBorders>
            <w:noWrap/>
          </w:tcPr>
          <w:p w14:paraId="5CEA6F56" w14:textId="77777777" w:rsidR="002D3B58" w:rsidRPr="00395959" w:rsidRDefault="002D3B58" w:rsidP="00395959">
            <w:pPr>
              <w:autoSpaceDN w:val="0"/>
              <w:spacing w:after="0" w:line="240" w:lineRule="auto"/>
              <w:ind w:right="-5"/>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 xml:space="preserve">Всего консолидированный бюджет </w:t>
            </w:r>
          </w:p>
        </w:tc>
        <w:tc>
          <w:tcPr>
            <w:tcW w:w="1049" w:type="dxa"/>
            <w:tcBorders>
              <w:top w:val="single" w:sz="4" w:space="0" w:color="auto"/>
              <w:left w:val="nil"/>
              <w:bottom w:val="single" w:sz="4" w:space="0" w:color="auto"/>
              <w:right w:val="single" w:sz="4" w:space="0" w:color="auto"/>
            </w:tcBorders>
            <w:noWrap/>
          </w:tcPr>
          <w:p w14:paraId="28BE1D32"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73869,3</w:t>
            </w:r>
          </w:p>
        </w:tc>
        <w:tc>
          <w:tcPr>
            <w:tcW w:w="1107" w:type="dxa"/>
            <w:tcBorders>
              <w:top w:val="single" w:sz="4" w:space="0" w:color="auto"/>
              <w:left w:val="nil"/>
              <w:bottom w:val="single" w:sz="4" w:space="0" w:color="auto"/>
              <w:right w:val="single" w:sz="4" w:space="0" w:color="auto"/>
            </w:tcBorders>
            <w:noWrap/>
          </w:tcPr>
          <w:p w14:paraId="2072D0AC"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61884,0</w:t>
            </w:r>
          </w:p>
        </w:tc>
        <w:tc>
          <w:tcPr>
            <w:tcW w:w="1521" w:type="dxa"/>
            <w:tcBorders>
              <w:top w:val="single" w:sz="4" w:space="0" w:color="auto"/>
              <w:left w:val="nil"/>
              <w:bottom w:val="single" w:sz="4" w:space="0" w:color="auto"/>
              <w:right w:val="single" w:sz="4" w:space="0" w:color="auto"/>
            </w:tcBorders>
            <w:noWrap/>
          </w:tcPr>
          <w:p w14:paraId="6FBC113A"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9042,2</w:t>
            </w:r>
          </w:p>
        </w:tc>
        <w:tc>
          <w:tcPr>
            <w:tcW w:w="1266" w:type="dxa"/>
            <w:tcBorders>
              <w:top w:val="single" w:sz="4" w:space="0" w:color="auto"/>
              <w:left w:val="nil"/>
              <w:bottom w:val="single" w:sz="4" w:space="0" w:color="auto"/>
              <w:right w:val="single" w:sz="4" w:space="0" w:color="auto"/>
            </w:tcBorders>
            <w:noWrap/>
          </w:tcPr>
          <w:p w14:paraId="1CEDC77F"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2943,1</w:t>
            </w:r>
          </w:p>
        </w:tc>
        <w:tc>
          <w:tcPr>
            <w:tcW w:w="1440" w:type="dxa"/>
            <w:tcBorders>
              <w:top w:val="single" w:sz="4" w:space="0" w:color="auto"/>
              <w:left w:val="nil"/>
              <w:bottom w:val="single" w:sz="4" w:space="0" w:color="auto"/>
              <w:right w:val="single" w:sz="4" w:space="0" w:color="auto"/>
            </w:tcBorders>
            <w:noWrap/>
          </w:tcPr>
          <w:p w14:paraId="690B1C7D" w14:textId="77777777" w:rsidR="002D3B58" w:rsidRPr="00395959" w:rsidRDefault="002D3B58" w:rsidP="00395959">
            <w:pPr>
              <w:spacing w:after="0" w:line="240" w:lineRule="auto"/>
              <w:jc w:val="center"/>
              <w:rPr>
                <w:rFonts w:ascii="Times New Roman" w:eastAsia="Times New Roman" w:hAnsi="Times New Roman" w:cs="Times New Roman"/>
                <w:b/>
                <w:bCs/>
                <w:color w:val="000000"/>
                <w:sz w:val="18"/>
                <w:szCs w:val="18"/>
                <w:lang w:eastAsia="ru-RU"/>
              </w:rPr>
            </w:pPr>
            <w:r w:rsidRPr="00395959">
              <w:rPr>
                <w:rFonts w:ascii="Times New Roman" w:eastAsia="Times New Roman" w:hAnsi="Times New Roman" w:cs="Times New Roman"/>
                <w:b/>
                <w:bCs/>
                <w:color w:val="000000"/>
                <w:sz w:val="18"/>
                <w:szCs w:val="18"/>
                <w:lang w:eastAsia="ru-RU"/>
              </w:rPr>
              <w:t>100,0</w:t>
            </w:r>
          </w:p>
        </w:tc>
      </w:tr>
      <w:tr w:rsidR="002D3B58" w:rsidRPr="00395959" w14:paraId="65198220" w14:textId="77777777" w:rsidTr="002D3B58">
        <w:trPr>
          <w:trHeight w:val="321"/>
        </w:trPr>
        <w:tc>
          <w:tcPr>
            <w:tcW w:w="3625" w:type="dxa"/>
            <w:tcBorders>
              <w:top w:val="single" w:sz="4" w:space="0" w:color="auto"/>
              <w:left w:val="single" w:sz="4" w:space="0" w:color="auto"/>
              <w:bottom w:val="single" w:sz="4" w:space="0" w:color="auto"/>
              <w:right w:val="single" w:sz="4" w:space="0" w:color="auto"/>
            </w:tcBorders>
            <w:noWrap/>
          </w:tcPr>
          <w:p w14:paraId="3BD26F38" w14:textId="77777777" w:rsidR="002D3B58" w:rsidRPr="00395959" w:rsidRDefault="002D3B58" w:rsidP="00395959">
            <w:pPr>
              <w:autoSpaceDN w:val="0"/>
              <w:spacing w:after="0" w:line="240" w:lineRule="auto"/>
              <w:ind w:right="-5"/>
              <w:jc w:val="both"/>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sz w:val="18"/>
                <w:szCs w:val="18"/>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tcPr>
          <w:p w14:paraId="13017FE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100,0</w:t>
            </w:r>
          </w:p>
        </w:tc>
        <w:tc>
          <w:tcPr>
            <w:tcW w:w="1107" w:type="dxa"/>
            <w:tcBorders>
              <w:top w:val="single" w:sz="4" w:space="0" w:color="auto"/>
              <w:left w:val="nil"/>
              <w:bottom w:val="single" w:sz="4" w:space="0" w:color="auto"/>
              <w:right w:val="single" w:sz="4" w:space="0" w:color="auto"/>
            </w:tcBorders>
            <w:noWrap/>
          </w:tcPr>
          <w:p w14:paraId="3B93879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83,8</w:t>
            </w:r>
          </w:p>
        </w:tc>
        <w:tc>
          <w:tcPr>
            <w:tcW w:w="1521" w:type="dxa"/>
            <w:tcBorders>
              <w:top w:val="single" w:sz="4" w:space="0" w:color="auto"/>
              <w:left w:val="nil"/>
              <w:bottom w:val="single" w:sz="4" w:space="0" w:color="auto"/>
              <w:right w:val="single" w:sz="4" w:space="0" w:color="auto"/>
            </w:tcBorders>
            <w:noWrap/>
          </w:tcPr>
          <w:p w14:paraId="25C6B10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12,2</w:t>
            </w:r>
          </w:p>
        </w:tc>
        <w:tc>
          <w:tcPr>
            <w:tcW w:w="1266" w:type="dxa"/>
            <w:tcBorders>
              <w:top w:val="single" w:sz="4" w:space="0" w:color="auto"/>
              <w:left w:val="nil"/>
              <w:bottom w:val="single" w:sz="4" w:space="0" w:color="auto"/>
              <w:right w:val="single" w:sz="4" w:space="0" w:color="auto"/>
            </w:tcBorders>
            <w:noWrap/>
          </w:tcPr>
          <w:p w14:paraId="52826AA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4,0</w:t>
            </w:r>
          </w:p>
        </w:tc>
        <w:tc>
          <w:tcPr>
            <w:tcW w:w="1440" w:type="dxa"/>
            <w:tcBorders>
              <w:top w:val="single" w:sz="4" w:space="0" w:color="auto"/>
              <w:left w:val="nil"/>
              <w:bottom w:val="single" w:sz="4" w:space="0" w:color="auto"/>
              <w:right w:val="single" w:sz="4" w:space="0" w:color="auto"/>
            </w:tcBorders>
            <w:noWrap/>
          </w:tcPr>
          <w:p w14:paraId="704368D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Х</w:t>
            </w:r>
          </w:p>
        </w:tc>
      </w:tr>
    </w:tbl>
    <w:p w14:paraId="1EA2023C" w14:textId="77777777" w:rsidR="002D3B58" w:rsidRPr="00395959" w:rsidRDefault="002D3B58" w:rsidP="00395959">
      <w:pPr>
        <w:spacing w:after="0" w:line="240" w:lineRule="auto"/>
        <w:ind w:right="-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14:paraId="483C6DE5" w14:textId="77777777" w:rsidR="002D3B58" w:rsidRPr="00395959" w:rsidRDefault="002D3B58" w:rsidP="00395959">
      <w:pPr>
        <w:spacing w:after="0" w:line="240" w:lineRule="auto"/>
        <w:ind w:right="-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Наибольшую  долю  в  общей  сумме  доходов среди поселений  имеют: МО «Цильнинское г/п» - 19,9 %, МО «Большенагаткинское с/п» - 6,6 % и «Алгашинское  с/п» - 1,5 %  ; самая низкая доля у МО «Мокробугурнинского с/п» - 0,8 % и МО «Елховоозерского с/п»  - 0,5 % . На долю бюджета МО «Цильнинский район» падает 67,6 % всех собственных доходов. </w:t>
      </w:r>
    </w:p>
    <w:p w14:paraId="5150C993" w14:textId="77777777" w:rsidR="002D3B58" w:rsidRPr="00395959" w:rsidRDefault="002D3B58" w:rsidP="00395959">
      <w:pPr>
        <w:spacing w:after="0" w:line="240" w:lineRule="auto"/>
        <w:ind w:right="-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Как видно из таблицы сумма налоговых поступлений в общей сумме доходов поселений составила    80,9 %, а в целом по консолидированному району 83,8 %. </w:t>
      </w:r>
    </w:p>
    <w:p w14:paraId="2351EF03" w14:textId="77777777" w:rsidR="002D3B58" w:rsidRPr="00395959" w:rsidRDefault="002D3B58" w:rsidP="00395959">
      <w:pPr>
        <w:spacing w:after="0" w:line="240" w:lineRule="auto"/>
        <w:ind w:right="-5"/>
        <w:jc w:val="right"/>
        <w:rPr>
          <w:rFonts w:ascii="Times New Roman" w:eastAsia="Times New Roman" w:hAnsi="Times New Roman" w:cs="Times New Roman"/>
          <w:sz w:val="24"/>
          <w:szCs w:val="24"/>
          <w:lang w:eastAsia="ru-RU"/>
        </w:rPr>
      </w:pPr>
    </w:p>
    <w:p w14:paraId="194AFB11" w14:textId="77777777" w:rsidR="002D3B58" w:rsidRPr="00395959" w:rsidRDefault="002D3B58" w:rsidP="00395959">
      <w:pPr>
        <w:spacing w:after="0" w:line="240" w:lineRule="auto"/>
        <w:ind w:right="-5"/>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b/>
          <w:sz w:val="18"/>
          <w:szCs w:val="18"/>
          <w:lang w:eastAsia="ru-RU"/>
        </w:rPr>
        <w:t xml:space="preserve">В следующей таблице  (№5) представлен расчет доходов местных бюджетов на 1 человека                                                                                                             </w:t>
      </w:r>
      <w:r w:rsidRPr="00395959">
        <w:rPr>
          <w:rFonts w:ascii="Times New Roman" w:eastAsia="Times New Roman" w:hAnsi="Times New Roman" w:cs="Times New Roman"/>
          <w:sz w:val="18"/>
          <w:szCs w:val="18"/>
          <w:lang w:eastAsia="ru-RU"/>
        </w:rPr>
        <w:t>Таблица № 5</w:t>
      </w:r>
    </w:p>
    <w:tbl>
      <w:tblPr>
        <w:tblW w:w="9213" w:type="dxa"/>
        <w:tblInd w:w="442" w:type="dxa"/>
        <w:tblCellMar>
          <w:left w:w="0" w:type="dxa"/>
          <w:right w:w="0" w:type="dxa"/>
        </w:tblCellMar>
        <w:tblLook w:val="0000" w:firstRow="0" w:lastRow="0" w:firstColumn="0" w:lastColumn="0" w:noHBand="0" w:noVBand="0"/>
      </w:tblPr>
      <w:tblGrid>
        <w:gridCol w:w="4279"/>
        <w:gridCol w:w="1473"/>
        <w:gridCol w:w="1340"/>
        <w:gridCol w:w="2121"/>
      </w:tblGrid>
      <w:tr w:rsidR="002D3B58" w:rsidRPr="00395959" w14:paraId="5EDD2043" w14:textId="77777777" w:rsidTr="003F724B">
        <w:trPr>
          <w:trHeight w:val="1300"/>
        </w:trPr>
        <w:tc>
          <w:tcPr>
            <w:tcW w:w="427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C8E7EC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1A1D28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Численность проживающего населения, чел.</w:t>
            </w:r>
          </w:p>
        </w:tc>
        <w:tc>
          <w:tcPr>
            <w:tcW w:w="1340"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2816A79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Всего доходы местных бюджетов (собственные + фин.помощь), тыс.руб.</w:t>
            </w:r>
          </w:p>
        </w:tc>
        <w:tc>
          <w:tcPr>
            <w:tcW w:w="2121"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0827185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Доходы местных бюджетов (собственные + фин.помощь),  на 1 человека, руб.</w:t>
            </w:r>
          </w:p>
        </w:tc>
      </w:tr>
      <w:tr w:rsidR="002D3B58" w:rsidRPr="00395959" w14:paraId="1772EB5C"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42B8AB2"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7574BF2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4676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AD5477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16260,4</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3240225"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3477,4</w:t>
            </w:r>
          </w:p>
        </w:tc>
      </w:tr>
      <w:tr w:rsidR="002D3B58" w:rsidRPr="00395959" w14:paraId="208F9A91"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EBBD87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776BB52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3015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7A1273C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3740,7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0F0CA5A"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1240,7</w:t>
            </w:r>
          </w:p>
        </w:tc>
      </w:tr>
      <w:tr w:rsidR="002D3B58" w:rsidRPr="00395959" w14:paraId="2443DD43"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029652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0F1B212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840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ED48D2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2106,6</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B3891F2"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2507,9</w:t>
            </w:r>
          </w:p>
        </w:tc>
      </w:tr>
      <w:tr w:rsidR="002D3B58" w:rsidRPr="00395959" w14:paraId="63DCF392"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A8C1FD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CAE666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7726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99B5B7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16251,8</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8104968"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2103,5</w:t>
            </w:r>
          </w:p>
        </w:tc>
      </w:tr>
      <w:tr w:rsidR="002D3B58" w:rsidRPr="00395959" w14:paraId="420F4741"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E790B3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74B1363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1388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D7AD7D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2009</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CB8367D"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1447,4</w:t>
            </w:r>
          </w:p>
        </w:tc>
      </w:tr>
      <w:tr w:rsidR="002D3B58" w:rsidRPr="00395959" w14:paraId="547DBDE2"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F2D6D8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6CD03AA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1593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0B67B5C6"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2459,4</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4B525F4"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1543,9</w:t>
            </w:r>
          </w:p>
        </w:tc>
      </w:tr>
      <w:tr w:rsidR="002D3B58" w:rsidRPr="00395959" w14:paraId="126C119E"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6EA627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8CF4CA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1384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63BBDD0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2836,1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91C6C1B"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2049,2</w:t>
            </w:r>
          </w:p>
        </w:tc>
      </w:tr>
      <w:tr w:rsidR="002D3B58" w:rsidRPr="00395959" w14:paraId="538515C8"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6EC8AA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B90019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2385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6E9A887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3171,5</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9718842"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1329,8</w:t>
            </w:r>
          </w:p>
        </w:tc>
      </w:tr>
      <w:tr w:rsidR="002D3B58" w:rsidRPr="00395959" w14:paraId="36F78584" w14:textId="77777777" w:rsidTr="003F724B">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3A17046"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35D065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23007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32CA354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48835,5</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26B3C5D" w14:textId="77777777" w:rsidR="002D3B58" w:rsidRPr="00395959" w:rsidRDefault="002D3B58" w:rsidP="00395959">
            <w:pPr>
              <w:spacing w:after="0" w:line="240" w:lineRule="auto"/>
              <w:jc w:val="right"/>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2122,6</w:t>
            </w:r>
          </w:p>
        </w:tc>
      </w:tr>
    </w:tbl>
    <w:p w14:paraId="50C9E89A" w14:textId="77777777" w:rsidR="002D3B58" w:rsidRPr="00395959" w:rsidRDefault="002D3B58" w:rsidP="00395959">
      <w:pPr>
        <w:spacing w:after="0" w:line="240" w:lineRule="auto"/>
        <w:jc w:val="both"/>
        <w:rPr>
          <w:rFonts w:ascii="Times New Roman" w:eastAsia="Times New Roman" w:hAnsi="Times New Roman" w:cs="Times New Roman"/>
          <w:sz w:val="18"/>
          <w:szCs w:val="18"/>
          <w:lang w:eastAsia="ru-RU"/>
        </w:rPr>
      </w:pPr>
    </w:p>
    <w:p w14:paraId="6CED3901"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Анализ доходов бюджетов поселений показал, что в среднем по району на 1 душу населения приходится </w:t>
      </w:r>
      <w:r w:rsidRPr="00395959">
        <w:rPr>
          <w:rFonts w:ascii="Times New Roman" w:eastAsia="Times New Roman" w:hAnsi="Times New Roman" w:cs="Times New Roman"/>
          <w:color w:val="000000"/>
          <w:lang w:eastAsia="ru-RU"/>
        </w:rPr>
        <w:t xml:space="preserve">2122,6 </w:t>
      </w:r>
      <w:r w:rsidRPr="00395959">
        <w:rPr>
          <w:rFonts w:ascii="Times New Roman" w:eastAsia="Times New Roman" w:hAnsi="Times New Roman" w:cs="Times New Roman"/>
          <w:sz w:val="24"/>
          <w:szCs w:val="24"/>
          <w:lang w:eastAsia="ru-RU"/>
        </w:rPr>
        <w:t>руб. доходов. Самый высокий показатель в МО "</w:t>
      </w:r>
      <w:r w:rsidRPr="00395959">
        <w:rPr>
          <w:rFonts w:ascii="Times New Roman" w:eastAsia="Times New Roman" w:hAnsi="Times New Roman" w:cs="Times New Roman"/>
          <w:lang w:eastAsia="ru-RU"/>
        </w:rPr>
        <w:t xml:space="preserve"> Анненковское сельское</w:t>
      </w:r>
      <w:r w:rsidRPr="00395959">
        <w:rPr>
          <w:rFonts w:ascii="Times New Roman" w:eastAsia="Times New Roman" w:hAnsi="Times New Roman" w:cs="Times New Roman"/>
          <w:sz w:val="24"/>
          <w:szCs w:val="24"/>
          <w:lang w:eastAsia="ru-RU"/>
        </w:rPr>
        <w:t xml:space="preserve">   поселение" – </w:t>
      </w:r>
      <w:r w:rsidRPr="00395959">
        <w:rPr>
          <w:rFonts w:ascii="Times New Roman" w:eastAsia="Times New Roman" w:hAnsi="Times New Roman" w:cs="Times New Roman"/>
          <w:color w:val="000000"/>
          <w:lang w:eastAsia="ru-RU"/>
        </w:rPr>
        <w:t>2507,9</w:t>
      </w:r>
      <w:r w:rsidRPr="00395959">
        <w:rPr>
          <w:rFonts w:ascii="Times New Roman" w:eastAsia="Times New Roman" w:hAnsi="Times New Roman" w:cs="Times New Roman"/>
          <w:sz w:val="24"/>
          <w:szCs w:val="24"/>
          <w:lang w:eastAsia="ru-RU"/>
        </w:rPr>
        <w:t xml:space="preserve">руб. и в МО «Цильнинское городское поселение» - </w:t>
      </w:r>
      <w:r w:rsidRPr="00395959">
        <w:rPr>
          <w:rFonts w:ascii="Times New Roman" w:eastAsia="Times New Roman" w:hAnsi="Times New Roman" w:cs="Times New Roman"/>
          <w:color w:val="000000"/>
          <w:lang w:eastAsia="ru-RU"/>
        </w:rPr>
        <w:t>3477,4 руб.</w:t>
      </w:r>
      <w:r w:rsidRPr="00395959">
        <w:rPr>
          <w:rFonts w:ascii="Times New Roman" w:eastAsia="Times New Roman" w:hAnsi="Times New Roman" w:cs="Times New Roman"/>
          <w:sz w:val="24"/>
          <w:szCs w:val="24"/>
          <w:lang w:eastAsia="ru-RU"/>
        </w:rPr>
        <w:t>, что выше среднерайонного на 385,3 руб. и 1354,8 руб., самый низкий показатель в МО «</w:t>
      </w:r>
      <w:r w:rsidRPr="00395959">
        <w:rPr>
          <w:rFonts w:ascii="Times New Roman" w:eastAsia="Times New Roman" w:hAnsi="Times New Roman" w:cs="Times New Roman"/>
          <w:lang w:eastAsia="ru-RU"/>
        </w:rPr>
        <w:t>Алгашинское</w:t>
      </w:r>
      <w:r w:rsidRPr="00395959">
        <w:rPr>
          <w:rFonts w:ascii="Times New Roman" w:eastAsia="Times New Roman" w:hAnsi="Times New Roman" w:cs="Times New Roman"/>
          <w:sz w:val="24"/>
          <w:szCs w:val="24"/>
          <w:lang w:eastAsia="ru-RU"/>
        </w:rPr>
        <w:t xml:space="preserve"> сельское  поселение» - 1240,7 руб., ниже среднерайонного на 881,9 руб. Причина в низком сборе собственных доходов и различной плотности заселения территорий поселений.</w:t>
      </w:r>
    </w:p>
    <w:p w14:paraId="63B0CC21"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p>
    <w:p w14:paraId="1093F611"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p>
    <w:p w14:paraId="1753A91E" w14:textId="77777777" w:rsidR="002D3B58" w:rsidRPr="00395959" w:rsidRDefault="002D3B58" w:rsidP="00395959">
      <w:pPr>
        <w:spacing w:after="0" w:line="240" w:lineRule="auto"/>
        <w:jc w:val="both"/>
        <w:rPr>
          <w:rFonts w:ascii="Times New Roman" w:eastAsia="Times New Roman" w:hAnsi="Times New Roman" w:cs="Times New Roman"/>
          <w:b/>
          <w:sz w:val="24"/>
          <w:szCs w:val="24"/>
          <w:lang w:eastAsia="ru-RU"/>
        </w:rPr>
      </w:pPr>
    </w:p>
    <w:p w14:paraId="7F8BAD8D" w14:textId="77777777" w:rsidR="002D3B58" w:rsidRPr="00395959" w:rsidRDefault="002D3B58" w:rsidP="00395959">
      <w:pPr>
        <w:spacing w:after="0" w:line="240" w:lineRule="auto"/>
        <w:jc w:val="both"/>
        <w:rPr>
          <w:rFonts w:ascii="Times New Roman" w:eastAsia="Times New Roman" w:hAnsi="Times New Roman" w:cs="Times New Roman"/>
          <w:b/>
          <w:sz w:val="24"/>
          <w:szCs w:val="24"/>
          <w:lang w:eastAsia="ru-RU"/>
        </w:rPr>
      </w:pPr>
    </w:p>
    <w:p w14:paraId="2C8DE945" w14:textId="448FA681" w:rsidR="002D3B58" w:rsidRPr="00395959" w:rsidRDefault="002D3B58" w:rsidP="00395959">
      <w:pPr>
        <w:spacing w:after="0" w:line="240" w:lineRule="auto"/>
        <w:jc w:val="center"/>
        <w:rPr>
          <w:rFonts w:ascii="Times New Roman" w:eastAsia="Times New Roman" w:hAnsi="Times New Roman" w:cs="Times New Roman"/>
          <w:b/>
          <w:sz w:val="32"/>
          <w:szCs w:val="32"/>
          <w:lang w:eastAsia="ru-RU"/>
        </w:rPr>
      </w:pPr>
      <w:r w:rsidRPr="00395959">
        <w:rPr>
          <w:rFonts w:ascii="Times New Roman" w:eastAsia="Times New Roman" w:hAnsi="Times New Roman" w:cs="Times New Roman"/>
          <w:b/>
          <w:noProof/>
          <w:sz w:val="32"/>
          <w:szCs w:val="32"/>
          <w:lang w:eastAsia="ru-RU"/>
        </w:rPr>
        <w:lastRenderedPageBreak/>
        <w:drawing>
          <wp:inline distT="0" distB="0" distL="0" distR="0" wp14:anchorId="3473496C" wp14:editId="5E0A19E1">
            <wp:extent cx="7466330" cy="912622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4BB7CF" w14:textId="77777777" w:rsidR="002D3B58" w:rsidRPr="00395959" w:rsidRDefault="002D3B58" w:rsidP="00395959">
      <w:pPr>
        <w:spacing w:after="0" w:line="240" w:lineRule="auto"/>
        <w:jc w:val="center"/>
        <w:rPr>
          <w:rFonts w:ascii="Times New Roman" w:eastAsia="Times New Roman" w:hAnsi="Times New Roman" w:cs="Times New Roman"/>
          <w:b/>
          <w:i/>
          <w:sz w:val="18"/>
          <w:szCs w:val="18"/>
          <w:lang w:eastAsia="ru-RU"/>
        </w:rPr>
      </w:pPr>
    </w:p>
    <w:p w14:paraId="768CAC3B" w14:textId="45E0C0A8" w:rsidR="002D3B58" w:rsidRPr="00395959" w:rsidRDefault="002D3B58" w:rsidP="00395959">
      <w:pPr>
        <w:spacing w:after="0" w:line="240" w:lineRule="auto"/>
        <w:jc w:val="center"/>
        <w:rPr>
          <w:rFonts w:ascii="Times New Roman" w:eastAsia="Times New Roman" w:hAnsi="Times New Roman" w:cs="Times New Roman"/>
          <w:b/>
          <w:i/>
          <w:sz w:val="18"/>
          <w:szCs w:val="18"/>
          <w:lang w:eastAsia="ru-RU"/>
        </w:rPr>
      </w:pPr>
      <w:r w:rsidRPr="00395959">
        <w:rPr>
          <w:rFonts w:ascii="Times New Roman" w:eastAsia="Times New Roman" w:hAnsi="Times New Roman" w:cs="Times New Roman"/>
          <w:b/>
          <w:i/>
          <w:sz w:val="18"/>
          <w:szCs w:val="18"/>
          <w:lang w:eastAsia="ru-RU"/>
        </w:rPr>
        <w:lastRenderedPageBreak/>
        <w:t xml:space="preserve"> В таблице №6 произведен расчет суммы собственных доходов на 1 человека</w:t>
      </w:r>
    </w:p>
    <w:p w14:paraId="0DB85D15" w14:textId="77777777" w:rsidR="002D3B58" w:rsidRPr="00395959" w:rsidRDefault="002D3B58" w:rsidP="00395959">
      <w:pPr>
        <w:spacing w:after="0" w:line="240" w:lineRule="auto"/>
        <w:jc w:val="right"/>
        <w:rPr>
          <w:rFonts w:ascii="Times New Roman" w:eastAsia="Times New Roman" w:hAnsi="Times New Roman" w:cs="Times New Roman"/>
          <w:bCs/>
          <w:iCs/>
          <w:sz w:val="18"/>
          <w:szCs w:val="18"/>
          <w:lang w:eastAsia="ru-RU"/>
        </w:rPr>
      </w:pPr>
    </w:p>
    <w:p w14:paraId="74D795AA" w14:textId="77777777" w:rsidR="002D3B58" w:rsidRPr="00395959" w:rsidRDefault="002D3B58" w:rsidP="00395959">
      <w:pPr>
        <w:spacing w:after="0" w:line="240" w:lineRule="auto"/>
        <w:jc w:val="center"/>
        <w:rPr>
          <w:rFonts w:ascii="Times New Roman" w:eastAsia="Times New Roman" w:hAnsi="Times New Roman" w:cs="Times New Roman"/>
          <w:bCs/>
          <w:iCs/>
          <w:sz w:val="18"/>
          <w:szCs w:val="18"/>
          <w:lang w:eastAsia="ru-RU"/>
        </w:rPr>
      </w:pPr>
      <w:r w:rsidRPr="00395959">
        <w:rPr>
          <w:rFonts w:ascii="Times New Roman" w:eastAsia="Times New Roman" w:hAnsi="Times New Roman" w:cs="Times New Roman"/>
          <w:bCs/>
          <w:iCs/>
          <w:sz w:val="18"/>
          <w:szCs w:val="18"/>
          <w:lang w:eastAsia="ru-RU"/>
        </w:rPr>
        <w:t xml:space="preserve">                                                                                                                                        Таблица №6</w:t>
      </w:r>
    </w:p>
    <w:tbl>
      <w:tblPr>
        <w:tblW w:w="9563" w:type="dxa"/>
        <w:tblLayout w:type="fixed"/>
        <w:tblCellMar>
          <w:left w:w="0" w:type="dxa"/>
          <w:right w:w="0" w:type="dxa"/>
        </w:tblCellMar>
        <w:tblLook w:val="0000" w:firstRow="0" w:lastRow="0" w:firstColumn="0" w:lastColumn="0" w:noHBand="0" w:noVBand="0"/>
      </w:tblPr>
      <w:tblGrid>
        <w:gridCol w:w="3223"/>
        <w:gridCol w:w="1473"/>
        <w:gridCol w:w="1267"/>
        <w:gridCol w:w="1267"/>
        <w:gridCol w:w="1066"/>
        <w:gridCol w:w="1267"/>
      </w:tblGrid>
      <w:tr w:rsidR="002D3B58" w:rsidRPr="00395959" w14:paraId="31462EF5" w14:textId="77777777" w:rsidTr="003F724B">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D958CF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D4D193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Численность проживаю-</w:t>
            </w:r>
          </w:p>
          <w:p w14:paraId="51CD7C7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щего</w:t>
            </w:r>
          </w:p>
          <w:p w14:paraId="532CDC7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населения,</w:t>
            </w:r>
          </w:p>
          <w:p w14:paraId="7B13798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52A333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2EFCAD7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Налоговые и неналоговые доходы  на 1 человека ,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2E975CD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FD156D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w:t>
            </w:r>
          </w:p>
          <w:p w14:paraId="1CFD021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покрытия расходов собственными доходами</w:t>
            </w:r>
          </w:p>
        </w:tc>
      </w:tr>
      <w:tr w:rsidR="002D3B58" w:rsidRPr="00395959" w14:paraId="23886B0C"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6C84377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75158A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4676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6C2D8F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14692,6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C0A042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3142,1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74D004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14583,1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010E75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100,8</w:t>
            </w:r>
          </w:p>
        </w:tc>
      </w:tr>
      <w:tr w:rsidR="002D3B58" w:rsidRPr="00395959" w14:paraId="6E76A884"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437F6EC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ACA5B8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3015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025441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1091,4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0B1491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362,0</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C4D0BE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2903,2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2CEB15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37,6</w:t>
            </w:r>
          </w:p>
        </w:tc>
      </w:tr>
      <w:tr w:rsidR="002D3B58" w:rsidRPr="00395959" w14:paraId="5617F827"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592BB7D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D389A4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840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F839A9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749,0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6CD816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891,7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4EAD07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1985,1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F4D5DE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37,7</w:t>
            </w:r>
          </w:p>
        </w:tc>
      </w:tr>
      <w:tr w:rsidR="002D3B58" w:rsidRPr="00395959" w14:paraId="3DFEFFE1"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7097C19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8EB8EE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7726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FD54ED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4853,9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53E66A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628,3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5F5A2C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10327,2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B72CBB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47,0</w:t>
            </w:r>
          </w:p>
        </w:tc>
      </w:tr>
      <w:tr w:rsidR="002D3B58" w:rsidRPr="00395959" w14:paraId="21CE915C"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7AAB3BF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62976A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1388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FB90C5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373,0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91AC67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268,7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33B7AF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2069,5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BE881F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18,0</w:t>
            </w:r>
          </w:p>
        </w:tc>
      </w:tr>
      <w:tr w:rsidR="002D3B58" w:rsidRPr="00395959" w14:paraId="2A6F797C"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0CAB4BE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28C338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1593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7A10AD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577,1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828F92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362,3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6EAFF2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2726,7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04B0E4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21,2</w:t>
            </w:r>
          </w:p>
        </w:tc>
      </w:tr>
      <w:tr w:rsidR="002D3B58" w:rsidRPr="00395959" w14:paraId="518007B6"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11944CA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14DB53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1384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D2E570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843,4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5CC682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609,4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DC56F2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2932,1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A45594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28,8</w:t>
            </w:r>
          </w:p>
        </w:tc>
      </w:tr>
      <w:tr w:rsidR="002D3B58" w:rsidRPr="00395959" w14:paraId="6AECCE7E"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37B4AD0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95FC70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2385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A643D2D"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731,7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28BC01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306,8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654020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3368,8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FDF773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21,7</w:t>
            </w:r>
          </w:p>
        </w:tc>
      </w:tr>
      <w:tr w:rsidR="002D3B58" w:rsidRPr="00395959" w14:paraId="5C4EE37E" w14:textId="77777777" w:rsidTr="003F724B">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19BAB86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B4202C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23007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E71ED6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23912,1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3AC6E9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1039,3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91B743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40895,7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D46484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58,5</w:t>
            </w:r>
          </w:p>
        </w:tc>
      </w:tr>
    </w:tbl>
    <w:p w14:paraId="597A389B" w14:textId="77777777" w:rsidR="002D3B58" w:rsidRPr="00395959" w:rsidRDefault="002D3B58" w:rsidP="00395959">
      <w:pPr>
        <w:spacing w:after="0" w:line="240" w:lineRule="auto"/>
        <w:jc w:val="both"/>
        <w:rPr>
          <w:rFonts w:ascii="Times New Roman" w:eastAsia="Times New Roman" w:hAnsi="Times New Roman" w:cs="Times New Roman"/>
          <w:bCs/>
          <w:sz w:val="32"/>
          <w:szCs w:val="32"/>
          <w:lang w:eastAsia="ru-RU"/>
        </w:rPr>
      </w:pPr>
      <w:r w:rsidRPr="00395959">
        <w:rPr>
          <w:rFonts w:ascii="Times New Roman" w:eastAsia="Times New Roman" w:hAnsi="Times New Roman" w:cs="Times New Roman"/>
          <w:bCs/>
          <w:sz w:val="32"/>
          <w:szCs w:val="32"/>
          <w:lang w:eastAsia="ru-RU"/>
        </w:rPr>
        <w:tab/>
      </w:r>
    </w:p>
    <w:p w14:paraId="40DA785C" w14:textId="77777777" w:rsidR="002D3B58" w:rsidRPr="00395959" w:rsidRDefault="002D3B58" w:rsidP="00395959">
      <w:pPr>
        <w:spacing w:after="0" w:line="240" w:lineRule="auto"/>
        <w:jc w:val="both"/>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bCs/>
          <w:sz w:val="24"/>
          <w:szCs w:val="24"/>
          <w:lang w:eastAsia="ru-RU"/>
        </w:rPr>
        <w:t xml:space="preserve">На 1 душу населения собственных доходов приходится в среднем по поселениям </w:t>
      </w:r>
      <w:r w:rsidRPr="00395959">
        <w:rPr>
          <w:rFonts w:ascii="Times New Roman" w:eastAsia="Times New Roman" w:hAnsi="Times New Roman" w:cs="Times New Roman"/>
          <w:color w:val="000000"/>
          <w:sz w:val="24"/>
          <w:szCs w:val="24"/>
          <w:lang w:eastAsia="ru-RU"/>
        </w:rPr>
        <w:t xml:space="preserve">1039,3 </w:t>
      </w:r>
      <w:r w:rsidRPr="00395959">
        <w:rPr>
          <w:rFonts w:ascii="Times New Roman" w:eastAsia="Times New Roman" w:hAnsi="Times New Roman" w:cs="Times New Roman"/>
          <w:bCs/>
          <w:sz w:val="24"/>
          <w:szCs w:val="24"/>
          <w:lang w:eastAsia="ru-RU"/>
        </w:rPr>
        <w:t>руб., что на 191,9 руб. выше аналогичного показателя соответствующего периода 2023 г. (847,4 руб.). Самый высокий показатель в МО «</w:t>
      </w:r>
      <w:r w:rsidRPr="00395959">
        <w:rPr>
          <w:rFonts w:ascii="Times New Roman" w:eastAsia="Times New Roman" w:hAnsi="Times New Roman" w:cs="Times New Roman"/>
          <w:sz w:val="24"/>
          <w:szCs w:val="24"/>
          <w:lang w:eastAsia="ru-RU"/>
        </w:rPr>
        <w:t>Цильнинское гор.пос.</w:t>
      </w:r>
      <w:r w:rsidRPr="00395959">
        <w:rPr>
          <w:rFonts w:ascii="Times New Roman" w:eastAsia="Times New Roman" w:hAnsi="Times New Roman" w:cs="Times New Roman"/>
          <w:bCs/>
          <w:sz w:val="24"/>
          <w:szCs w:val="24"/>
          <w:lang w:eastAsia="ru-RU"/>
        </w:rPr>
        <w:t xml:space="preserve">» - </w:t>
      </w:r>
      <w:r w:rsidRPr="00395959">
        <w:rPr>
          <w:rFonts w:ascii="Times New Roman" w:eastAsia="Times New Roman" w:hAnsi="Times New Roman" w:cs="Times New Roman"/>
          <w:color w:val="000000"/>
          <w:sz w:val="24"/>
          <w:szCs w:val="24"/>
          <w:lang w:eastAsia="ru-RU"/>
        </w:rPr>
        <w:t xml:space="preserve">3142,1 </w:t>
      </w:r>
      <w:r w:rsidRPr="00395959">
        <w:rPr>
          <w:rFonts w:ascii="Times New Roman" w:eastAsia="Times New Roman" w:hAnsi="Times New Roman" w:cs="Times New Roman"/>
          <w:bCs/>
          <w:sz w:val="24"/>
          <w:szCs w:val="24"/>
          <w:lang w:eastAsia="ru-RU"/>
        </w:rPr>
        <w:t>руб. ( на 859,9 руб. выше, чем за 2023г.), выше среднего на 2102,8 руб., самый низкий в МО «</w:t>
      </w:r>
      <w:r w:rsidRPr="00395959">
        <w:rPr>
          <w:rFonts w:ascii="Times New Roman" w:eastAsia="Times New Roman" w:hAnsi="Times New Roman" w:cs="Times New Roman"/>
          <w:sz w:val="24"/>
          <w:szCs w:val="24"/>
          <w:lang w:eastAsia="ru-RU"/>
        </w:rPr>
        <w:t>Алгашинское</w:t>
      </w:r>
      <w:r w:rsidRPr="00395959">
        <w:rPr>
          <w:rFonts w:ascii="Times New Roman" w:eastAsia="Times New Roman" w:hAnsi="Times New Roman" w:cs="Times New Roman"/>
          <w:bCs/>
          <w:sz w:val="24"/>
          <w:szCs w:val="24"/>
          <w:lang w:eastAsia="ru-RU"/>
        </w:rPr>
        <w:t xml:space="preserve"> </w:t>
      </w:r>
      <w:r w:rsidRPr="00395959">
        <w:rPr>
          <w:rFonts w:ascii="Times New Roman" w:eastAsia="Times New Roman" w:hAnsi="Times New Roman" w:cs="Times New Roman"/>
          <w:sz w:val="24"/>
          <w:szCs w:val="24"/>
          <w:lang w:eastAsia="ru-RU"/>
        </w:rPr>
        <w:t xml:space="preserve"> сел.пос</w:t>
      </w:r>
      <w:r w:rsidRPr="00395959">
        <w:rPr>
          <w:rFonts w:ascii="Times New Roman" w:eastAsia="Times New Roman" w:hAnsi="Times New Roman" w:cs="Times New Roman"/>
          <w:bCs/>
          <w:sz w:val="24"/>
          <w:szCs w:val="24"/>
          <w:lang w:eastAsia="ru-RU"/>
        </w:rPr>
        <w:t>.» - 362,0 руб. или на 677,3 руб. ниже среднего, % покрытия расходов собственными доходами колеблется от 18,0 % в МО «</w:t>
      </w:r>
      <w:r w:rsidRPr="00395959">
        <w:rPr>
          <w:rFonts w:ascii="Times New Roman" w:eastAsia="Times New Roman" w:hAnsi="Times New Roman" w:cs="Times New Roman"/>
          <w:sz w:val="24"/>
          <w:szCs w:val="24"/>
          <w:lang w:eastAsia="ru-RU"/>
        </w:rPr>
        <w:t xml:space="preserve">Елховоозерское сел.пос."  </w:t>
      </w:r>
      <w:r w:rsidRPr="00395959">
        <w:rPr>
          <w:rFonts w:ascii="Times New Roman" w:eastAsia="Times New Roman" w:hAnsi="Times New Roman" w:cs="Times New Roman"/>
          <w:bCs/>
          <w:sz w:val="24"/>
          <w:szCs w:val="24"/>
          <w:lang w:eastAsia="ru-RU"/>
        </w:rPr>
        <w:t>до 100,8 %  в МО «</w:t>
      </w:r>
      <w:r w:rsidRPr="00395959">
        <w:rPr>
          <w:rFonts w:ascii="Times New Roman" w:eastAsia="Times New Roman" w:hAnsi="Times New Roman" w:cs="Times New Roman"/>
          <w:sz w:val="24"/>
          <w:szCs w:val="24"/>
          <w:lang w:eastAsia="ru-RU"/>
        </w:rPr>
        <w:t>Цильнинское гор.пос.</w:t>
      </w:r>
      <w:r w:rsidRPr="00395959">
        <w:rPr>
          <w:rFonts w:ascii="Times New Roman" w:eastAsia="Times New Roman" w:hAnsi="Times New Roman" w:cs="Times New Roman"/>
          <w:bCs/>
          <w:sz w:val="24"/>
          <w:szCs w:val="24"/>
          <w:lang w:eastAsia="ru-RU"/>
        </w:rPr>
        <w:t xml:space="preserve">». </w:t>
      </w:r>
    </w:p>
    <w:p w14:paraId="18484A66" w14:textId="77777777" w:rsidR="002D3B58" w:rsidRPr="00395959" w:rsidRDefault="002D3B58" w:rsidP="00395959">
      <w:pPr>
        <w:spacing w:after="0" w:line="240" w:lineRule="auto"/>
        <w:jc w:val="center"/>
        <w:rPr>
          <w:rFonts w:ascii="Times New Roman" w:eastAsia="Times New Roman" w:hAnsi="Times New Roman" w:cs="Times New Roman"/>
          <w:bCs/>
          <w:sz w:val="24"/>
          <w:szCs w:val="32"/>
          <w:lang w:eastAsia="ru-RU"/>
        </w:rPr>
      </w:pPr>
    </w:p>
    <w:p w14:paraId="285AF0E4" w14:textId="60FCA2FB" w:rsidR="002D3B58" w:rsidRPr="00395959" w:rsidRDefault="002D3B58" w:rsidP="00395959">
      <w:pPr>
        <w:spacing w:after="0" w:line="240" w:lineRule="auto"/>
        <w:jc w:val="center"/>
        <w:rPr>
          <w:rFonts w:ascii="Times New Roman" w:eastAsia="Times New Roman" w:hAnsi="Times New Roman" w:cs="Times New Roman"/>
          <w:b/>
          <w:sz w:val="32"/>
          <w:szCs w:val="32"/>
          <w:lang w:eastAsia="ru-RU"/>
        </w:rPr>
      </w:pPr>
      <w:r w:rsidRPr="00395959">
        <w:rPr>
          <w:rFonts w:ascii="Times New Roman" w:eastAsia="Times New Roman" w:hAnsi="Times New Roman" w:cs="Times New Roman"/>
          <w:b/>
          <w:noProof/>
          <w:sz w:val="32"/>
          <w:szCs w:val="32"/>
          <w:lang w:eastAsia="ru-RU"/>
        </w:rPr>
        <w:drawing>
          <wp:inline distT="0" distB="0" distL="0" distR="0" wp14:anchorId="45D49065" wp14:editId="3EE136B5">
            <wp:extent cx="6494145" cy="407098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5304DE" w14:textId="533E30F1" w:rsidR="002D3B58" w:rsidRPr="00395959" w:rsidRDefault="002D3B58" w:rsidP="00395959">
      <w:pPr>
        <w:spacing w:after="0" w:line="240" w:lineRule="auto"/>
        <w:jc w:val="center"/>
        <w:rPr>
          <w:rFonts w:ascii="Times New Roman" w:eastAsia="Times New Roman" w:hAnsi="Times New Roman" w:cs="Times New Roman"/>
          <w:b/>
          <w:i/>
          <w:sz w:val="18"/>
          <w:szCs w:val="18"/>
          <w:lang w:eastAsia="ru-RU"/>
        </w:rPr>
      </w:pPr>
      <w:r w:rsidRPr="00395959">
        <w:rPr>
          <w:rFonts w:ascii="Times New Roman" w:eastAsia="Times New Roman" w:hAnsi="Times New Roman" w:cs="Times New Roman"/>
          <w:b/>
          <w:sz w:val="32"/>
          <w:szCs w:val="32"/>
          <w:lang w:eastAsia="ru-RU"/>
        </w:rPr>
        <w:br w:type="page"/>
      </w:r>
      <w:r w:rsidRPr="00395959">
        <w:rPr>
          <w:rFonts w:ascii="Times New Roman" w:eastAsia="Times New Roman" w:hAnsi="Times New Roman" w:cs="Times New Roman"/>
          <w:b/>
          <w:i/>
          <w:sz w:val="18"/>
          <w:szCs w:val="18"/>
          <w:lang w:eastAsia="ru-RU"/>
        </w:rPr>
        <w:lastRenderedPageBreak/>
        <w:t>Расчет суммы собственных доходов на 1 руб. доходов местных бюджетов приведен в  таблице №7.</w:t>
      </w:r>
    </w:p>
    <w:p w14:paraId="0FEE95F0" w14:textId="77777777" w:rsidR="002D3B58" w:rsidRPr="00395959" w:rsidRDefault="002D3B58" w:rsidP="00395959">
      <w:pPr>
        <w:spacing w:after="0" w:line="240" w:lineRule="auto"/>
        <w:jc w:val="center"/>
        <w:rPr>
          <w:rFonts w:ascii="Times New Roman" w:eastAsia="Times New Roman" w:hAnsi="Times New Roman" w:cs="Times New Roman"/>
          <w:bCs/>
          <w:iCs/>
          <w:sz w:val="18"/>
          <w:szCs w:val="18"/>
          <w:lang w:eastAsia="ru-RU"/>
        </w:rPr>
      </w:pPr>
      <w:r w:rsidRPr="00395959">
        <w:rPr>
          <w:rFonts w:ascii="Times New Roman" w:eastAsia="Times New Roman" w:hAnsi="Times New Roman" w:cs="Times New Roman"/>
          <w:bCs/>
          <w:iCs/>
          <w:sz w:val="18"/>
          <w:szCs w:val="18"/>
          <w:lang w:eastAsia="ru-RU"/>
        </w:rPr>
        <w:t xml:space="preserve">                                                                                                      Таблица № 7</w:t>
      </w:r>
    </w:p>
    <w:tbl>
      <w:tblPr>
        <w:tblW w:w="9999" w:type="dxa"/>
        <w:tblInd w:w="-252" w:type="dxa"/>
        <w:tblLayout w:type="fixed"/>
        <w:tblLook w:val="0000" w:firstRow="0" w:lastRow="0" w:firstColumn="0" w:lastColumn="0" w:noHBand="0" w:noVBand="0"/>
      </w:tblPr>
      <w:tblGrid>
        <w:gridCol w:w="9999"/>
      </w:tblGrid>
      <w:tr w:rsidR="002D3B58" w:rsidRPr="00395959" w14:paraId="61923801" w14:textId="77777777" w:rsidTr="003F724B">
        <w:trPr>
          <w:trHeight w:val="255"/>
        </w:trPr>
        <w:tc>
          <w:tcPr>
            <w:tcW w:w="9999" w:type="dxa"/>
            <w:tcBorders>
              <w:top w:val="nil"/>
              <w:left w:val="nil"/>
              <w:bottom w:val="nil"/>
              <w:right w:val="nil"/>
            </w:tcBorders>
            <w:noWrap/>
            <w:vAlign w:val="bottom"/>
          </w:tcPr>
          <w:tbl>
            <w:tblPr>
              <w:tblW w:w="8880"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0"/>
              <w:gridCol w:w="1447"/>
              <w:gridCol w:w="1453"/>
              <w:gridCol w:w="1360"/>
              <w:gridCol w:w="1320"/>
            </w:tblGrid>
            <w:tr w:rsidR="002D3B58" w:rsidRPr="00395959" w14:paraId="0807D720" w14:textId="77777777" w:rsidTr="003F724B">
              <w:trPr>
                <w:trHeight w:val="1380"/>
              </w:trPr>
              <w:tc>
                <w:tcPr>
                  <w:tcW w:w="3300" w:type="dxa"/>
                  <w:noWrap/>
                  <w:tcMar>
                    <w:top w:w="16" w:type="dxa"/>
                    <w:left w:w="16" w:type="dxa"/>
                    <w:bottom w:w="0" w:type="dxa"/>
                    <w:right w:w="16" w:type="dxa"/>
                  </w:tcMar>
                </w:tcPr>
                <w:p w14:paraId="4EFAD12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 поселения</w:t>
                  </w:r>
                </w:p>
              </w:tc>
              <w:tc>
                <w:tcPr>
                  <w:tcW w:w="1447" w:type="dxa"/>
                  <w:tcMar>
                    <w:top w:w="16" w:type="dxa"/>
                    <w:left w:w="16" w:type="dxa"/>
                    <w:bottom w:w="0" w:type="dxa"/>
                    <w:right w:w="16" w:type="dxa"/>
                  </w:tcMar>
                </w:tcPr>
                <w:p w14:paraId="0735E0F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Численность проживаю-щего населения, чел.</w:t>
                  </w:r>
                </w:p>
              </w:tc>
              <w:tc>
                <w:tcPr>
                  <w:tcW w:w="1453" w:type="dxa"/>
                  <w:tcMar>
                    <w:top w:w="16" w:type="dxa"/>
                    <w:left w:w="16" w:type="dxa"/>
                    <w:bottom w:w="0" w:type="dxa"/>
                    <w:right w:w="16" w:type="dxa"/>
                  </w:tcMar>
                </w:tcPr>
                <w:p w14:paraId="3905295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Доходы местных бюджетов (собственные + фин.помощь), тыс.руб.</w:t>
                  </w:r>
                </w:p>
              </w:tc>
              <w:tc>
                <w:tcPr>
                  <w:tcW w:w="1360" w:type="dxa"/>
                  <w:tcBorders>
                    <w:right w:val="single" w:sz="4" w:space="0" w:color="auto"/>
                  </w:tcBorders>
                  <w:tcMar>
                    <w:top w:w="16" w:type="dxa"/>
                    <w:left w:w="16" w:type="dxa"/>
                    <w:bottom w:w="0" w:type="dxa"/>
                    <w:right w:w="16" w:type="dxa"/>
                  </w:tcMar>
                </w:tcPr>
                <w:p w14:paraId="1610E4B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123646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Собственные доходы на 1 руб. доходов местных бюджетов, </w:t>
                  </w:r>
                </w:p>
                <w:p w14:paraId="65D06D8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руб.</w:t>
                  </w:r>
                </w:p>
              </w:tc>
            </w:tr>
            <w:tr w:rsidR="002D3B58" w:rsidRPr="00395959" w14:paraId="16B94820" w14:textId="77777777" w:rsidTr="003F724B">
              <w:trPr>
                <w:trHeight w:val="255"/>
              </w:trPr>
              <w:tc>
                <w:tcPr>
                  <w:tcW w:w="3300" w:type="dxa"/>
                  <w:noWrap/>
                  <w:tcMar>
                    <w:top w:w="16" w:type="dxa"/>
                    <w:left w:w="16" w:type="dxa"/>
                    <w:bottom w:w="0" w:type="dxa"/>
                    <w:right w:w="16" w:type="dxa"/>
                  </w:tcMar>
                </w:tcPr>
                <w:p w14:paraId="2FD4A7B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"Цильнинское гор.поселение"</w:t>
                  </w:r>
                </w:p>
              </w:tc>
              <w:tc>
                <w:tcPr>
                  <w:tcW w:w="1447" w:type="dxa"/>
                  <w:noWrap/>
                  <w:tcMar>
                    <w:top w:w="16" w:type="dxa"/>
                    <w:left w:w="16" w:type="dxa"/>
                    <w:bottom w:w="0" w:type="dxa"/>
                    <w:right w:w="16" w:type="dxa"/>
                  </w:tcMar>
                </w:tcPr>
                <w:p w14:paraId="0C33D19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4676   </w:t>
                  </w:r>
                </w:p>
              </w:tc>
              <w:tc>
                <w:tcPr>
                  <w:tcW w:w="1453" w:type="dxa"/>
                  <w:noWrap/>
                  <w:tcMar>
                    <w:top w:w="16" w:type="dxa"/>
                    <w:left w:w="16" w:type="dxa"/>
                    <w:bottom w:w="0" w:type="dxa"/>
                    <w:right w:w="16" w:type="dxa"/>
                  </w:tcMar>
                </w:tcPr>
                <w:p w14:paraId="3AFC056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16260,4</w:t>
                  </w:r>
                </w:p>
              </w:tc>
              <w:tc>
                <w:tcPr>
                  <w:tcW w:w="1360" w:type="dxa"/>
                  <w:tcBorders>
                    <w:right w:val="single" w:sz="4" w:space="0" w:color="auto"/>
                  </w:tcBorders>
                  <w:noWrap/>
                  <w:tcMar>
                    <w:top w:w="16" w:type="dxa"/>
                    <w:left w:w="16" w:type="dxa"/>
                    <w:bottom w:w="0" w:type="dxa"/>
                    <w:right w:w="16" w:type="dxa"/>
                  </w:tcMar>
                </w:tcPr>
                <w:p w14:paraId="7167930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14692,6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D7FB11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0,90</w:t>
                  </w:r>
                </w:p>
              </w:tc>
            </w:tr>
            <w:tr w:rsidR="002D3B58" w:rsidRPr="00395959" w14:paraId="69B456E0" w14:textId="77777777" w:rsidTr="003F724B">
              <w:trPr>
                <w:trHeight w:val="255"/>
              </w:trPr>
              <w:tc>
                <w:tcPr>
                  <w:tcW w:w="3300" w:type="dxa"/>
                  <w:noWrap/>
                  <w:tcMar>
                    <w:top w:w="16" w:type="dxa"/>
                    <w:left w:w="16" w:type="dxa"/>
                    <w:bottom w:w="0" w:type="dxa"/>
                    <w:right w:w="16" w:type="dxa"/>
                  </w:tcMar>
                </w:tcPr>
                <w:p w14:paraId="5D10B0C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"Алгашинское сел.поселение"</w:t>
                  </w:r>
                </w:p>
              </w:tc>
              <w:tc>
                <w:tcPr>
                  <w:tcW w:w="1447" w:type="dxa"/>
                  <w:noWrap/>
                  <w:tcMar>
                    <w:top w:w="16" w:type="dxa"/>
                    <w:left w:w="16" w:type="dxa"/>
                    <w:bottom w:w="0" w:type="dxa"/>
                    <w:right w:w="16" w:type="dxa"/>
                  </w:tcMar>
                </w:tcPr>
                <w:p w14:paraId="645A316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3015   </w:t>
                  </w:r>
                </w:p>
              </w:tc>
              <w:tc>
                <w:tcPr>
                  <w:tcW w:w="1453" w:type="dxa"/>
                  <w:noWrap/>
                  <w:tcMar>
                    <w:top w:w="16" w:type="dxa"/>
                    <w:left w:w="16" w:type="dxa"/>
                    <w:bottom w:w="0" w:type="dxa"/>
                    <w:right w:w="16" w:type="dxa"/>
                  </w:tcMar>
                </w:tcPr>
                <w:p w14:paraId="73274E2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3740,7</w:t>
                  </w:r>
                </w:p>
              </w:tc>
              <w:tc>
                <w:tcPr>
                  <w:tcW w:w="1360" w:type="dxa"/>
                  <w:tcBorders>
                    <w:right w:val="single" w:sz="4" w:space="0" w:color="auto"/>
                  </w:tcBorders>
                  <w:noWrap/>
                  <w:tcMar>
                    <w:top w:w="16" w:type="dxa"/>
                    <w:left w:w="16" w:type="dxa"/>
                    <w:bottom w:w="0" w:type="dxa"/>
                    <w:right w:w="16" w:type="dxa"/>
                  </w:tcMar>
                </w:tcPr>
                <w:p w14:paraId="45EF394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1091,4</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574B79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0,29</w:t>
                  </w:r>
                </w:p>
              </w:tc>
            </w:tr>
            <w:tr w:rsidR="002D3B58" w:rsidRPr="00395959" w14:paraId="47A22EF6" w14:textId="77777777" w:rsidTr="003F724B">
              <w:trPr>
                <w:trHeight w:val="255"/>
              </w:trPr>
              <w:tc>
                <w:tcPr>
                  <w:tcW w:w="3300" w:type="dxa"/>
                  <w:noWrap/>
                  <w:tcMar>
                    <w:top w:w="16" w:type="dxa"/>
                    <w:left w:w="16" w:type="dxa"/>
                    <w:bottom w:w="0" w:type="dxa"/>
                    <w:right w:w="16" w:type="dxa"/>
                  </w:tcMar>
                </w:tcPr>
                <w:p w14:paraId="4675B79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"Анненковское сел.поселение"</w:t>
                  </w:r>
                </w:p>
              </w:tc>
              <w:tc>
                <w:tcPr>
                  <w:tcW w:w="1447" w:type="dxa"/>
                  <w:noWrap/>
                  <w:tcMar>
                    <w:top w:w="16" w:type="dxa"/>
                    <w:left w:w="16" w:type="dxa"/>
                    <w:bottom w:w="0" w:type="dxa"/>
                    <w:right w:w="16" w:type="dxa"/>
                  </w:tcMar>
                </w:tcPr>
                <w:p w14:paraId="2D115BD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840   </w:t>
                  </w:r>
                </w:p>
              </w:tc>
              <w:tc>
                <w:tcPr>
                  <w:tcW w:w="1453" w:type="dxa"/>
                  <w:noWrap/>
                  <w:tcMar>
                    <w:top w:w="16" w:type="dxa"/>
                    <w:left w:w="16" w:type="dxa"/>
                    <w:bottom w:w="0" w:type="dxa"/>
                    <w:right w:w="16" w:type="dxa"/>
                  </w:tcMar>
                </w:tcPr>
                <w:p w14:paraId="0DFC6F1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2106,6</w:t>
                  </w:r>
                </w:p>
              </w:tc>
              <w:tc>
                <w:tcPr>
                  <w:tcW w:w="1360" w:type="dxa"/>
                  <w:tcBorders>
                    <w:right w:val="single" w:sz="4" w:space="0" w:color="auto"/>
                  </w:tcBorders>
                  <w:noWrap/>
                  <w:tcMar>
                    <w:top w:w="16" w:type="dxa"/>
                    <w:left w:w="16" w:type="dxa"/>
                    <w:bottom w:w="0" w:type="dxa"/>
                    <w:right w:w="16" w:type="dxa"/>
                  </w:tcMar>
                </w:tcPr>
                <w:p w14:paraId="283DA89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749,0</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07A1C7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0,36</w:t>
                  </w:r>
                </w:p>
              </w:tc>
            </w:tr>
            <w:tr w:rsidR="002D3B58" w:rsidRPr="00395959" w14:paraId="47E2EA37" w14:textId="77777777" w:rsidTr="003F724B">
              <w:trPr>
                <w:trHeight w:val="255"/>
              </w:trPr>
              <w:tc>
                <w:tcPr>
                  <w:tcW w:w="3300" w:type="dxa"/>
                  <w:noWrap/>
                  <w:tcMar>
                    <w:top w:w="16" w:type="dxa"/>
                    <w:left w:w="16" w:type="dxa"/>
                    <w:bottom w:w="0" w:type="dxa"/>
                    <w:right w:w="16" w:type="dxa"/>
                  </w:tcMar>
                </w:tcPr>
                <w:p w14:paraId="33F05C46"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"Большенагаткинское сел.пос."</w:t>
                  </w:r>
                </w:p>
              </w:tc>
              <w:tc>
                <w:tcPr>
                  <w:tcW w:w="1447" w:type="dxa"/>
                  <w:noWrap/>
                  <w:tcMar>
                    <w:top w:w="16" w:type="dxa"/>
                    <w:left w:w="16" w:type="dxa"/>
                    <w:bottom w:w="0" w:type="dxa"/>
                    <w:right w:w="16" w:type="dxa"/>
                  </w:tcMar>
                </w:tcPr>
                <w:p w14:paraId="2710B92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7726   </w:t>
                  </w:r>
                </w:p>
              </w:tc>
              <w:tc>
                <w:tcPr>
                  <w:tcW w:w="1453" w:type="dxa"/>
                  <w:noWrap/>
                  <w:tcMar>
                    <w:top w:w="16" w:type="dxa"/>
                    <w:left w:w="16" w:type="dxa"/>
                    <w:bottom w:w="0" w:type="dxa"/>
                    <w:right w:w="16" w:type="dxa"/>
                  </w:tcMar>
                </w:tcPr>
                <w:p w14:paraId="479BF13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16251,8</w:t>
                  </w:r>
                </w:p>
              </w:tc>
              <w:tc>
                <w:tcPr>
                  <w:tcW w:w="1360" w:type="dxa"/>
                  <w:tcBorders>
                    <w:right w:val="single" w:sz="4" w:space="0" w:color="auto"/>
                  </w:tcBorders>
                  <w:noWrap/>
                  <w:tcMar>
                    <w:top w:w="16" w:type="dxa"/>
                    <w:left w:w="16" w:type="dxa"/>
                    <w:bottom w:w="0" w:type="dxa"/>
                    <w:right w:w="16" w:type="dxa"/>
                  </w:tcMar>
                </w:tcPr>
                <w:p w14:paraId="4480F7C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4853,9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AFA89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0,30</w:t>
                  </w:r>
                </w:p>
              </w:tc>
            </w:tr>
            <w:tr w:rsidR="002D3B58" w:rsidRPr="00395959" w14:paraId="63C1F14E" w14:textId="77777777" w:rsidTr="003F724B">
              <w:trPr>
                <w:trHeight w:val="238"/>
              </w:trPr>
              <w:tc>
                <w:tcPr>
                  <w:tcW w:w="3300" w:type="dxa"/>
                  <w:noWrap/>
                  <w:tcMar>
                    <w:top w:w="16" w:type="dxa"/>
                    <w:left w:w="16" w:type="dxa"/>
                    <w:bottom w:w="0" w:type="dxa"/>
                    <w:right w:w="16" w:type="dxa"/>
                  </w:tcMar>
                </w:tcPr>
                <w:p w14:paraId="67401F8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"Елховоозерское сел.пос."</w:t>
                  </w:r>
                </w:p>
              </w:tc>
              <w:tc>
                <w:tcPr>
                  <w:tcW w:w="1447" w:type="dxa"/>
                  <w:noWrap/>
                  <w:tcMar>
                    <w:top w:w="16" w:type="dxa"/>
                    <w:left w:w="16" w:type="dxa"/>
                    <w:bottom w:w="0" w:type="dxa"/>
                    <w:right w:w="16" w:type="dxa"/>
                  </w:tcMar>
                </w:tcPr>
                <w:p w14:paraId="2205D52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1388   </w:t>
                  </w:r>
                </w:p>
              </w:tc>
              <w:tc>
                <w:tcPr>
                  <w:tcW w:w="1453" w:type="dxa"/>
                  <w:noWrap/>
                  <w:tcMar>
                    <w:top w:w="16" w:type="dxa"/>
                    <w:left w:w="16" w:type="dxa"/>
                    <w:bottom w:w="0" w:type="dxa"/>
                    <w:right w:w="16" w:type="dxa"/>
                  </w:tcMar>
                </w:tcPr>
                <w:p w14:paraId="54CE4C7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2009</w:t>
                  </w:r>
                </w:p>
              </w:tc>
              <w:tc>
                <w:tcPr>
                  <w:tcW w:w="1360" w:type="dxa"/>
                  <w:tcBorders>
                    <w:right w:val="single" w:sz="4" w:space="0" w:color="auto"/>
                  </w:tcBorders>
                  <w:noWrap/>
                  <w:tcMar>
                    <w:top w:w="16" w:type="dxa"/>
                    <w:left w:w="16" w:type="dxa"/>
                    <w:bottom w:w="0" w:type="dxa"/>
                    <w:right w:w="16" w:type="dxa"/>
                  </w:tcMar>
                </w:tcPr>
                <w:p w14:paraId="09579C1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373,0</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10CD13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0,19</w:t>
                  </w:r>
                </w:p>
              </w:tc>
            </w:tr>
            <w:tr w:rsidR="002D3B58" w:rsidRPr="00395959" w14:paraId="53F7E06C" w14:textId="77777777" w:rsidTr="003F724B">
              <w:trPr>
                <w:trHeight w:val="255"/>
              </w:trPr>
              <w:tc>
                <w:tcPr>
                  <w:tcW w:w="3300" w:type="dxa"/>
                  <w:noWrap/>
                  <w:tcMar>
                    <w:top w:w="16" w:type="dxa"/>
                    <w:left w:w="16" w:type="dxa"/>
                    <w:bottom w:w="0" w:type="dxa"/>
                    <w:right w:w="16" w:type="dxa"/>
                  </w:tcMar>
                </w:tcPr>
                <w:p w14:paraId="2253397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"Мокробугурнинское сел.пос."</w:t>
                  </w:r>
                </w:p>
              </w:tc>
              <w:tc>
                <w:tcPr>
                  <w:tcW w:w="1447" w:type="dxa"/>
                  <w:noWrap/>
                  <w:tcMar>
                    <w:top w:w="16" w:type="dxa"/>
                    <w:left w:w="16" w:type="dxa"/>
                    <w:bottom w:w="0" w:type="dxa"/>
                    <w:right w:w="16" w:type="dxa"/>
                  </w:tcMar>
                </w:tcPr>
                <w:p w14:paraId="6DD17B4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1593   </w:t>
                  </w:r>
                </w:p>
              </w:tc>
              <w:tc>
                <w:tcPr>
                  <w:tcW w:w="1453" w:type="dxa"/>
                  <w:noWrap/>
                  <w:tcMar>
                    <w:top w:w="16" w:type="dxa"/>
                    <w:left w:w="16" w:type="dxa"/>
                    <w:bottom w:w="0" w:type="dxa"/>
                    <w:right w:w="16" w:type="dxa"/>
                  </w:tcMar>
                </w:tcPr>
                <w:p w14:paraId="1872365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2459,4</w:t>
                  </w:r>
                </w:p>
              </w:tc>
              <w:tc>
                <w:tcPr>
                  <w:tcW w:w="1360" w:type="dxa"/>
                  <w:tcBorders>
                    <w:right w:val="single" w:sz="4" w:space="0" w:color="auto"/>
                  </w:tcBorders>
                  <w:noWrap/>
                  <w:tcMar>
                    <w:top w:w="16" w:type="dxa"/>
                    <w:left w:w="16" w:type="dxa"/>
                    <w:bottom w:w="0" w:type="dxa"/>
                    <w:right w:w="16" w:type="dxa"/>
                  </w:tcMar>
                </w:tcPr>
                <w:p w14:paraId="709B9D9D"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577,1</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CFA9376"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0,23</w:t>
                  </w:r>
                </w:p>
              </w:tc>
            </w:tr>
            <w:tr w:rsidR="002D3B58" w:rsidRPr="00395959" w14:paraId="024C6191" w14:textId="77777777" w:rsidTr="003F724B">
              <w:trPr>
                <w:trHeight w:val="255"/>
              </w:trPr>
              <w:tc>
                <w:tcPr>
                  <w:tcW w:w="3300" w:type="dxa"/>
                  <w:noWrap/>
                  <w:tcMar>
                    <w:top w:w="16" w:type="dxa"/>
                    <w:left w:w="16" w:type="dxa"/>
                    <w:bottom w:w="0" w:type="dxa"/>
                    <w:right w:w="16" w:type="dxa"/>
                  </w:tcMar>
                </w:tcPr>
                <w:p w14:paraId="67695EC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"Новоникулинское сел.пос."</w:t>
                  </w:r>
                </w:p>
              </w:tc>
              <w:tc>
                <w:tcPr>
                  <w:tcW w:w="1447" w:type="dxa"/>
                  <w:noWrap/>
                  <w:tcMar>
                    <w:top w:w="16" w:type="dxa"/>
                    <w:left w:w="16" w:type="dxa"/>
                    <w:bottom w:w="0" w:type="dxa"/>
                    <w:right w:w="16" w:type="dxa"/>
                  </w:tcMar>
                </w:tcPr>
                <w:p w14:paraId="5067014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1384   </w:t>
                  </w:r>
                </w:p>
              </w:tc>
              <w:tc>
                <w:tcPr>
                  <w:tcW w:w="1453" w:type="dxa"/>
                  <w:noWrap/>
                  <w:tcMar>
                    <w:top w:w="16" w:type="dxa"/>
                    <w:left w:w="16" w:type="dxa"/>
                    <w:bottom w:w="0" w:type="dxa"/>
                    <w:right w:w="16" w:type="dxa"/>
                  </w:tcMar>
                </w:tcPr>
                <w:p w14:paraId="1AA968C6"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2836,1</w:t>
                  </w:r>
                </w:p>
              </w:tc>
              <w:tc>
                <w:tcPr>
                  <w:tcW w:w="1360" w:type="dxa"/>
                  <w:tcBorders>
                    <w:right w:val="single" w:sz="4" w:space="0" w:color="auto"/>
                  </w:tcBorders>
                  <w:noWrap/>
                  <w:tcMar>
                    <w:top w:w="16" w:type="dxa"/>
                    <w:left w:w="16" w:type="dxa"/>
                    <w:bottom w:w="0" w:type="dxa"/>
                    <w:right w:w="16" w:type="dxa"/>
                  </w:tcMar>
                </w:tcPr>
                <w:p w14:paraId="7025353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843,4</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E767AA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0,30</w:t>
                  </w:r>
                </w:p>
              </w:tc>
            </w:tr>
            <w:tr w:rsidR="002D3B58" w:rsidRPr="00395959" w14:paraId="07432631" w14:textId="77777777" w:rsidTr="003F724B">
              <w:trPr>
                <w:trHeight w:val="255"/>
              </w:trPr>
              <w:tc>
                <w:tcPr>
                  <w:tcW w:w="3300" w:type="dxa"/>
                  <w:noWrap/>
                  <w:tcMar>
                    <w:top w:w="16" w:type="dxa"/>
                    <w:left w:w="16" w:type="dxa"/>
                    <w:bottom w:w="0" w:type="dxa"/>
                    <w:right w:w="16" w:type="dxa"/>
                  </w:tcMar>
                </w:tcPr>
                <w:p w14:paraId="4747A5A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"Тимерсянское сел.пос."</w:t>
                  </w:r>
                </w:p>
              </w:tc>
              <w:tc>
                <w:tcPr>
                  <w:tcW w:w="1447" w:type="dxa"/>
                  <w:noWrap/>
                  <w:tcMar>
                    <w:top w:w="16" w:type="dxa"/>
                    <w:left w:w="16" w:type="dxa"/>
                    <w:bottom w:w="0" w:type="dxa"/>
                    <w:right w:w="16" w:type="dxa"/>
                  </w:tcMar>
                </w:tcPr>
                <w:p w14:paraId="22ABF24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2385   </w:t>
                  </w:r>
                </w:p>
              </w:tc>
              <w:tc>
                <w:tcPr>
                  <w:tcW w:w="1453" w:type="dxa"/>
                  <w:noWrap/>
                  <w:tcMar>
                    <w:top w:w="16" w:type="dxa"/>
                    <w:left w:w="16" w:type="dxa"/>
                    <w:bottom w:w="0" w:type="dxa"/>
                    <w:right w:w="16" w:type="dxa"/>
                  </w:tcMar>
                </w:tcPr>
                <w:p w14:paraId="397A9E7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3171,5</w:t>
                  </w:r>
                </w:p>
              </w:tc>
              <w:tc>
                <w:tcPr>
                  <w:tcW w:w="1360" w:type="dxa"/>
                  <w:tcBorders>
                    <w:right w:val="single" w:sz="4" w:space="0" w:color="auto"/>
                  </w:tcBorders>
                  <w:noWrap/>
                  <w:tcMar>
                    <w:top w:w="16" w:type="dxa"/>
                    <w:left w:w="16" w:type="dxa"/>
                    <w:bottom w:w="0" w:type="dxa"/>
                    <w:right w:w="16" w:type="dxa"/>
                  </w:tcMar>
                </w:tcPr>
                <w:p w14:paraId="301EA4D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731,7</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A74D0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0,23</w:t>
                  </w:r>
                </w:p>
              </w:tc>
            </w:tr>
            <w:tr w:rsidR="002D3B58" w:rsidRPr="00395959" w14:paraId="345DCAC7" w14:textId="77777777" w:rsidTr="003F724B">
              <w:trPr>
                <w:trHeight w:val="255"/>
              </w:trPr>
              <w:tc>
                <w:tcPr>
                  <w:tcW w:w="3300" w:type="dxa"/>
                  <w:noWrap/>
                  <w:tcMar>
                    <w:top w:w="16" w:type="dxa"/>
                    <w:left w:w="16" w:type="dxa"/>
                    <w:bottom w:w="0" w:type="dxa"/>
                    <w:right w:w="16" w:type="dxa"/>
                  </w:tcMar>
                </w:tcPr>
                <w:p w14:paraId="361CEA1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Итого по поселениям</w:t>
                  </w:r>
                </w:p>
              </w:tc>
              <w:tc>
                <w:tcPr>
                  <w:tcW w:w="1447" w:type="dxa"/>
                  <w:noWrap/>
                  <w:tcMar>
                    <w:top w:w="16" w:type="dxa"/>
                    <w:left w:w="16" w:type="dxa"/>
                    <w:bottom w:w="0" w:type="dxa"/>
                    <w:right w:w="16" w:type="dxa"/>
                  </w:tcMar>
                </w:tcPr>
                <w:p w14:paraId="0E4C2D8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23007</w:t>
                  </w:r>
                </w:p>
              </w:tc>
              <w:tc>
                <w:tcPr>
                  <w:tcW w:w="1453" w:type="dxa"/>
                  <w:noWrap/>
                  <w:tcMar>
                    <w:top w:w="16" w:type="dxa"/>
                    <w:left w:w="16" w:type="dxa"/>
                    <w:bottom w:w="0" w:type="dxa"/>
                    <w:right w:w="16" w:type="dxa"/>
                  </w:tcMar>
                </w:tcPr>
                <w:p w14:paraId="1B7A382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48835,5</w:t>
                  </w:r>
                </w:p>
              </w:tc>
              <w:tc>
                <w:tcPr>
                  <w:tcW w:w="1360" w:type="dxa"/>
                  <w:tcBorders>
                    <w:right w:val="single" w:sz="4" w:space="0" w:color="auto"/>
                  </w:tcBorders>
                  <w:noWrap/>
                  <w:tcMar>
                    <w:top w:w="16" w:type="dxa"/>
                    <w:left w:w="16" w:type="dxa"/>
                    <w:bottom w:w="0" w:type="dxa"/>
                    <w:right w:w="16" w:type="dxa"/>
                  </w:tcMar>
                </w:tcPr>
                <w:p w14:paraId="3AC81F6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23912,1</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A69B55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0,49</w:t>
                  </w:r>
                </w:p>
              </w:tc>
            </w:tr>
          </w:tbl>
          <w:p w14:paraId="0D3912C8"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bl>
    <w:p w14:paraId="417B64CA" w14:textId="77777777" w:rsidR="002D3B58" w:rsidRPr="00395959" w:rsidRDefault="002D3B58" w:rsidP="00395959">
      <w:pPr>
        <w:spacing w:after="0" w:line="240" w:lineRule="auto"/>
        <w:jc w:val="both"/>
        <w:rPr>
          <w:rFonts w:ascii="Times New Roman" w:eastAsia="Times New Roman" w:hAnsi="Times New Roman" w:cs="Times New Roman"/>
          <w:bCs/>
          <w:iCs/>
          <w:sz w:val="24"/>
          <w:szCs w:val="24"/>
          <w:lang w:eastAsia="ru-RU"/>
        </w:rPr>
      </w:pPr>
      <w:r w:rsidRPr="00395959">
        <w:rPr>
          <w:rFonts w:ascii="Times New Roman" w:eastAsia="Times New Roman" w:hAnsi="Times New Roman" w:cs="Times New Roman"/>
          <w:bCs/>
          <w:iCs/>
          <w:sz w:val="24"/>
          <w:szCs w:val="24"/>
          <w:lang w:eastAsia="ru-RU"/>
        </w:rPr>
        <w:tab/>
      </w:r>
    </w:p>
    <w:p w14:paraId="00CCAF56" w14:textId="13E85D34" w:rsidR="002D3B58" w:rsidRPr="00395959" w:rsidRDefault="002D3B58" w:rsidP="00395959">
      <w:pPr>
        <w:spacing w:after="0" w:line="240" w:lineRule="auto"/>
        <w:jc w:val="both"/>
        <w:rPr>
          <w:rFonts w:ascii="Times New Roman" w:eastAsia="Times New Roman" w:hAnsi="Times New Roman" w:cs="Times New Roman"/>
          <w:bCs/>
          <w:iCs/>
          <w:sz w:val="24"/>
          <w:szCs w:val="24"/>
          <w:lang w:eastAsia="ru-RU"/>
        </w:rPr>
      </w:pPr>
      <w:r w:rsidRPr="00395959">
        <w:rPr>
          <w:rFonts w:ascii="Times New Roman" w:eastAsia="Times New Roman" w:hAnsi="Times New Roman" w:cs="Times New Roman"/>
          <w:bCs/>
          <w:iCs/>
          <w:sz w:val="24"/>
          <w:szCs w:val="24"/>
          <w:lang w:eastAsia="ru-RU"/>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49 коп. собственных средств. Самый низкий показатель – 0 руб. 19 коп. в МО «</w:t>
      </w:r>
      <w:r w:rsidRPr="00395959">
        <w:rPr>
          <w:rFonts w:ascii="Times New Roman" w:eastAsia="Times New Roman" w:hAnsi="Times New Roman" w:cs="Times New Roman"/>
          <w:sz w:val="24"/>
          <w:szCs w:val="24"/>
          <w:lang w:eastAsia="ru-RU"/>
        </w:rPr>
        <w:t>Елховоозерское сел.пос</w:t>
      </w:r>
      <w:r w:rsidRPr="00395959">
        <w:rPr>
          <w:rFonts w:ascii="Times New Roman" w:eastAsia="Times New Roman" w:hAnsi="Times New Roman" w:cs="Times New Roman"/>
          <w:bCs/>
          <w:iCs/>
          <w:sz w:val="24"/>
          <w:szCs w:val="24"/>
          <w:lang w:eastAsia="ru-RU"/>
        </w:rPr>
        <w:t xml:space="preserve">.», самый высокий в МО </w:t>
      </w:r>
      <w:r w:rsidRPr="00395959">
        <w:rPr>
          <w:rFonts w:ascii="Times New Roman" w:eastAsia="Times New Roman" w:hAnsi="Times New Roman" w:cs="Times New Roman"/>
          <w:sz w:val="24"/>
          <w:szCs w:val="24"/>
          <w:lang w:eastAsia="ru-RU"/>
        </w:rPr>
        <w:t xml:space="preserve">"Цильнинское гор.поселение" – </w:t>
      </w:r>
      <w:r w:rsidRPr="00395959">
        <w:rPr>
          <w:rFonts w:ascii="Times New Roman" w:eastAsia="Times New Roman" w:hAnsi="Times New Roman" w:cs="Times New Roman"/>
          <w:bCs/>
          <w:iCs/>
          <w:sz w:val="24"/>
          <w:szCs w:val="24"/>
          <w:lang w:eastAsia="ru-RU"/>
        </w:rPr>
        <w:t>0 руб. 90 коп. Данный расчет так же указывает на недостаточность собственных средств в бюджетах поселений.</w:t>
      </w:r>
    </w:p>
    <w:p w14:paraId="476F36AE" w14:textId="77777777" w:rsidR="002D3B58" w:rsidRPr="00395959" w:rsidRDefault="002D3B58" w:rsidP="00395959">
      <w:pPr>
        <w:spacing w:after="0" w:line="240" w:lineRule="auto"/>
        <w:jc w:val="center"/>
        <w:rPr>
          <w:rFonts w:ascii="Times New Roman" w:eastAsia="Times New Roman" w:hAnsi="Times New Roman" w:cs="Times New Roman"/>
          <w:b/>
          <w:sz w:val="32"/>
          <w:szCs w:val="32"/>
          <w:lang w:eastAsia="ru-RU"/>
        </w:rPr>
      </w:pPr>
    </w:p>
    <w:p w14:paraId="10919326" w14:textId="111137AB" w:rsidR="002D3B58" w:rsidRPr="00395959" w:rsidRDefault="002D3B58" w:rsidP="00395959">
      <w:pPr>
        <w:tabs>
          <w:tab w:val="left" w:pos="5387"/>
        </w:tabs>
        <w:spacing w:after="0" w:line="240" w:lineRule="auto"/>
        <w:jc w:val="center"/>
        <w:rPr>
          <w:rFonts w:ascii="Times New Roman" w:eastAsia="Times New Roman" w:hAnsi="Times New Roman" w:cs="Times New Roman"/>
          <w:b/>
          <w:sz w:val="32"/>
          <w:szCs w:val="32"/>
          <w:lang w:eastAsia="ru-RU"/>
        </w:rPr>
      </w:pPr>
      <w:r w:rsidRPr="00395959">
        <w:rPr>
          <w:rFonts w:ascii="Times New Roman" w:eastAsia="Times New Roman" w:hAnsi="Times New Roman" w:cs="Times New Roman"/>
          <w:b/>
          <w:noProof/>
          <w:sz w:val="32"/>
          <w:szCs w:val="32"/>
          <w:lang w:eastAsia="ru-RU"/>
        </w:rPr>
        <w:drawing>
          <wp:inline distT="0" distB="0" distL="0" distR="0" wp14:anchorId="06B45C92" wp14:editId="13BB3C9E">
            <wp:extent cx="6762115" cy="354139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C6C0E4" w14:textId="77777777" w:rsidR="002D3B58" w:rsidRPr="00395959" w:rsidRDefault="002D3B58" w:rsidP="00395959">
      <w:pPr>
        <w:spacing w:after="0" w:line="240" w:lineRule="auto"/>
        <w:jc w:val="center"/>
        <w:rPr>
          <w:rFonts w:ascii="Times New Roman" w:eastAsia="Times New Roman" w:hAnsi="Times New Roman" w:cs="Times New Roman"/>
          <w:b/>
          <w:i/>
          <w:sz w:val="24"/>
          <w:szCs w:val="24"/>
          <w:lang w:eastAsia="ru-RU"/>
        </w:rPr>
      </w:pPr>
    </w:p>
    <w:p w14:paraId="52E2CB7C" w14:textId="77777777" w:rsidR="002D3B58" w:rsidRPr="00395959" w:rsidRDefault="002D3B58" w:rsidP="00395959">
      <w:pPr>
        <w:spacing w:after="0" w:line="240" w:lineRule="auto"/>
        <w:rPr>
          <w:rFonts w:ascii="Times New Roman" w:eastAsia="Times New Roman" w:hAnsi="Times New Roman" w:cs="Times New Roman"/>
          <w:b/>
          <w:i/>
          <w:sz w:val="24"/>
          <w:szCs w:val="24"/>
          <w:lang w:eastAsia="ru-RU"/>
        </w:rPr>
      </w:pPr>
    </w:p>
    <w:p w14:paraId="61A53A06" w14:textId="77777777" w:rsidR="002D3B58" w:rsidRPr="00395959" w:rsidRDefault="002D3B58" w:rsidP="00395959">
      <w:pPr>
        <w:spacing w:after="0" w:line="240" w:lineRule="auto"/>
        <w:rPr>
          <w:rFonts w:ascii="Times New Roman" w:eastAsia="Times New Roman" w:hAnsi="Times New Roman" w:cs="Times New Roman"/>
          <w:b/>
          <w:i/>
          <w:sz w:val="24"/>
          <w:szCs w:val="24"/>
          <w:lang w:eastAsia="ru-RU"/>
        </w:rPr>
      </w:pPr>
    </w:p>
    <w:p w14:paraId="1AAFDA30" w14:textId="77777777" w:rsidR="002D3B58" w:rsidRPr="00395959" w:rsidRDefault="002D3B58" w:rsidP="00395959">
      <w:pPr>
        <w:spacing w:after="0" w:line="240" w:lineRule="auto"/>
        <w:rPr>
          <w:rFonts w:ascii="Times New Roman" w:eastAsia="Times New Roman" w:hAnsi="Times New Roman" w:cs="Times New Roman"/>
          <w:b/>
          <w:i/>
          <w:sz w:val="24"/>
          <w:szCs w:val="24"/>
          <w:lang w:eastAsia="ru-RU"/>
        </w:rPr>
      </w:pPr>
    </w:p>
    <w:p w14:paraId="67522D64" w14:textId="77777777" w:rsidR="002D3B58" w:rsidRPr="00395959" w:rsidRDefault="002D3B58" w:rsidP="00395959">
      <w:pPr>
        <w:spacing w:after="0" w:line="240" w:lineRule="auto"/>
        <w:jc w:val="center"/>
        <w:rPr>
          <w:rFonts w:ascii="Times New Roman" w:eastAsia="Times New Roman" w:hAnsi="Times New Roman" w:cs="Times New Roman"/>
          <w:b/>
          <w:i/>
          <w:sz w:val="24"/>
          <w:szCs w:val="24"/>
          <w:lang w:eastAsia="ru-RU"/>
        </w:rPr>
      </w:pPr>
      <w:r w:rsidRPr="00395959">
        <w:rPr>
          <w:rFonts w:ascii="Times New Roman" w:eastAsia="Times New Roman" w:hAnsi="Times New Roman" w:cs="Times New Roman"/>
          <w:b/>
          <w:i/>
          <w:sz w:val="24"/>
          <w:szCs w:val="24"/>
          <w:lang w:eastAsia="ru-RU"/>
        </w:rPr>
        <w:br w:type="page"/>
      </w:r>
    </w:p>
    <w:p w14:paraId="56A439E1" w14:textId="77777777" w:rsidR="002D3B58" w:rsidRPr="00395959" w:rsidRDefault="002D3B58" w:rsidP="00395959">
      <w:pPr>
        <w:spacing w:after="0" w:line="240" w:lineRule="auto"/>
        <w:jc w:val="center"/>
        <w:rPr>
          <w:rFonts w:ascii="Times New Roman" w:eastAsia="Times New Roman" w:hAnsi="Times New Roman" w:cs="Times New Roman"/>
          <w:b/>
          <w:i/>
          <w:sz w:val="18"/>
          <w:szCs w:val="18"/>
          <w:lang w:eastAsia="ru-RU"/>
        </w:rPr>
      </w:pPr>
      <w:r w:rsidRPr="00395959">
        <w:rPr>
          <w:rFonts w:ascii="Times New Roman" w:eastAsia="Times New Roman" w:hAnsi="Times New Roman" w:cs="Times New Roman"/>
          <w:b/>
          <w:i/>
          <w:sz w:val="18"/>
          <w:szCs w:val="18"/>
          <w:lang w:eastAsia="ru-RU"/>
        </w:rPr>
        <w:lastRenderedPageBreak/>
        <w:t>Расчет финансовой помощи поселениям на  1 человека рассмотрим в таблице № 8</w:t>
      </w:r>
    </w:p>
    <w:p w14:paraId="754D63CC" w14:textId="77777777" w:rsidR="002D3B58" w:rsidRPr="00395959" w:rsidRDefault="002D3B58" w:rsidP="00395959">
      <w:pPr>
        <w:spacing w:after="0" w:line="240" w:lineRule="auto"/>
        <w:jc w:val="center"/>
        <w:rPr>
          <w:rFonts w:ascii="Times New Roman" w:eastAsia="Times New Roman" w:hAnsi="Times New Roman" w:cs="Times New Roman"/>
          <w:bCs/>
          <w:iCs/>
          <w:sz w:val="18"/>
          <w:szCs w:val="18"/>
          <w:lang w:eastAsia="ru-RU"/>
        </w:rPr>
      </w:pPr>
      <w:r w:rsidRPr="00395959">
        <w:rPr>
          <w:rFonts w:ascii="Times New Roman" w:eastAsia="Times New Roman" w:hAnsi="Times New Roman" w:cs="Times New Roman"/>
          <w:bCs/>
          <w:iCs/>
          <w:sz w:val="18"/>
          <w:szCs w:val="18"/>
          <w:lang w:eastAsia="ru-RU"/>
        </w:rPr>
        <w:t xml:space="preserve">                                                                                                                      Таблица №8</w:t>
      </w:r>
    </w:p>
    <w:tbl>
      <w:tblPr>
        <w:tblW w:w="21523" w:type="dxa"/>
        <w:tblInd w:w="93" w:type="dxa"/>
        <w:tblLook w:val="0000" w:firstRow="0" w:lastRow="0" w:firstColumn="0" w:lastColumn="0" w:noHBand="0" w:noVBand="0"/>
      </w:tblPr>
      <w:tblGrid>
        <w:gridCol w:w="11139"/>
        <w:gridCol w:w="3537"/>
        <w:gridCol w:w="1651"/>
        <w:gridCol w:w="2020"/>
        <w:gridCol w:w="1960"/>
        <w:gridCol w:w="960"/>
        <w:gridCol w:w="256"/>
      </w:tblGrid>
      <w:tr w:rsidR="002D3B58" w:rsidRPr="00395959" w14:paraId="0637E8F1" w14:textId="77777777" w:rsidTr="003F724B">
        <w:trPr>
          <w:trHeight w:val="255"/>
        </w:trPr>
        <w:tc>
          <w:tcPr>
            <w:tcW w:w="16327" w:type="dxa"/>
            <w:gridSpan w:val="3"/>
            <w:tcBorders>
              <w:top w:val="nil"/>
              <w:left w:val="nil"/>
              <w:bottom w:val="nil"/>
              <w:right w:val="nil"/>
            </w:tcBorders>
            <w:noWrap/>
            <w:vAlign w:val="bottom"/>
          </w:tcPr>
          <w:p w14:paraId="34FA7B0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2020" w:type="dxa"/>
            <w:tcBorders>
              <w:top w:val="nil"/>
              <w:left w:val="nil"/>
              <w:bottom w:val="nil"/>
              <w:right w:val="nil"/>
            </w:tcBorders>
            <w:noWrap/>
            <w:vAlign w:val="bottom"/>
          </w:tcPr>
          <w:p w14:paraId="084D8C7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1960" w:type="dxa"/>
            <w:tcBorders>
              <w:top w:val="nil"/>
              <w:left w:val="nil"/>
              <w:bottom w:val="nil"/>
              <w:right w:val="nil"/>
            </w:tcBorders>
            <w:noWrap/>
            <w:vAlign w:val="bottom"/>
          </w:tcPr>
          <w:p w14:paraId="22116B92"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noWrap/>
            <w:vAlign w:val="bottom"/>
          </w:tcPr>
          <w:p w14:paraId="1158937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256" w:type="dxa"/>
            <w:tcBorders>
              <w:top w:val="nil"/>
              <w:left w:val="nil"/>
              <w:bottom w:val="nil"/>
              <w:right w:val="nil"/>
            </w:tcBorders>
            <w:noWrap/>
            <w:vAlign w:val="bottom"/>
          </w:tcPr>
          <w:p w14:paraId="0E1CE98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2DC359A4" w14:textId="77777777" w:rsidTr="003F724B">
        <w:trPr>
          <w:trHeight w:val="255"/>
        </w:trPr>
        <w:tc>
          <w:tcPr>
            <w:tcW w:w="11139" w:type="dxa"/>
            <w:tcBorders>
              <w:top w:val="nil"/>
              <w:left w:val="nil"/>
              <w:bottom w:val="nil"/>
              <w:right w:val="nil"/>
            </w:tcBorders>
            <w:noWrap/>
            <w:vAlign w:val="bottom"/>
          </w:tcPr>
          <w:tbl>
            <w:tblPr>
              <w:tblW w:w="9243" w:type="dxa"/>
              <w:tblInd w:w="15" w:type="dxa"/>
              <w:tblCellMar>
                <w:left w:w="0" w:type="dxa"/>
                <w:right w:w="0" w:type="dxa"/>
              </w:tblCellMar>
              <w:tblLook w:val="0000" w:firstRow="0" w:lastRow="0" w:firstColumn="0" w:lastColumn="0" w:noHBand="0" w:noVBand="0"/>
            </w:tblPr>
            <w:tblGrid>
              <w:gridCol w:w="3398"/>
              <w:gridCol w:w="1619"/>
              <w:gridCol w:w="2020"/>
              <w:gridCol w:w="2206"/>
            </w:tblGrid>
            <w:tr w:rsidR="002D3B58" w:rsidRPr="00395959" w14:paraId="5FED2479" w14:textId="77777777" w:rsidTr="003F724B">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9F0138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A2B1CA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2F72C5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Финансовая помощь, тыс.руб.</w:t>
                  </w:r>
                </w:p>
              </w:tc>
              <w:tc>
                <w:tcPr>
                  <w:tcW w:w="220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F6D51E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Финансовая помощь поселениям на 1 чел., руб.</w:t>
                  </w:r>
                </w:p>
              </w:tc>
            </w:tr>
            <w:tr w:rsidR="002D3B58" w:rsidRPr="00395959" w14:paraId="65166663"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79D305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4535EA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4676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D63149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1567,8</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D19E29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335,3</w:t>
                  </w:r>
                </w:p>
              </w:tc>
            </w:tr>
            <w:tr w:rsidR="002D3B58" w:rsidRPr="00395959" w14:paraId="0B35A8FC"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762D256"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52BF61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3015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28BFFA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2649,3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FDBB82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878,7</w:t>
                  </w:r>
                </w:p>
              </w:tc>
            </w:tr>
            <w:tr w:rsidR="002D3B58" w:rsidRPr="00395959" w14:paraId="4BA22C86"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4A09115"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3EEA9BA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840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963663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1357,6</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55E79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1616,2</w:t>
                  </w:r>
                </w:p>
              </w:tc>
            </w:tr>
            <w:tr w:rsidR="002D3B58" w:rsidRPr="00395959" w14:paraId="2D95692E"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792F20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B5B350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7726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050F3D5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11397,9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4B20C7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1475,3</w:t>
                  </w:r>
                </w:p>
              </w:tc>
            </w:tr>
            <w:tr w:rsidR="002D3B58" w:rsidRPr="00395959" w14:paraId="526CAF28"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7F0E0C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EEC0EA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1388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0FC01A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1636,0</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ED73DD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1178,7</w:t>
                  </w:r>
                </w:p>
              </w:tc>
            </w:tr>
            <w:tr w:rsidR="002D3B58" w:rsidRPr="00395959" w14:paraId="5A2549AC"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E887F2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582CB0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1593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5B4309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1882,3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CB941FD"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1181,6</w:t>
                  </w:r>
                </w:p>
              </w:tc>
            </w:tr>
            <w:tr w:rsidR="002D3B58" w:rsidRPr="00395959" w14:paraId="2C7B0793"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3881F4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7823DD4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1384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2EDA0E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1992,7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1426DC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1439,8</w:t>
                  </w:r>
                </w:p>
              </w:tc>
            </w:tr>
            <w:tr w:rsidR="002D3B58" w:rsidRPr="00395959" w14:paraId="590723B2"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6DE4B6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90050D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2385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3C2A237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2439,8</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79E900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1023,0</w:t>
                  </w:r>
                </w:p>
              </w:tc>
            </w:tr>
            <w:tr w:rsidR="002D3B58" w:rsidRPr="00395959" w14:paraId="658A9F04" w14:textId="77777777" w:rsidTr="003F724B">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1F1396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E3336A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23007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2DC4542D"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24923,4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FDE12F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1083,3</w:t>
                  </w:r>
                </w:p>
              </w:tc>
            </w:tr>
          </w:tbl>
          <w:p w14:paraId="12033E0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3537" w:type="dxa"/>
            <w:tcBorders>
              <w:top w:val="nil"/>
              <w:left w:val="nil"/>
              <w:bottom w:val="nil"/>
              <w:right w:val="nil"/>
            </w:tcBorders>
            <w:noWrap/>
            <w:vAlign w:val="bottom"/>
          </w:tcPr>
          <w:p w14:paraId="216EBF9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1651" w:type="dxa"/>
            <w:tcBorders>
              <w:top w:val="nil"/>
              <w:left w:val="nil"/>
              <w:bottom w:val="nil"/>
              <w:right w:val="nil"/>
            </w:tcBorders>
            <w:noWrap/>
            <w:vAlign w:val="bottom"/>
          </w:tcPr>
          <w:p w14:paraId="30B9278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2020" w:type="dxa"/>
            <w:tcBorders>
              <w:top w:val="nil"/>
              <w:left w:val="nil"/>
              <w:bottom w:val="nil"/>
              <w:right w:val="nil"/>
            </w:tcBorders>
            <w:noWrap/>
            <w:vAlign w:val="bottom"/>
          </w:tcPr>
          <w:p w14:paraId="4A2D27F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1960" w:type="dxa"/>
            <w:tcBorders>
              <w:top w:val="nil"/>
              <w:left w:val="nil"/>
              <w:bottom w:val="nil"/>
              <w:right w:val="nil"/>
            </w:tcBorders>
            <w:noWrap/>
            <w:vAlign w:val="bottom"/>
          </w:tcPr>
          <w:p w14:paraId="416275E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noWrap/>
            <w:vAlign w:val="bottom"/>
          </w:tcPr>
          <w:p w14:paraId="795337C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256" w:type="dxa"/>
            <w:tcBorders>
              <w:top w:val="nil"/>
              <w:left w:val="nil"/>
              <w:bottom w:val="nil"/>
              <w:right w:val="nil"/>
            </w:tcBorders>
            <w:noWrap/>
            <w:vAlign w:val="bottom"/>
          </w:tcPr>
          <w:p w14:paraId="0890957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bl>
    <w:p w14:paraId="3A52A6C5" w14:textId="77777777" w:rsidR="002D3B58" w:rsidRPr="00395959" w:rsidRDefault="002D3B58" w:rsidP="00395959">
      <w:pPr>
        <w:spacing w:after="0" w:line="240" w:lineRule="auto"/>
        <w:jc w:val="both"/>
        <w:rPr>
          <w:rFonts w:ascii="Times New Roman" w:eastAsia="Times New Roman" w:hAnsi="Times New Roman" w:cs="Times New Roman"/>
          <w:color w:val="000000"/>
          <w:sz w:val="16"/>
          <w:szCs w:val="16"/>
          <w:lang w:eastAsia="ru-RU"/>
        </w:rPr>
      </w:pPr>
      <w:r w:rsidRPr="00395959">
        <w:rPr>
          <w:rFonts w:ascii="Times New Roman" w:eastAsia="Times New Roman" w:hAnsi="Times New Roman" w:cs="Times New Roman"/>
          <w:color w:val="000000"/>
          <w:sz w:val="16"/>
          <w:szCs w:val="16"/>
          <w:lang w:eastAsia="ru-RU"/>
        </w:rPr>
        <w:tab/>
      </w:r>
    </w:p>
    <w:p w14:paraId="0FD4A444" w14:textId="77777777" w:rsidR="002D3B58" w:rsidRPr="00395959" w:rsidRDefault="002D3B58" w:rsidP="00395959">
      <w:pPr>
        <w:spacing w:after="0" w:line="240" w:lineRule="auto"/>
        <w:jc w:val="both"/>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sz w:val="24"/>
          <w:szCs w:val="24"/>
          <w:lang w:eastAsia="ru-RU"/>
        </w:rPr>
        <w:t>Бюджетам поселений за 1 полугодие 2024 года  предоставлена  безвозмездная финансовая помощь в виде дотации на выравнивание уровня бюджетной обеспеченности  в сумме 10069,1 тыс. руб., прочие дотации – 360,0 тыс. руб.,  субсидии на ремонт, строительство и модернизацию дорог – 5857,3 тыс. руб., прочие субсидии – 45,4 тыс. руб., субвенции на осуществление части полномочий по первичному воинскому учету на территориях, где отсутствуют воинские комиссариаты – 656,2 тыс.руб., межбюджетные трансферты на  осуществление части полномочий в поселениях – 7281,7 тыс.руб., иные межбюджетные трансферты – 697,3  тыс. руб., прочие безвозмездные поступления – 23,8 тыс.руб., возврат остатков – 67,4.</w:t>
      </w:r>
    </w:p>
    <w:p w14:paraId="6BAE903A" w14:textId="77777777" w:rsidR="002D3B58" w:rsidRPr="00395959" w:rsidRDefault="002D3B58" w:rsidP="00395959">
      <w:pPr>
        <w:keepNext/>
        <w:spacing w:after="0" w:line="240" w:lineRule="auto"/>
        <w:jc w:val="center"/>
        <w:outlineLvl w:val="3"/>
        <w:rPr>
          <w:rFonts w:ascii="Times New Roman" w:eastAsia="Times New Roman" w:hAnsi="Times New Roman" w:cs="Times New Roman"/>
          <w:b/>
          <w:bCs/>
          <w:i/>
          <w:iCs/>
          <w:sz w:val="20"/>
          <w:szCs w:val="20"/>
          <w:lang w:eastAsia="ru-RU"/>
        </w:rPr>
      </w:pPr>
    </w:p>
    <w:p w14:paraId="22E004DF" w14:textId="77777777" w:rsidR="002D3B58" w:rsidRPr="00395959" w:rsidRDefault="002D3B58" w:rsidP="00395959">
      <w:pPr>
        <w:keepNext/>
        <w:spacing w:after="0" w:line="240" w:lineRule="auto"/>
        <w:jc w:val="center"/>
        <w:outlineLvl w:val="3"/>
        <w:rPr>
          <w:rFonts w:ascii="Times New Roman" w:eastAsia="Times New Roman" w:hAnsi="Times New Roman" w:cs="Times New Roman"/>
          <w:b/>
          <w:bCs/>
          <w:i/>
          <w:iCs/>
          <w:sz w:val="18"/>
          <w:szCs w:val="18"/>
          <w:lang w:eastAsia="ru-RU"/>
        </w:rPr>
      </w:pPr>
      <w:r w:rsidRPr="00395959">
        <w:rPr>
          <w:rFonts w:ascii="Times New Roman" w:eastAsia="Times New Roman" w:hAnsi="Times New Roman" w:cs="Times New Roman"/>
          <w:b/>
          <w:bCs/>
          <w:i/>
          <w:iCs/>
          <w:sz w:val="18"/>
          <w:szCs w:val="18"/>
          <w:lang w:eastAsia="ru-RU"/>
        </w:rPr>
        <w:t>Расчет суммы доходов поселений на 1 рубль собственных доходов</w:t>
      </w:r>
    </w:p>
    <w:p w14:paraId="0727A5F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Таблица №9</w:t>
      </w:r>
    </w:p>
    <w:tbl>
      <w:tblPr>
        <w:tblW w:w="10222" w:type="dxa"/>
        <w:tblLayout w:type="fixed"/>
        <w:tblCellMar>
          <w:left w:w="0" w:type="dxa"/>
          <w:right w:w="0" w:type="dxa"/>
        </w:tblCellMar>
        <w:tblLook w:val="0000" w:firstRow="0" w:lastRow="0" w:firstColumn="0" w:lastColumn="0" w:noHBand="0" w:noVBand="0"/>
      </w:tblPr>
      <w:tblGrid>
        <w:gridCol w:w="3256"/>
        <w:gridCol w:w="1620"/>
        <w:gridCol w:w="2228"/>
        <w:gridCol w:w="1417"/>
        <w:gridCol w:w="1701"/>
      </w:tblGrid>
      <w:tr w:rsidR="002D3B58" w:rsidRPr="00395959" w14:paraId="3DBA0E9D" w14:textId="77777777" w:rsidTr="003F724B">
        <w:trPr>
          <w:trHeight w:val="826"/>
        </w:trPr>
        <w:tc>
          <w:tcPr>
            <w:tcW w:w="325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716F57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 поселения</w:t>
            </w:r>
          </w:p>
        </w:tc>
        <w:tc>
          <w:tcPr>
            <w:tcW w:w="1620"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6D3659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Численность проживающего населения, чел.</w:t>
            </w:r>
          </w:p>
        </w:tc>
        <w:tc>
          <w:tcPr>
            <w:tcW w:w="2228"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56ED34C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Доходы местных бюджетов (собственные + фин. помощь), тыс. руб.</w:t>
            </w:r>
          </w:p>
        </w:tc>
        <w:tc>
          <w:tcPr>
            <w:tcW w:w="1417"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50DEDA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Собственные доходы местных бюджетов , тыс.руб.</w:t>
            </w:r>
          </w:p>
        </w:tc>
        <w:tc>
          <w:tcPr>
            <w:tcW w:w="1701"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264526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Доходы местного бюджета на 1 руб. собственных доходов</w:t>
            </w:r>
          </w:p>
        </w:tc>
      </w:tr>
      <w:tr w:rsidR="002D3B58" w:rsidRPr="00395959" w14:paraId="2CE8001E"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5CF64A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"Цильнинское гор.поселение"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055C07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4676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4C5BF5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16260,4</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01496CB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14692,6</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8DC0CE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1,11</w:t>
            </w:r>
          </w:p>
        </w:tc>
      </w:tr>
      <w:tr w:rsidR="002D3B58" w:rsidRPr="00395959" w14:paraId="7C353433"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594A3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"Алгашинское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B80756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3015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A25837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3740,7</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6C31D7F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1091,4</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F36966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3,43</w:t>
            </w:r>
          </w:p>
        </w:tc>
      </w:tr>
      <w:tr w:rsidR="002D3B58" w:rsidRPr="00395959" w14:paraId="5C057E45"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020849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"Анненковское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A8C26B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840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DB636B7"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2106,6</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225DC41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749,0</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238E71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2,81</w:t>
            </w:r>
          </w:p>
        </w:tc>
      </w:tr>
      <w:tr w:rsidR="002D3B58" w:rsidRPr="00395959" w14:paraId="1916D536"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9CA0A0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"Большенагаткинское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6EF09F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7726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B5EA37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16251,8</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48B12E45"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4853,9</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048EF7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3,35</w:t>
            </w:r>
          </w:p>
        </w:tc>
      </w:tr>
      <w:tr w:rsidR="002D3B58" w:rsidRPr="00395959" w14:paraId="7827B7AB"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1BFE489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"Елховоозерское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32B54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1388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60122C"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2009</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51A5E51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373,0</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453A68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5,39</w:t>
            </w:r>
          </w:p>
        </w:tc>
      </w:tr>
      <w:tr w:rsidR="002D3B58" w:rsidRPr="00395959" w14:paraId="1DF006C1"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6BE114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"Мокробугурнинское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4A9E23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1593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458BA9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2459,4</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3AFA0AF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577,1</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582973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4,26</w:t>
            </w:r>
          </w:p>
        </w:tc>
      </w:tr>
      <w:tr w:rsidR="002D3B58" w:rsidRPr="00395959" w14:paraId="703607D6"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1C3FD19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"Новоникулинское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75744A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1384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9F25FA3"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2836,1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724BD24B"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843,4</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1CF7E8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3,36</w:t>
            </w:r>
          </w:p>
        </w:tc>
      </w:tr>
      <w:tr w:rsidR="002D3B58" w:rsidRPr="00395959" w14:paraId="383B13BB"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3D7942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 "Тимерсянское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05C70D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2385   </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562CB6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3171,5</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tcPr>
          <w:p w14:paraId="4A228862"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731,7</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9D7008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4,33</w:t>
            </w:r>
          </w:p>
        </w:tc>
      </w:tr>
      <w:tr w:rsidR="002D3B58" w:rsidRPr="00395959" w14:paraId="5DE58017" w14:textId="77777777" w:rsidTr="003F724B">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D70AF9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Итого по поселениям</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70E338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23007</w:t>
            </w:r>
          </w:p>
        </w:tc>
        <w:tc>
          <w:tcPr>
            <w:tcW w:w="222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6DCFC1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48835,5</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6C0FED1"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23912,1</w:t>
            </w:r>
          </w:p>
        </w:tc>
        <w:tc>
          <w:tcPr>
            <w:tcW w:w="170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4FC4B6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2,04</w:t>
            </w:r>
          </w:p>
        </w:tc>
      </w:tr>
    </w:tbl>
    <w:p w14:paraId="486FCBBF" w14:textId="77777777" w:rsidR="002D3B58" w:rsidRPr="00395959" w:rsidRDefault="002D3B58" w:rsidP="00395959">
      <w:pPr>
        <w:spacing w:after="0" w:line="240" w:lineRule="auto"/>
        <w:jc w:val="both"/>
        <w:rPr>
          <w:rFonts w:ascii="Times New Roman" w:eastAsia="Times New Roman" w:hAnsi="Times New Roman" w:cs="Times New Roman"/>
          <w:b/>
          <w:sz w:val="28"/>
          <w:szCs w:val="24"/>
          <w:lang w:eastAsia="ru-RU"/>
        </w:rPr>
      </w:pPr>
      <w:r w:rsidRPr="00395959">
        <w:rPr>
          <w:rFonts w:ascii="Times New Roman" w:eastAsia="Times New Roman" w:hAnsi="Times New Roman" w:cs="Times New Roman"/>
          <w:b/>
          <w:sz w:val="28"/>
          <w:szCs w:val="24"/>
          <w:lang w:eastAsia="ru-RU"/>
        </w:rPr>
        <w:tab/>
      </w:r>
    </w:p>
    <w:p w14:paraId="03E82C9E" w14:textId="77777777" w:rsidR="002D3B58" w:rsidRPr="00395959" w:rsidRDefault="002D3B58"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
          <w:color w:val="FF0000"/>
          <w:sz w:val="28"/>
          <w:szCs w:val="24"/>
          <w:lang w:eastAsia="ru-RU"/>
        </w:rPr>
        <w:t xml:space="preserve">              </w:t>
      </w:r>
      <w:r w:rsidRPr="00395959">
        <w:rPr>
          <w:rFonts w:ascii="Times New Roman" w:eastAsia="Times New Roman" w:hAnsi="Times New Roman" w:cs="Times New Roman"/>
          <w:bCs/>
          <w:sz w:val="24"/>
          <w:szCs w:val="24"/>
          <w:lang w:eastAsia="ru-RU"/>
        </w:rPr>
        <w:t>Расчет суммы доходов поселений на 1 рубль собственных доходов  показал, что на каждый рубль собственных доходов приходится в среднем 2,04 руб. всех доходов. Так,  самый высокий показатель в МО «</w:t>
      </w:r>
      <w:r w:rsidRPr="00395959">
        <w:rPr>
          <w:rFonts w:ascii="Times New Roman" w:eastAsia="Times New Roman" w:hAnsi="Times New Roman" w:cs="Times New Roman"/>
          <w:sz w:val="24"/>
          <w:szCs w:val="24"/>
          <w:lang w:eastAsia="ru-RU"/>
        </w:rPr>
        <w:t>Елховоозерское сельское поселение</w:t>
      </w:r>
      <w:r w:rsidRPr="00395959">
        <w:rPr>
          <w:rFonts w:ascii="Times New Roman" w:eastAsia="Times New Roman" w:hAnsi="Times New Roman" w:cs="Times New Roman"/>
          <w:bCs/>
          <w:sz w:val="24"/>
          <w:szCs w:val="24"/>
          <w:lang w:eastAsia="ru-RU"/>
        </w:rPr>
        <w:t>»  на 1 рубль собственных доходов приходится 5,39</w:t>
      </w:r>
      <w:r w:rsidRPr="00395959">
        <w:rPr>
          <w:rFonts w:ascii="Times New Roman" w:eastAsia="Times New Roman" w:hAnsi="Times New Roman" w:cs="Times New Roman"/>
          <w:color w:val="000000"/>
          <w:sz w:val="24"/>
          <w:szCs w:val="24"/>
          <w:lang w:eastAsia="ru-RU"/>
        </w:rPr>
        <w:t xml:space="preserve"> </w:t>
      </w:r>
      <w:r w:rsidRPr="00395959">
        <w:rPr>
          <w:rFonts w:ascii="Times New Roman" w:eastAsia="Times New Roman" w:hAnsi="Times New Roman" w:cs="Times New Roman"/>
          <w:bCs/>
          <w:sz w:val="24"/>
          <w:szCs w:val="24"/>
          <w:lang w:eastAsia="ru-RU"/>
        </w:rPr>
        <w:t>руб. общих доходов, в остальных поселениях этот показатель колеблется от 1,11 руб. до 4,33 руб. Данный показатель так же указывает на то, что доля собственных доходов в бюджетах  поселений очень низкая, без финансовой помощи поселения не справятся.</w:t>
      </w:r>
    </w:p>
    <w:p w14:paraId="7D044EC9" w14:textId="77777777" w:rsidR="002D3B58" w:rsidRPr="00395959" w:rsidRDefault="002D3B58" w:rsidP="00395959">
      <w:pPr>
        <w:spacing w:after="0" w:line="240" w:lineRule="auto"/>
        <w:jc w:val="both"/>
        <w:rPr>
          <w:rFonts w:ascii="Times New Roman" w:eastAsia="Times New Roman" w:hAnsi="Times New Roman" w:cs="Times New Roman"/>
          <w:bCs/>
          <w:sz w:val="24"/>
          <w:szCs w:val="24"/>
          <w:lang w:eastAsia="ru-RU"/>
        </w:rPr>
      </w:pPr>
    </w:p>
    <w:p w14:paraId="294F675D" w14:textId="77777777" w:rsidR="002D3B58" w:rsidRPr="00395959" w:rsidRDefault="002D3B58"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Анализ расходов консолидированного бюджета за 1 полугодие 2024 года</w:t>
      </w:r>
    </w:p>
    <w:p w14:paraId="663D1574" w14:textId="77777777" w:rsidR="002D3B58" w:rsidRPr="00395959" w:rsidRDefault="002D3B58" w:rsidP="00395959">
      <w:pPr>
        <w:spacing w:after="0" w:line="240" w:lineRule="auto"/>
        <w:jc w:val="center"/>
        <w:rPr>
          <w:rFonts w:ascii="Times New Roman" w:eastAsia="Times New Roman" w:hAnsi="Times New Roman" w:cs="Times New Roman"/>
          <w:b/>
          <w:sz w:val="24"/>
          <w:szCs w:val="24"/>
          <w:lang w:eastAsia="ru-RU"/>
        </w:rPr>
      </w:pPr>
    </w:p>
    <w:p w14:paraId="506CE599" w14:textId="77777777" w:rsidR="002D3B58" w:rsidRPr="00395959" w:rsidRDefault="002D3B58"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Расходы консолидированного бюджета за 1 полугодие 2024 года вместе с финансовой помощью составили 445275,3 тыс. руб. По сравнению с аналогичным периодом 2023 года расходы увеличились на 92580,6 тыс. руб., в связи с увеличением МРОТ и индексацией </w:t>
      </w:r>
      <w:r w:rsidRPr="00395959">
        <w:rPr>
          <w:rFonts w:ascii="Times New Roman" w:eastAsia="Times New Roman" w:hAnsi="Times New Roman" w:cs="Times New Roman"/>
          <w:sz w:val="24"/>
          <w:szCs w:val="24"/>
          <w:lang w:eastAsia="ru-RU"/>
        </w:rPr>
        <w:lastRenderedPageBreak/>
        <w:t>заработной платы работникам бюджетной сферы, а также поступление областных средств на ремонт дорог, ремонт дома культуры и школы, участие в областных программах.</w:t>
      </w:r>
    </w:p>
    <w:p w14:paraId="7CB0EBFB" w14:textId="77777777" w:rsidR="002D3B58" w:rsidRPr="00395959" w:rsidRDefault="002D3B58" w:rsidP="00395959">
      <w:pPr>
        <w:spacing w:after="0" w:line="240" w:lineRule="auto"/>
        <w:jc w:val="center"/>
        <w:rPr>
          <w:rFonts w:ascii="Times New Roman" w:eastAsia="Times New Roman" w:hAnsi="Times New Roman" w:cs="Times New Roman"/>
          <w:b/>
          <w:sz w:val="24"/>
          <w:szCs w:val="24"/>
          <w:lang w:eastAsia="ru-RU"/>
        </w:rPr>
      </w:pPr>
    </w:p>
    <w:p w14:paraId="2A59EE60" w14:textId="77777777" w:rsidR="002D3B58" w:rsidRPr="00395959" w:rsidRDefault="002D3B58"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Справка</w:t>
      </w:r>
    </w:p>
    <w:p w14:paraId="571AABD2" w14:textId="77777777" w:rsidR="002D3B58" w:rsidRPr="00395959" w:rsidRDefault="002D3B58"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об исполнении бюджета по расходам за 1 полугодие 2024 года </w:t>
      </w:r>
    </w:p>
    <w:p w14:paraId="353E740D" w14:textId="77777777" w:rsidR="002D3B58" w:rsidRPr="00395959" w:rsidRDefault="002D3B58" w:rsidP="00395959">
      <w:pPr>
        <w:spacing w:after="0" w:line="240" w:lineRule="auto"/>
        <w:jc w:val="right"/>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(тыс. руб.)</w:t>
      </w:r>
    </w:p>
    <w:tbl>
      <w:tblPr>
        <w:tblW w:w="4900" w:type="pct"/>
        <w:tblLook w:val="04A0" w:firstRow="1" w:lastRow="0" w:firstColumn="1" w:lastColumn="0" w:noHBand="0" w:noVBand="1"/>
      </w:tblPr>
      <w:tblGrid>
        <w:gridCol w:w="3991"/>
        <w:gridCol w:w="1168"/>
        <w:gridCol w:w="1168"/>
        <w:gridCol w:w="1168"/>
        <w:gridCol w:w="908"/>
        <w:gridCol w:w="1032"/>
      </w:tblGrid>
      <w:tr w:rsidR="002D3B58" w:rsidRPr="00395959" w14:paraId="2268CFE6" w14:textId="77777777" w:rsidTr="003F724B">
        <w:trPr>
          <w:trHeight w:val="240"/>
        </w:trPr>
        <w:tc>
          <w:tcPr>
            <w:tcW w:w="2115" w:type="pct"/>
            <w:vMerge w:val="restart"/>
            <w:tcBorders>
              <w:top w:val="single" w:sz="4" w:space="0" w:color="000000"/>
              <w:left w:val="single" w:sz="4" w:space="0" w:color="000000"/>
              <w:bottom w:val="single" w:sz="4" w:space="0" w:color="000000"/>
              <w:right w:val="nil"/>
            </w:tcBorders>
            <w:hideMark/>
          </w:tcPr>
          <w:p w14:paraId="37F6EB9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w:t>
            </w:r>
          </w:p>
        </w:tc>
        <w:tc>
          <w:tcPr>
            <w:tcW w:w="619" w:type="pct"/>
            <w:vMerge w:val="restart"/>
            <w:tcBorders>
              <w:top w:val="single" w:sz="4" w:space="0" w:color="000000"/>
              <w:left w:val="single" w:sz="4" w:space="0" w:color="000000"/>
              <w:bottom w:val="single" w:sz="4" w:space="0" w:color="000000"/>
              <w:right w:val="nil"/>
            </w:tcBorders>
            <w:hideMark/>
          </w:tcPr>
          <w:p w14:paraId="16B9DE8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 1 полугодие 2023 г.</w:t>
            </w:r>
          </w:p>
        </w:tc>
        <w:tc>
          <w:tcPr>
            <w:tcW w:w="619" w:type="pct"/>
            <w:vMerge w:val="restart"/>
            <w:tcBorders>
              <w:top w:val="single" w:sz="4" w:space="0" w:color="000000"/>
              <w:left w:val="single" w:sz="4" w:space="0" w:color="000000"/>
              <w:bottom w:val="single" w:sz="4" w:space="0" w:color="000000"/>
              <w:right w:val="nil"/>
            </w:tcBorders>
            <w:hideMark/>
          </w:tcPr>
          <w:p w14:paraId="739A712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план 1 полугодие 2024 г.</w:t>
            </w:r>
          </w:p>
        </w:tc>
        <w:tc>
          <w:tcPr>
            <w:tcW w:w="619" w:type="pct"/>
            <w:vMerge w:val="restart"/>
            <w:tcBorders>
              <w:top w:val="single" w:sz="4" w:space="0" w:color="000000"/>
              <w:left w:val="single" w:sz="4" w:space="0" w:color="000000"/>
              <w:bottom w:val="single" w:sz="4" w:space="0" w:color="000000"/>
              <w:right w:val="nil"/>
            </w:tcBorders>
            <w:hideMark/>
          </w:tcPr>
          <w:p w14:paraId="06F3C10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 1 полугодие  2024 г.</w:t>
            </w:r>
          </w:p>
        </w:tc>
        <w:tc>
          <w:tcPr>
            <w:tcW w:w="481" w:type="pct"/>
            <w:vMerge w:val="restart"/>
            <w:tcBorders>
              <w:top w:val="single" w:sz="4" w:space="0" w:color="000000"/>
              <w:left w:val="single" w:sz="4" w:space="0" w:color="000000"/>
              <w:bottom w:val="single" w:sz="4" w:space="0" w:color="000000"/>
              <w:right w:val="nil"/>
            </w:tcBorders>
            <w:hideMark/>
          </w:tcPr>
          <w:p w14:paraId="50411E0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исполне-ния</w:t>
            </w:r>
          </w:p>
        </w:tc>
        <w:tc>
          <w:tcPr>
            <w:tcW w:w="547" w:type="pct"/>
            <w:tcBorders>
              <w:top w:val="single" w:sz="4" w:space="0" w:color="000000"/>
              <w:left w:val="single" w:sz="4" w:space="0" w:color="000000"/>
              <w:bottom w:val="nil"/>
              <w:right w:val="single" w:sz="4" w:space="0" w:color="000000"/>
            </w:tcBorders>
            <w:hideMark/>
          </w:tcPr>
          <w:p w14:paraId="6D2AEA3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Доля в общих расходах, %</w:t>
            </w:r>
          </w:p>
        </w:tc>
      </w:tr>
      <w:tr w:rsidR="002D3B58" w:rsidRPr="00395959" w14:paraId="515244ED" w14:textId="77777777" w:rsidTr="003F724B">
        <w:trPr>
          <w:trHeight w:val="77"/>
        </w:trPr>
        <w:tc>
          <w:tcPr>
            <w:tcW w:w="0" w:type="auto"/>
            <w:vMerge/>
            <w:tcBorders>
              <w:top w:val="single" w:sz="4" w:space="0" w:color="000000"/>
              <w:left w:val="single" w:sz="4" w:space="0" w:color="000000"/>
              <w:bottom w:val="single" w:sz="4" w:space="0" w:color="000000"/>
              <w:right w:val="nil"/>
            </w:tcBorders>
            <w:hideMark/>
          </w:tcPr>
          <w:p w14:paraId="29FC64C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0" w:type="auto"/>
            <w:vMerge/>
            <w:tcBorders>
              <w:top w:val="single" w:sz="4" w:space="0" w:color="000000"/>
              <w:left w:val="single" w:sz="4" w:space="0" w:color="000000"/>
              <w:bottom w:val="single" w:sz="4" w:space="0" w:color="000000"/>
              <w:right w:val="nil"/>
            </w:tcBorders>
            <w:hideMark/>
          </w:tcPr>
          <w:p w14:paraId="52B2DEF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0" w:type="auto"/>
            <w:vMerge/>
            <w:tcBorders>
              <w:top w:val="single" w:sz="4" w:space="0" w:color="000000"/>
              <w:left w:val="single" w:sz="4" w:space="0" w:color="000000"/>
              <w:bottom w:val="single" w:sz="4" w:space="0" w:color="000000"/>
              <w:right w:val="nil"/>
            </w:tcBorders>
            <w:hideMark/>
          </w:tcPr>
          <w:p w14:paraId="331F835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0" w:type="auto"/>
            <w:vMerge/>
            <w:tcBorders>
              <w:top w:val="single" w:sz="4" w:space="0" w:color="000000"/>
              <w:left w:val="single" w:sz="4" w:space="0" w:color="000000"/>
              <w:bottom w:val="single" w:sz="4" w:space="0" w:color="000000"/>
              <w:right w:val="nil"/>
            </w:tcBorders>
            <w:hideMark/>
          </w:tcPr>
          <w:p w14:paraId="5AFD840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0" w:type="auto"/>
            <w:vMerge/>
            <w:tcBorders>
              <w:top w:val="single" w:sz="4" w:space="0" w:color="000000"/>
              <w:left w:val="single" w:sz="4" w:space="0" w:color="000000"/>
              <w:bottom w:val="single" w:sz="4" w:space="0" w:color="000000"/>
              <w:right w:val="nil"/>
            </w:tcBorders>
            <w:hideMark/>
          </w:tcPr>
          <w:p w14:paraId="4ABE027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547" w:type="pct"/>
            <w:tcBorders>
              <w:top w:val="nil"/>
              <w:left w:val="single" w:sz="4" w:space="0" w:color="000000"/>
              <w:bottom w:val="single" w:sz="4" w:space="0" w:color="000000"/>
              <w:right w:val="single" w:sz="4" w:space="0" w:color="000000"/>
            </w:tcBorders>
            <w:hideMark/>
          </w:tcPr>
          <w:p w14:paraId="767067F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4A9C44C0" w14:textId="77777777" w:rsidTr="003F724B">
        <w:trPr>
          <w:trHeight w:val="240"/>
        </w:trPr>
        <w:tc>
          <w:tcPr>
            <w:tcW w:w="2115" w:type="pct"/>
            <w:tcBorders>
              <w:top w:val="nil"/>
              <w:left w:val="single" w:sz="4" w:space="0" w:color="000000"/>
              <w:bottom w:val="single" w:sz="4" w:space="0" w:color="000000"/>
              <w:right w:val="nil"/>
            </w:tcBorders>
            <w:hideMark/>
          </w:tcPr>
          <w:p w14:paraId="5C2B2737"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Общегосударственные вопросы</w:t>
            </w:r>
          </w:p>
        </w:tc>
        <w:tc>
          <w:tcPr>
            <w:tcW w:w="619" w:type="pct"/>
            <w:tcBorders>
              <w:top w:val="nil"/>
              <w:left w:val="single" w:sz="4" w:space="0" w:color="000000"/>
              <w:bottom w:val="single" w:sz="4" w:space="0" w:color="000000"/>
              <w:right w:val="single" w:sz="4" w:space="0" w:color="000000"/>
            </w:tcBorders>
            <w:hideMark/>
          </w:tcPr>
          <w:p w14:paraId="7E8C5121"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54639,9</w:t>
            </w:r>
          </w:p>
        </w:tc>
        <w:tc>
          <w:tcPr>
            <w:tcW w:w="619" w:type="pct"/>
            <w:tcBorders>
              <w:top w:val="nil"/>
              <w:left w:val="nil"/>
              <w:bottom w:val="single" w:sz="4" w:space="0" w:color="000000"/>
              <w:right w:val="single" w:sz="4" w:space="0" w:color="000000"/>
            </w:tcBorders>
            <w:hideMark/>
          </w:tcPr>
          <w:p w14:paraId="68114B42"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114959,0</w:t>
            </w:r>
          </w:p>
        </w:tc>
        <w:tc>
          <w:tcPr>
            <w:tcW w:w="619" w:type="pct"/>
            <w:tcBorders>
              <w:top w:val="nil"/>
              <w:left w:val="nil"/>
              <w:bottom w:val="single" w:sz="4" w:space="0" w:color="000000"/>
              <w:right w:val="single" w:sz="4" w:space="0" w:color="000000"/>
            </w:tcBorders>
            <w:hideMark/>
          </w:tcPr>
          <w:p w14:paraId="7A810EF2"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65524,5</w:t>
            </w:r>
          </w:p>
        </w:tc>
        <w:tc>
          <w:tcPr>
            <w:tcW w:w="481" w:type="pct"/>
            <w:tcBorders>
              <w:top w:val="nil"/>
              <w:left w:val="nil"/>
              <w:bottom w:val="single" w:sz="4" w:space="0" w:color="000000"/>
              <w:right w:val="single" w:sz="4" w:space="0" w:color="000000"/>
            </w:tcBorders>
            <w:hideMark/>
          </w:tcPr>
          <w:p w14:paraId="4427504D"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57,0</w:t>
            </w:r>
          </w:p>
        </w:tc>
        <w:tc>
          <w:tcPr>
            <w:tcW w:w="547" w:type="pct"/>
            <w:tcBorders>
              <w:top w:val="nil"/>
              <w:left w:val="nil"/>
              <w:bottom w:val="single" w:sz="4" w:space="0" w:color="000000"/>
              <w:right w:val="single" w:sz="4" w:space="0" w:color="000000"/>
            </w:tcBorders>
            <w:hideMark/>
          </w:tcPr>
          <w:p w14:paraId="33407383"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14,7</w:t>
            </w:r>
          </w:p>
        </w:tc>
      </w:tr>
      <w:tr w:rsidR="002D3B58" w:rsidRPr="00395959" w14:paraId="1D27830C" w14:textId="77777777" w:rsidTr="003F724B">
        <w:trPr>
          <w:trHeight w:val="240"/>
        </w:trPr>
        <w:tc>
          <w:tcPr>
            <w:tcW w:w="2115" w:type="pct"/>
            <w:tcBorders>
              <w:top w:val="nil"/>
              <w:left w:val="single" w:sz="4" w:space="0" w:color="000000"/>
              <w:bottom w:val="single" w:sz="4" w:space="0" w:color="000000"/>
              <w:right w:val="nil"/>
            </w:tcBorders>
            <w:hideMark/>
          </w:tcPr>
          <w:p w14:paraId="6806639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5828BDDA"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41963,2</w:t>
            </w:r>
          </w:p>
        </w:tc>
        <w:tc>
          <w:tcPr>
            <w:tcW w:w="619" w:type="pct"/>
            <w:tcBorders>
              <w:top w:val="nil"/>
              <w:left w:val="nil"/>
              <w:bottom w:val="single" w:sz="4" w:space="0" w:color="000000"/>
              <w:right w:val="single" w:sz="4" w:space="0" w:color="000000"/>
            </w:tcBorders>
            <w:hideMark/>
          </w:tcPr>
          <w:p w14:paraId="2E082E09"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85446,0</w:t>
            </w:r>
          </w:p>
        </w:tc>
        <w:tc>
          <w:tcPr>
            <w:tcW w:w="619" w:type="pct"/>
            <w:tcBorders>
              <w:top w:val="nil"/>
              <w:left w:val="nil"/>
              <w:bottom w:val="single" w:sz="4" w:space="0" w:color="000000"/>
              <w:right w:val="single" w:sz="4" w:space="0" w:color="000000"/>
            </w:tcBorders>
            <w:hideMark/>
          </w:tcPr>
          <w:p w14:paraId="0ADAE0F2"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53535,5</w:t>
            </w:r>
          </w:p>
        </w:tc>
        <w:tc>
          <w:tcPr>
            <w:tcW w:w="481" w:type="pct"/>
            <w:tcBorders>
              <w:top w:val="nil"/>
              <w:left w:val="nil"/>
              <w:bottom w:val="single" w:sz="4" w:space="0" w:color="000000"/>
              <w:right w:val="single" w:sz="4" w:space="0" w:color="000000"/>
            </w:tcBorders>
            <w:hideMark/>
          </w:tcPr>
          <w:p w14:paraId="09F456F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62,7</w:t>
            </w:r>
          </w:p>
        </w:tc>
        <w:tc>
          <w:tcPr>
            <w:tcW w:w="547" w:type="pct"/>
            <w:tcBorders>
              <w:top w:val="nil"/>
              <w:left w:val="nil"/>
              <w:bottom w:val="single" w:sz="4" w:space="0" w:color="000000"/>
              <w:right w:val="single" w:sz="4" w:space="0" w:color="000000"/>
            </w:tcBorders>
            <w:hideMark/>
          </w:tcPr>
          <w:p w14:paraId="7DB829C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528A55CE" w14:textId="77777777" w:rsidTr="003F724B">
        <w:trPr>
          <w:trHeight w:val="240"/>
        </w:trPr>
        <w:tc>
          <w:tcPr>
            <w:tcW w:w="2115" w:type="pct"/>
            <w:tcBorders>
              <w:top w:val="nil"/>
              <w:left w:val="single" w:sz="4" w:space="0" w:color="000000"/>
              <w:bottom w:val="single" w:sz="4" w:space="0" w:color="000000"/>
              <w:right w:val="nil"/>
            </w:tcBorders>
            <w:hideMark/>
          </w:tcPr>
          <w:p w14:paraId="0FDB2F6A"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Национальная оборона (военкомат)</w:t>
            </w:r>
          </w:p>
        </w:tc>
        <w:tc>
          <w:tcPr>
            <w:tcW w:w="619" w:type="pct"/>
            <w:tcBorders>
              <w:top w:val="nil"/>
              <w:left w:val="single" w:sz="4" w:space="0" w:color="000000"/>
              <w:bottom w:val="single" w:sz="4" w:space="0" w:color="000000"/>
              <w:right w:val="single" w:sz="4" w:space="0" w:color="000000"/>
            </w:tcBorders>
            <w:hideMark/>
          </w:tcPr>
          <w:p w14:paraId="66B6B6FE"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560,7</w:t>
            </w:r>
          </w:p>
        </w:tc>
        <w:tc>
          <w:tcPr>
            <w:tcW w:w="619" w:type="pct"/>
            <w:tcBorders>
              <w:top w:val="nil"/>
              <w:left w:val="nil"/>
              <w:bottom w:val="single" w:sz="4" w:space="0" w:color="000000"/>
              <w:right w:val="single" w:sz="4" w:space="0" w:color="000000"/>
            </w:tcBorders>
            <w:hideMark/>
          </w:tcPr>
          <w:p w14:paraId="0A97250A"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1598,0</w:t>
            </w:r>
          </w:p>
        </w:tc>
        <w:tc>
          <w:tcPr>
            <w:tcW w:w="619" w:type="pct"/>
            <w:tcBorders>
              <w:top w:val="nil"/>
              <w:left w:val="nil"/>
              <w:bottom w:val="single" w:sz="4" w:space="0" w:color="000000"/>
              <w:right w:val="single" w:sz="4" w:space="0" w:color="000000"/>
            </w:tcBorders>
            <w:hideMark/>
          </w:tcPr>
          <w:p w14:paraId="6374A049"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787,7</w:t>
            </w:r>
          </w:p>
        </w:tc>
        <w:tc>
          <w:tcPr>
            <w:tcW w:w="481" w:type="pct"/>
            <w:tcBorders>
              <w:top w:val="nil"/>
              <w:left w:val="nil"/>
              <w:bottom w:val="single" w:sz="4" w:space="0" w:color="000000"/>
              <w:right w:val="single" w:sz="4" w:space="0" w:color="000000"/>
            </w:tcBorders>
            <w:hideMark/>
          </w:tcPr>
          <w:p w14:paraId="0C35FE71"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49,3</w:t>
            </w:r>
          </w:p>
        </w:tc>
        <w:tc>
          <w:tcPr>
            <w:tcW w:w="547" w:type="pct"/>
            <w:tcBorders>
              <w:top w:val="nil"/>
              <w:left w:val="nil"/>
              <w:bottom w:val="single" w:sz="4" w:space="0" w:color="000000"/>
              <w:right w:val="single" w:sz="4" w:space="0" w:color="000000"/>
            </w:tcBorders>
            <w:hideMark/>
          </w:tcPr>
          <w:p w14:paraId="0E6EFA70"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0,2</w:t>
            </w:r>
          </w:p>
        </w:tc>
      </w:tr>
      <w:tr w:rsidR="002D3B58" w:rsidRPr="00395959" w14:paraId="04A67316" w14:textId="77777777" w:rsidTr="003F724B">
        <w:trPr>
          <w:trHeight w:val="240"/>
        </w:trPr>
        <w:tc>
          <w:tcPr>
            <w:tcW w:w="2115" w:type="pct"/>
            <w:tcBorders>
              <w:top w:val="nil"/>
              <w:left w:val="single" w:sz="4" w:space="0" w:color="000000"/>
              <w:bottom w:val="single" w:sz="4" w:space="0" w:color="000000"/>
              <w:right w:val="nil"/>
            </w:tcBorders>
            <w:hideMark/>
          </w:tcPr>
          <w:p w14:paraId="200AA5B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53851EB2"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560,7</w:t>
            </w:r>
          </w:p>
        </w:tc>
        <w:tc>
          <w:tcPr>
            <w:tcW w:w="619" w:type="pct"/>
            <w:tcBorders>
              <w:top w:val="nil"/>
              <w:left w:val="nil"/>
              <w:bottom w:val="single" w:sz="4" w:space="0" w:color="000000"/>
              <w:right w:val="single" w:sz="4" w:space="0" w:color="000000"/>
            </w:tcBorders>
            <w:hideMark/>
          </w:tcPr>
          <w:p w14:paraId="34F7871B"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1598,0</w:t>
            </w:r>
          </w:p>
        </w:tc>
        <w:tc>
          <w:tcPr>
            <w:tcW w:w="619" w:type="pct"/>
            <w:tcBorders>
              <w:top w:val="nil"/>
              <w:left w:val="nil"/>
              <w:bottom w:val="single" w:sz="4" w:space="0" w:color="000000"/>
              <w:right w:val="single" w:sz="4" w:space="0" w:color="000000"/>
            </w:tcBorders>
            <w:hideMark/>
          </w:tcPr>
          <w:p w14:paraId="1706D4A1"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787,7</w:t>
            </w:r>
          </w:p>
        </w:tc>
        <w:tc>
          <w:tcPr>
            <w:tcW w:w="481" w:type="pct"/>
            <w:tcBorders>
              <w:top w:val="nil"/>
              <w:left w:val="nil"/>
              <w:bottom w:val="single" w:sz="4" w:space="0" w:color="000000"/>
              <w:right w:val="single" w:sz="4" w:space="0" w:color="000000"/>
            </w:tcBorders>
            <w:hideMark/>
          </w:tcPr>
          <w:p w14:paraId="7C17D25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49,3</w:t>
            </w:r>
          </w:p>
        </w:tc>
        <w:tc>
          <w:tcPr>
            <w:tcW w:w="547" w:type="pct"/>
            <w:tcBorders>
              <w:top w:val="nil"/>
              <w:left w:val="nil"/>
              <w:bottom w:val="single" w:sz="4" w:space="0" w:color="000000"/>
              <w:right w:val="single" w:sz="4" w:space="0" w:color="000000"/>
            </w:tcBorders>
            <w:hideMark/>
          </w:tcPr>
          <w:p w14:paraId="38ED5A1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31C74CB6" w14:textId="77777777" w:rsidTr="003F724B">
        <w:trPr>
          <w:trHeight w:val="240"/>
        </w:trPr>
        <w:tc>
          <w:tcPr>
            <w:tcW w:w="2115" w:type="pct"/>
            <w:tcBorders>
              <w:top w:val="nil"/>
              <w:left w:val="single" w:sz="4" w:space="0" w:color="000000"/>
              <w:bottom w:val="single" w:sz="4" w:space="0" w:color="000000"/>
              <w:right w:val="nil"/>
            </w:tcBorders>
            <w:hideMark/>
          </w:tcPr>
          <w:p w14:paraId="0099CC17"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 xml:space="preserve">Национальная безопасность </w:t>
            </w:r>
            <w:r w:rsidRPr="00395959">
              <w:rPr>
                <w:rFonts w:ascii="Times New Roman" w:eastAsia="Times New Roman" w:hAnsi="Times New Roman" w:cs="Times New Roman"/>
                <w:sz w:val="18"/>
                <w:szCs w:val="18"/>
                <w:lang w:eastAsia="ru-RU"/>
              </w:rPr>
              <w:t>( ГО и ЧС, противопожарные мероприятия)</w:t>
            </w:r>
          </w:p>
        </w:tc>
        <w:tc>
          <w:tcPr>
            <w:tcW w:w="619" w:type="pct"/>
            <w:tcBorders>
              <w:top w:val="nil"/>
              <w:left w:val="single" w:sz="4" w:space="0" w:color="000000"/>
              <w:bottom w:val="single" w:sz="4" w:space="0" w:color="000000"/>
              <w:right w:val="single" w:sz="4" w:space="0" w:color="000000"/>
            </w:tcBorders>
            <w:hideMark/>
          </w:tcPr>
          <w:p w14:paraId="27375191"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2641,4</w:t>
            </w:r>
          </w:p>
        </w:tc>
        <w:tc>
          <w:tcPr>
            <w:tcW w:w="619" w:type="pct"/>
            <w:tcBorders>
              <w:top w:val="nil"/>
              <w:left w:val="nil"/>
              <w:bottom w:val="single" w:sz="4" w:space="0" w:color="000000"/>
              <w:right w:val="single" w:sz="4" w:space="0" w:color="000000"/>
            </w:tcBorders>
            <w:hideMark/>
          </w:tcPr>
          <w:p w14:paraId="1040FEE6"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5153,4</w:t>
            </w:r>
          </w:p>
        </w:tc>
        <w:tc>
          <w:tcPr>
            <w:tcW w:w="619" w:type="pct"/>
            <w:tcBorders>
              <w:top w:val="nil"/>
              <w:left w:val="nil"/>
              <w:bottom w:val="single" w:sz="4" w:space="0" w:color="000000"/>
              <w:right w:val="single" w:sz="4" w:space="0" w:color="000000"/>
            </w:tcBorders>
            <w:hideMark/>
          </w:tcPr>
          <w:p w14:paraId="287F66A8"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3253,6</w:t>
            </w:r>
          </w:p>
        </w:tc>
        <w:tc>
          <w:tcPr>
            <w:tcW w:w="481" w:type="pct"/>
            <w:tcBorders>
              <w:top w:val="nil"/>
              <w:left w:val="nil"/>
              <w:bottom w:val="single" w:sz="4" w:space="0" w:color="000000"/>
              <w:right w:val="single" w:sz="4" w:space="0" w:color="000000"/>
            </w:tcBorders>
            <w:hideMark/>
          </w:tcPr>
          <w:p w14:paraId="3A91F37E"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63,1</w:t>
            </w:r>
          </w:p>
        </w:tc>
        <w:tc>
          <w:tcPr>
            <w:tcW w:w="547" w:type="pct"/>
            <w:tcBorders>
              <w:top w:val="nil"/>
              <w:left w:val="nil"/>
              <w:bottom w:val="single" w:sz="4" w:space="0" w:color="000000"/>
              <w:right w:val="single" w:sz="4" w:space="0" w:color="000000"/>
            </w:tcBorders>
            <w:hideMark/>
          </w:tcPr>
          <w:p w14:paraId="0C36EA4D"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0,7</w:t>
            </w:r>
          </w:p>
        </w:tc>
      </w:tr>
      <w:tr w:rsidR="002D3B58" w:rsidRPr="00395959" w14:paraId="76364E19" w14:textId="77777777" w:rsidTr="003F724B">
        <w:trPr>
          <w:trHeight w:val="240"/>
        </w:trPr>
        <w:tc>
          <w:tcPr>
            <w:tcW w:w="2115" w:type="pct"/>
            <w:tcBorders>
              <w:top w:val="nil"/>
              <w:left w:val="single" w:sz="4" w:space="0" w:color="000000"/>
              <w:bottom w:val="nil"/>
              <w:right w:val="nil"/>
            </w:tcBorders>
            <w:hideMark/>
          </w:tcPr>
          <w:p w14:paraId="45D6B98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59997BD0"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2528,1</w:t>
            </w:r>
          </w:p>
        </w:tc>
        <w:tc>
          <w:tcPr>
            <w:tcW w:w="619" w:type="pct"/>
            <w:tcBorders>
              <w:top w:val="nil"/>
              <w:left w:val="nil"/>
              <w:bottom w:val="single" w:sz="4" w:space="0" w:color="000000"/>
              <w:right w:val="single" w:sz="4" w:space="0" w:color="000000"/>
            </w:tcBorders>
            <w:hideMark/>
          </w:tcPr>
          <w:p w14:paraId="702FC4BC"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4150,7</w:t>
            </w:r>
          </w:p>
        </w:tc>
        <w:tc>
          <w:tcPr>
            <w:tcW w:w="619" w:type="pct"/>
            <w:tcBorders>
              <w:top w:val="nil"/>
              <w:left w:val="nil"/>
              <w:bottom w:val="single" w:sz="4" w:space="0" w:color="000000"/>
              <w:right w:val="single" w:sz="4" w:space="0" w:color="000000"/>
            </w:tcBorders>
            <w:hideMark/>
          </w:tcPr>
          <w:p w14:paraId="739B48E5"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3025,8</w:t>
            </w:r>
          </w:p>
        </w:tc>
        <w:tc>
          <w:tcPr>
            <w:tcW w:w="481" w:type="pct"/>
            <w:tcBorders>
              <w:top w:val="nil"/>
              <w:left w:val="nil"/>
              <w:bottom w:val="single" w:sz="4" w:space="0" w:color="000000"/>
              <w:right w:val="single" w:sz="4" w:space="0" w:color="000000"/>
            </w:tcBorders>
            <w:hideMark/>
          </w:tcPr>
          <w:p w14:paraId="274868E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72,9</w:t>
            </w:r>
          </w:p>
        </w:tc>
        <w:tc>
          <w:tcPr>
            <w:tcW w:w="547" w:type="pct"/>
            <w:tcBorders>
              <w:top w:val="nil"/>
              <w:left w:val="nil"/>
              <w:bottom w:val="single" w:sz="4" w:space="0" w:color="000000"/>
              <w:right w:val="single" w:sz="4" w:space="0" w:color="000000"/>
            </w:tcBorders>
            <w:hideMark/>
          </w:tcPr>
          <w:p w14:paraId="1FED85E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22D26D00" w14:textId="77777777" w:rsidTr="003F724B">
        <w:trPr>
          <w:trHeight w:val="240"/>
        </w:trPr>
        <w:tc>
          <w:tcPr>
            <w:tcW w:w="2115" w:type="pct"/>
            <w:tcBorders>
              <w:top w:val="single" w:sz="4" w:space="0" w:color="000000"/>
              <w:left w:val="single" w:sz="4" w:space="0" w:color="000000"/>
              <w:bottom w:val="single" w:sz="4" w:space="0" w:color="000000"/>
              <w:right w:val="nil"/>
            </w:tcBorders>
            <w:hideMark/>
          </w:tcPr>
          <w:p w14:paraId="1C5EFFDB"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 xml:space="preserve">Национальная экономика </w:t>
            </w:r>
          </w:p>
        </w:tc>
        <w:tc>
          <w:tcPr>
            <w:tcW w:w="619" w:type="pct"/>
            <w:tcBorders>
              <w:top w:val="nil"/>
              <w:left w:val="single" w:sz="4" w:space="0" w:color="000000"/>
              <w:bottom w:val="single" w:sz="4" w:space="0" w:color="000000"/>
              <w:right w:val="single" w:sz="4" w:space="0" w:color="000000"/>
            </w:tcBorders>
            <w:hideMark/>
          </w:tcPr>
          <w:p w14:paraId="038A4842"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5743,7</w:t>
            </w:r>
          </w:p>
        </w:tc>
        <w:tc>
          <w:tcPr>
            <w:tcW w:w="619" w:type="pct"/>
            <w:tcBorders>
              <w:top w:val="nil"/>
              <w:left w:val="nil"/>
              <w:bottom w:val="single" w:sz="4" w:space="0" w:color="000000"/>
              <w:right w:val="single" w:sz="4" w:space="0" w:color="000000"/>
            </w:tcBorders>
            <w:hideMark/>
          </w:tcPr>
          <w:p w14:paraId="6B02BB54"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82406,3</w:t>
            </w:r>
          </w:p>
        </w:tc>
        <w:tc>
          <w:tcPr>
            <w:tcW w:w="619" w:type="pct"/>
            <w:tcBorders>
              <w:top w:val="nil"/>
              <w:left w:val="nil"/>
              <w:bottom w:val="single" w:sz="4" w:space="0" w:color="000000"/>
              <w:right w:val="single" w:sz="4" w:space="0" w:color="000000"/>
            </w:tcBorders>
            <w:hideMark/>
          </w:tcPr>
          <w:p w14:paraId="62D97DEC"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20566,6</w:t>
            </w:r>
          </w:p>
        </w:tc>
        <w:tc>
          <w:tcPr>
            <w:tcW w:w="481" w:type="pct"/>
            <w:tcBorders>
              <w:top w:val="nil"/>
              <w:left w:val="nil"/>
              <w:bottom w:val="single" w:sz="4" w:space="0" w:color="000000"/>
              <w:right w:val="single" w:sz="4" w:space="0" w:color="000000"/>
            </w:tcBorders>
            <w:hideMark/>
          </w:tcPr>
          <w:p w14:paraId="4CC0C30A"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25,0</w:t>
            </w:r>
          </w:p>
        </w:tc>
        <w:tc>
          <w:tcPr>
            <w:tcW w:w="547" w:type="pct"/>
            <w:tcBorders>
              <w:top w:val="nil"/>
              <w:left w:val="nil"/>
              <w:bottom w:val="single" w:sz="4" w:space="0" w:color="000000"/>
              <w:right w:val="single" w:sz="4" w:space="0" w:color="000000"/>
            </w:tcBorders>
            <w:hideMark/>
          </w:tcPr>
          <w:p w14:paraId="1A073D96"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4,6</w:t>
            </w:r>
          </w:p>
        </w:tc>
      </w:tr>
      <w:tr w:rsidR="002D3B58" w:rsidRPr="00395959" w14:paraId="69361A4A" w14:textId="77777777" w:rsidTr="003F724B">
        <w:trPr>
          <w:trHeight w:val="240"/>
        </w:trPr>
        <w:tc>
          <w:tcPr>
            <w:tcW w:w="2115" w:type="pct"/>
            <w:tcBorders>
              <w:top w:val="nil"/>
              <w:left w:val="single" w:sz="4" w:space="0" w:color="000000"/>
              <w:bottom w:val="single" w:sz="4" w:space="0" w:color="auto"/>
              <w:right w:val="nil"/>
            </w:tcBorders>
            <w:hideMark/>
          </w:tcPr>
          <w:p w14:paraId="7DAC53B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57158972"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1586,5</w:t>
            </w:r>
          </w:p>
        </w:tc>
        <w:tc>
          <w:tcPr>
            <w:tcW w:w="619" w:type="pct"/>
            <w:tcBorders>
              <w:top w:val="nil"/>
              <w:left w:val="nil"/>
              <w:bottom w:val="single" w:sz="4" w:space="0" w:color="000000"/>
              <w:right w:val="single" w:sz="4" w:space="0" w:color="000000"/>
            </w:tcBorders>
            <w:hideMark/>
          </w:tcPr>
          <w:p w14:paraId="7046CA21"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3200,0</w:t>
            </w:r>
          </w:p>
        </w:tc>
        <w:tc>
          <w:tcPr>
            <w:tcW w:w="619" w:type="pct"/>
            <w:tcBorders>
              <w:top w:val="nil"/>
              <w:left w:val="nil"/>
              <w:bottom w:val="single" w:sz="4" w:space="0" w:color="000000"/>
              <w:right w:val="single" w:sz="4" w:space="0" w:color="000000"/>
            </w:tcBorders>
            <w:hideMark/>
          </w:tcPr>
          <w:p w14:paraId="66C54D85"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2128,3</w:t>
            </w:r>
          </w:p>
        </w:tc>
        <w:tc>
          <w:tcPr>
            <w:tcW w:w="481" w:type="pct"/>
            <w:tcBorders>
              <w:top w:val="nil"/>
              <w:left w:val="nil"/>
              <w:bottom w:val="single" w:sz="4" w:space="0" w:color="000000"/>
              <w:right w:val="single" w:sz="4" w:space="0" w:color="000000"/>
            </w:tcBorders>
            <w:hideMark/>
          </w:tcPr>
          <w:p w14:paraId="3A3BD92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66,5</w:t>
            </w:r>
          </w:p>
        </w:tc>
        <w:tc>
          <w:tcPr>
            <w:tcW w:w="547" w:type="pct"/>
            <w:tcBorders>
              <w:top w:val="nil"/>
              <w:left w:val="nil"/>
              <w:bottom w:val="single" w:sz="4" w:space="0" w:color="000000"/>
              <w:right w:val="single" w:sz="4" w:space="0" w:color="000000"/>
            </w:tcBorders>
            <w:hideMark/>
          </w:tcPr>
          <w:p w14:paraId="2505C3D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04115D7D" w14:textId="77777777" w:rsidTr="003F724B">
        <w:trPr>
          <w:trHeight w:val="240"/>
        </w:trPr>
        <w:tc>
          <w:tcPr>
            <w:tcW w:w="2115" w:type="pct"/>
            <w:tcBorders>
              <w:top w:val="single" w:sz="4" w:space="0" w:color="000000"/>
              <w:left w:val="single" w:sz="4" w:space="0" w:color="000000"/>
              <w:bottom w:val="single" w:sz="4" w:space="0" w:color="000000"/>
              <w:right w:val="nil"/>
            </w:tcBorders>
            <w:hideMark/>
          </w:tcPr>
          <w:p w14:paraId="5B9B8244"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ЖКХ</w:t>
            </w:r>
          </w:p>
        </w:tc>
        <w:tc>
          <w:tcPr>
            <w:tcW w:w="619" w:type="pct"/>
            <w:tcBorders>
              <w:top w:val="nil"/>
              <w:left w:val="single" w:sz="4" w:space="0" w:color="000000"/>
              <w:bottom w:val="single" w:sz="4" w:space="0" w:color="000000"/>
              <w:right w:val="single" w:sz="4" w:space="0" w:color="000000"/>
            </w:tcBorders>
            <w:hideMark/>
          </w:tcPr>
          <w:p w14:paraId="77E14E6E"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10271,5</w:t>
            </w:r>
          </w:p>
        </w:tc>
        <w:tc>
          <w:tcPr>
            <w:tcW w:w="619" w:type="pct"/>
            <w:tcBorders>
              <w:top w:val="nil"/>
              <w:left w:val="nil"/>
              <w:bottom w:val="single" w:sz="4" w:space="0" w:color="000000"/>
              <w:right w:val="single" w:sz="4" w:space="0" w:color="000000"/>
            </w:tcBorders>
            <w:hideMark/>
          </w:tcPr>
          <w:p w14:paraId="198AC919"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42030,0</w:t>
            </w:r>
          </w:p>
        </w:tc>
        <w:tc>
          <w:tcPr>
            <w:tcW w:w="619" w:type="pct"/>
            <w:tcBorders>
              <w:top w:val="nil"/>
              <w:left w:val="nil"/>
              <w:bottom w:val="single" w:sz="4" w:space="0" w:color="000000"/>
              <w:right w:val="single" w:sz="4" w:space="0" w:color="000000"/>
            </w:tcBorders>
            <w:hideMark/>
          </w:tcPr>
          <w:p w14:paraId="7C5196B9"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20665,5</w:t>
            </w:r>
          </w:p>
        </w:tc>
        <w:tc>
          <w:tcPr>
            <w:tcW w:w="481" w:type="pct"/>
            <w:tcBorders>
              <w:top w:val="nil"/>
              <w:left w:val="nil"/>
              <w:bottom w:val="single" w:sz="4" w:space="0" w:color="000000"/>
              <w:right w:val="single" w:sz="4" w:space="0" w:color="000000"/>
            </w:tcBorders>
            <w:hideMark/>
          </w:tcPr>
          <w:p w14:paraId="611044D2"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49,2</w:t>
            </w:r>
          </w:p>
        </w:tc>
        <w:tc>
          <w:tcPr>
            <w:tcW w:w="547" w:type="pct"/>
            <w:tcBorders>
              <w:top w:val="nil"/>
              <w:left w:val="nil"/>
              <w:bottom w:val="single" w:sz="4" w:space="0" w:color="000000"/>
              <w:right w:val="single" w:sz="4" w:space="0" w:color="000000"/>
            </w:tcBorders>
            <w:hideMark/>
          </w:tcPr>
          <w:p w14:paraId="482D11D1"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4,6</w:t>
            </w:r>
          </w:p>
        </w:tc>
      </w:tr>
      <w:tr w:rsidR="002D3B58" w:rsidRPr="00395959" w14:paraId="489C7FA4" w14:textId="77777777" w:rsidTr="003F724B">
        <w:trPr>
          <w:trHeight w:val="240"/>
        </w:trPr>
        <w:tc>
          <w:tcPr>
            <w:tcW w:w="2115" w:type="pct"/>
            <w:tcBorders>
              <w:top w:val="single" w:sz="4" w:space="0" w:color="auto"/>
              <w:left w:val="single" w:sz="4" w:space="0" w:color="000000"/>
              <w:bottom w:val="single" w:sz="4" w:space="0" w:color="000000"/>
              <w:right w:val="nil"/>
            </w:tcBorders>
            <w:hideMark/>
          </w:tcPr>
          <w:p w14:paraId="293C40BB"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Образование</w:t>
            </w:r>
          </w:p>
        </w:tc>
        <w:tc>
          <w:tcPr>
            <w:tcW w:w="619" w:type="pct"/>
            <w:tcBorders>
              <w:top w:val="nil"/>
              <w:left w:val="single" w:sz="4" w:space="0" w:color="000000"/>
              <w:bottom w:val="single" w:sz="4" w:space="0" w:color="000000"/>
              <w:right w:val="single" w:sz="4" w:space="0" w:color="000000"/>
            </w:tcBorders>
            <w:hideMark/>
          </w:tcPr>
          <w:p w14:paraId="078C01E1"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228775,0</w:t>
            </w:r>
          </w:p>
        </w:tc>
        <w:tc>
          <w:tcPr>
            <w:tcW w:w="619" w:type="pct"/>
            <w:tcBorders>
              <w:top w:val="nil"/>
              <w:left w:val="nil"/>
              <w:bottom w:val="single" w:sz="4" w:space="0" w:color="000000"/>
              <w:right w:val="single" w:sz="4" w:space="0" w:color="000000"/>
            </w:tcBorders>
            <w:hideMark/>
          </w:tcPr>
          <w:p w14:paraId="2130D434"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546861,6</w:t>
            </w:r>
          </w:p>
        </w:tc>
        <w:tc>
          <w:tcPr>
            <w:tcW w:w="619" w:type="pct"/>
            <w:tcBorders>
              <w:top w:val="nil"/>
              <w:left w:val="nil"/>
              <w:bottom w:val="single" w:sz="4" w:space="0" w:color="000000"/>
              <w:right w:val="single" w:sz="4" w:space="0" w:color="000000"/>
            </w:tcBorders>
            <w:hideMark/>
          </w:tcPr>
          <w:p w14:paraId="6949A2F5"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281707,5</w:t>
            </w:r>
          </w:p>
        </w:tc>
        <w:tc>
          <w:tcPr>
            <w:tcW w:w="481" w:type="pct"/>
            <w:tcBorders>
              <w:top w:val="nil"/>
              <w:left w:val="nil"/>
              <w:bottom w:val="single" w:sz="4" w:space="0" w:color="000000"/>
              <w:right w:val="single" w:sz="4" w:space="0" w:color="000000"/>
            </w:tcBorders>
            <w:hideMark/>
          </w:tcPr>
          <w:p w14:paraId="48FD8990"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51,5</w:t>
            </w:r>
          </w:p>
        </w:tc>
        <w:tc>
          <w:tcPr>
            <w:tcW w:w="547" w:type="pct"/>
            <w:tcBorders>
              <w:top w:val="nil"/>
              <w:left w:val="nil"/>
              <w:bottom w:val="single" w:sz="4" w:space="0" w:color="000000"/>
              <w:right w:val="single" w:sz="4" w:space="0" w:color="000000"/>
            </w:tcBorders>
            <w:hideMark/>
          </w:tcPr>
          <w:p w14:paraId="41933D1E"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63,3</w:t>
            </w:r>
          </w:p>
        </w:tc>
      </w:tr>
      <w:tr w:rsidR="002D3B58" w:rsidRPr="00395959" w14:paraId="76E284D2" w14:textId="77777777" w:rsidTr="003F724B">
        <w:trPr>
          <w:trHeight w:val="240"/>
        </w:trPr>
        <w:tc>
          <w:tcPr>
            <w:tcW w:w="2115" w:type="pct"/>
            <w:tcBorders>
              <w:top w:val="nil"/>
              <w:left w:val="single" w:sz="4" w:space="0" w:color="000000"/>
              <w:bottom w:val="single" w:sz="4" w:space="0" w:color="000000"/>
              <w:right w:val="nil"/>
            </w:tcBorders>
            <w:hideMark/>
          </w:tcPr>
          <w:p w14:paraId="36D984F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51CE5E54"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183035,2</w:t>
            </w:r>
          </w:p>
        </w:tc>
        <w:tc>
          <w:tcPr>
            <w:tcW w:w="619" w:type="pct"/>
            <w:tcBorders>
              <w:top w:val="nil"/>
              <w:left w:val="nil"/>
              <w:bottom w:val="single" w:sz="4" w:space="0" w:color="000000"/>
              <w:right w:val="single" w:sz="4" w:space="0" w:color="000000"/>
            </w:tcBorders>
            <w:hideMark/>
          </w:tcPr>
          <w:p w14:paraId="7505A69C"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385319,6</w:t>
            </w:r>
          </w:p>
        </w:tc>
        <w:tc>
          <w:tcPr>
            <w:tcW w:w="619" w:type="pct"/>
            <w:tcBorders>
              <w:top w:val="nil"/>
              <w:left w:val="nil"/>
              <w:bottom w:val="single" w:sz="4" w:space="0" w:color="000000"/>
              <w:right w:val="single" w:sz="4" w:space="0" w:color="000000"/>
            </w:tcBorders>
            <w:hideMark/>
          </w:tcPr>
          <w:p w14:paraId="74D5B6AA"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229146,8</w:t>
            </w:r>
          </w:p>
        </w:tc>
        <w:tc>
          <w:tcPr>
            <w:tcW w:w="481" w:type="pct"/>
            <w:tcBorders>
              <w:top w:val="nil"/>
              <w:left w:val="nil"/>
              <w:bottom w:val="single" w:sz="4" w:space="0" w:color="000000"/>
              <w:right w:val="single" w:sz="4" w:space="0" w:color="000000"/>
            </w:tcBorders>
            <w:hideMark/>
          </w:tcPr>
          <w:p w14:paraId="45CD8BA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59,5</w:t>
            </w:r>
          </w:p>
        </w:tc>
        <w:tc>
          <w:tcPr>
            <w:tcW w:w="547" w:type="pct"/>
            <w:tcBorders>
              <w:top w:val="nil"/>
              <w:left w:val="nil"/>
              <w:bottom w:val="single" w:sz="4" w:space="0" w:color="000000"/>
              <w:right w:val="single" w:sz="4" w:space="0" w:color="000000"/>
            </w:tcBorders>
            <w:hideMark/>
          </w:tcPr>
          <w:p w14:paraId="79741F5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008C1A36" w14:textId="77777777" w:rsidTr="003F724B">
        <w:trPr>
          <w:trHeight w:val="240"/>
        </w:trPr>
        <w:tc>
          <w:tcPr>
            <w:tcW w:w="2115" w:type="pct"/>
            <w:tcBorders>
              <w:top w:val="nil"/>
              <w:left w:val="single" w:sz="4" w:space="0" w:color="000000"/>
              <w:bottom w:val="single" w:sz="4" w:space="0" w:color="000000"/>
              <w:right w:val="nil"/>
            </w:tcBorders>
            <w:hideMark/>
          </w:tcPr>
          <w:p w14:paraId="6B0E6C30"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Культура</w:t>
            </w:r>
          </w:p>
        </w:tc>
        <w:tc>
          <w:tcPr>
            <w:tcW w:w="619" w:type="pct"/>
            <w:tcBorders>
              <w:top w:val="nil"/>
              <w:left w:val="single" w:sz="4" w:space="0" w:color="000000"/>
              <w:bottom w:val="single" w:sz="4" w:space="0" w:color="000000"/>
              <w:right w:val="single" w:sz="4" w:space="0" w:color="000000"/>
            </w:tcBorders>
            <w:hideMark/>
          </w:tcPr>
          <w:p w14:paraId="2359700A"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26744,6</w:t>
            </w:r>
          </w:p>
        </w:tc>
        <w:tc>
          <w:tcPr>
            <w:tcW w:w="619" w:type="pct"/>
            <w:tcBorders>
              <w:top w:val="nil"/>
              <w:left w:val="nil"/>
              <w:bottom w:val="single" w:sz="4" w:space="0" w:color="000000"/>
              <w:right w:val="single" w:sz="4" w:space="0" w:color="000000"/>
            </w:tcBorders>
            <w:hideMark/>
          </w:tcPr>
          <w:p w14:paraId="392BFA30"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63132,4</w:t>
            </w:r>
          </w:p>
        </w:tc>
        <w:tc>
          <w:tcPr>
            <w:tcW w:w="619" w:type="pct"/>
            <w:tcBorders>
              <w:top w:val="nil"/>
              <w:left w:val="nil"/>
              <w:bottom w:val="single" w:sz="4" w:space="0" w:color="000000"/>
              <w:right w:val="single" w:sz="4" w:space="0" w:color="000000"/>
            </w:tcBorders>
            <w:hideMark/>
          </w:tcPr>
          <w:p w14:paraId="6729D302"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26581,1</w:t>
            </w:r>
          </w:p>
        </w:tc>
        <w:tc>
          <w:tcPr>
            <w:tcW w:w="481" w:type="pct"/>
            <w:tcBorders>
              <w:top w:val="nil"/>
              <w:left w:val="nil"/>
              <w:bottom w:val="single" w:sz="4" w:space="0" w:color="000000"/>
              <w:right w:val="single" w:sz="4" w:space="0" w:color="000000"/>
            </w:tcBorders>
            <w:hideMark/>
          </w:tcPr>
          <w:p w14:paraId="4A90F02F"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42,1</w:t>
            </w:r>
          </w:p>
        </w:tc>
        <w:tc>
          <w:tcPr>
            <w:tcW w:w="547" w:type="pct"/>
            <w:tcBorders>
              <w:top w:val="nil"/>
              <w:left w:val="nil"/>
              <w:bottom w:val="single" w:sz="4" w:space="0" w:color="000000"/>
              <w:right w:val="single" w:sz="4" w:space="0" w:color="000000"/>
            </w:tcBorders>
            <w:hideMark/>
          </w:tcPr>
          <w:p w14:paraId="355B099A"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6,0</w:t>
            </w:r>
          </w:p>
        </w:tc>
      </w:tr>
      <w:tr w:rsidR="002D3B58" w:rsidRPr="00395959" w14:paraId="26DE9EF0" w14:textId="77777777" w:rsidTr="003F724B">
        <w:trPr>
          <w:trHeight w:val="240"/>
        </w:trPr>
        <w:tc>
          <w:tcPr>
            <w:tcW w:w="2115" w:type="pct"/>
            <w:tcBorders>
              <w:top w:val="nil"/>
              <w:left w:val="single" w:sz="4" w:space="0" w:color="000000"/>
              <w:bottom w:val="single" w:sz="4" w:space="0" w:color="000000"/>
              <w:right w:val="nil"/>
            </w:tcBorders>
            <w:hideMark/>
          </w:tcPr>
          <w:p w14:paraId="19D6451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4C26258E"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16207,8</w:t>
            </w:r>
          </w:p>
        </w:tc>
        <w:tc>
          <w:tcPr>
            <w:tcW w:w="619" w:type="pct"/>
            <w:tcBorders>
              <w:top w:val="nil"/>
              <w:left w:val="nil"/>
              <w:bottom w:val="single" w:sz="4" w:space="0" w:color="000000"/>
              <w:right w:val="single" w:sz="4" w:space="0" w:color="000000"/>
            </w:tcBorders>
            <w:hideMark/>
          </w:tcPr>
          <w:p w14:paraId="6E7B8A84"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28117,7</w:t>
            </w:r>
          </w:p>
        </w:tc>
        <w:tc>
          <w:tcPr>
            <w:tcW w:w="619" w:type="pct"/>
            <w:tcBorders>
              <w:top w:val="nil"/>
              <w:left w:val="nil"/>
              <w:bottom w:val="single" w:sz="4" w:space="0" w:color="000000"/>
              <w:right w:val="single" w:sz="4" w:space="0" w:color="000000"/>
            </w:tcBorders>
            <w:hideMark/>
          </w:tcPr>
          <w:p w14:paraId="147DEEE1"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15823,2</w:t>
            </w:r>
          </w:p>
        </w:tc>
        <w:tc>
          <w:tcPr>
            <w:tcW w:w="481" w:type="pct"/>
            <w:tcBorders>
              <w:top w:val="nil"/>
              <w:left w:val="nil"/>
              <w:bottom w:val="single" w:sz="4" w:space="0" w:color="000000"/>
              <w:right w:val="single" w:sz="4" w:space="0" w:color="000000"/>
            </w:tcBorders>
            <w:hideMark/>
          </w:tcPr>
          <w:p w14:paraId="3E41EA3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56,3</w:t>
            </w:r>
          </w:p>
        </w:tc>
        <w:tc>
          <w:tcPr>
            <w:tcW w:w="547" w:type="pct"/>
            <w:tcBorders>
              <w:top w:val="nil"/>
              <w:left w:val="nil"/>
              <w:bottom w:val="single" w:sz="4" w:space="0" w:color="000000"/>
              <w:right w:val="single" w:sz="4" w:space="0" w:color="000000"/>
            </w:tcBorders>
            <w:hideMark/>
          </w:tcPr>
          <w:p w14:paraId="01C2BD2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2C955A10" w14:textId="77777777" w:rsidTr="003F724B">
        <w:trPr>
          <w:trHeight w:val="240"/>
        </w:trPr>
        <w:tc>
          <w:tcPr>
            <w:tcW w:w="2115" w:type="pct"/>
            <w:tcBorders>
              <w:top w:val="nil"/>
              <w:left w:val="single" w:sz="4" w:space="0" w:color="000000"/>
              <w:bottom w:val="single" w:sz="4" w:space="0" w:color="000000"/>
              <w:right w:val="nil"/>
            </w:tcBorders>
            <w:hideMark/>
          </w:tcPr>
          <w:p w14:paraId="45843202"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Социальная политика</w:t>
            </w:r>
          </w:p>
        </w:tc>
        <w:tc>
          <w:tcPr>
            <w:tcW w:w="619" w:type="pct"/>
            <w:tcBorders>
              <w:top w:val="nil"/>
              <w:left w:val="single" w:sz="4" w:space="0" w:color="000000"/>
              <w:bottom w:val="single" w:sz="4" w:space="0" w:color="000000"/>
              <w:right w:val="single" w:sz="4" w:space="0" w:color="000000"/>
            </w:tcBorders>
            <w:hideMark/>
          </w:tcPr>
          <w:p w14:paraId="7B7F58E1"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21643,0</w:t>
            </w:r>
          </w:p>
        </w:tc>
        <w:tc>
          <w:tcPr>
            <w:tcW w:w="619" w:type="pct"/>
            <w:tcBorders>
              <w:top w:val="nil"/>
              <w:left w:val="nil"/>
              <w:bottom w:val="single" w:sz="4" w:space="0" w:color="000000"/>
              <w:right w:val="single" w:sz="4" w:space="0" w:color="000000"/>
            </w:tcBorders>
            <w:hideMark/>
          </w:tcPr>
          <w:p w14:paraId="5F81ADFE"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38249,0</w:t>
            </w:r>
          </w:p>
        </w:tc>
        <w:tc>
          <w:tcPr>
            <w:tcW w:w="619" w:type="pct"/>
            <w:tcBorders>
              <w:top w:val="nil"/>
              <w:left w:val="nil"/>
              <w:bottom w:val="single" w:sz="4" w:space="0" w:color="000000"/>
              <w:right w:val="single" w:sz="4" w:space="0" w:color="000000"/>
            </w:tcBorders>
            <w:hideMark/>
          </w:tcPr>
          <w:p w14:paraId="0CFCC5AA"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23356,6</w:t>
            </w:r>
          </w:p>
        </w:tc>
        <w:tc>
          <w:tcPr>
            <w:tcW w:w="481" w:type="pct"/>
            <w:tcBorders>
              <w:top w:val="nil"/>
              <w:left w:val="nil"/>
              <w:bottom w:val="single" w:sz="4" w:space="0" w:color="000000"/>
              <w:right w:val="single" w:sz="4" w:space="0" w:color="000000"/>
            </w:tcBorders>
            <w:hideMark/>
          </w:tcPr>
          <w:p w14:paraId="5837BCCF"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61,1</w:t>
            </w:r>
          </w:p>
        </w:tc>
        <w:tc>
          <w:tcPr>
            <w:tcW w:w="547" w:type="pct"/>
            <w:tcBorders>
              <w:top w:val="nil"/>
              <w:left w:val="nil"/>
              <w:bottom w:val="single" w:sz="4" w:space="0" w:color="000000"/>
              <w:right w:val="single" w:sz="4" w:space="0" w:color="000000"/>
            </w:tcBorders>
            <w:hideMark/>
          </w:tcPr>
          <w:p w14:paraId="6D5337EC"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5,2</w:t>
            </w:r>
          </w:p>
        </w:tc>
      </w:tr>
      <w:tr w:rsidR="002D3B58" w:rsidRPr="00395959" w14:paraId="4685ADC5" w14:textId="77777777" w:rsidTr="003F724B">
        <w:trPr>
          <w:trHeight w:val="240"/>
        </w:trPr>
        <w:tc>
          <w:tcPr>
            <w:tcW w:w="2115" w:type="pct"/>
            <w:tcBorders>
              <w:top w:val="nil"/>
              <w:left w:val="single" w:sz="4" w:space="0" w:color="000000"/>
              <w:bottom w:val="single" w:sz="4" w:space="0" w:color="000000"/>
              <w:right w:val="nil"/>
            </w:tcBorders>
            <w:hideMark/>
          </w:tcPr>
          <w:p w14:paraId="78ACDF1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1AF6856A"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1519,1</w:t>
            </w:r>
          </w:p>
        </w:tc>
        <w:tc>
          <w:tcPr>
            <w:tcW w:w="619" w:type="pct"/>
            <w:tcBorders>
              <w:top w:val="nil"/>
              <w:left w:val="nil"/>
              <w:bottom w:val="single" w:sz="4" w:space="0" w:color="000000"/>
              <w:right w:val="single" w:sz="4" w:space="0" w:color="000000"/>
            </w:tcBorders>
            <w:hideMark/>
          </w:tcPr>
          <w:p w14:paraId="7E68FF42"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843,3</w:t>
            </w:r>
          </w:p>
        </w:tc>
        <w:tc>
          <w:tcPr>
            <w:tcW w:w="619" w:type="pct"/>
            <w:tcBorders>
              <w:top w:val="nil"/>
              <w:left w:val="nil"/>
              <w:bottom w:val="single" w:sz="4" w:space="0" w:color="000000"/>
              <w:right w:val="single" w:sz="4" w:space="0" w:color="000000"/>
            </w:tcBorders>
            <w:hideMark/>
          </w:tcPr>
          <w:p w14:paraId="1D157952"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677,5</w:t>
            </w:r>
          </w:p>
        </w:tc>
        <w:tc>
          <w:tcPr>
            <w:tcW w:w="481" w:type="pct"/>
            <w:tcBorders>
              <w:top w:val="nil"/>
              <w:left w:val="nil"/>
              <w:bottom w:val="single" w:sz="4" w:space="0" w:color="000000"/>
              <w:right w:val="single" w:sz="4" w:space="0" w:color="000000"/>
            </w:tcBorders>
            <w:hideMark/>
          </w:tcPr>
          <w:p w14:paraId="5BDBF97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80,3</w:t>
            </w:r>
          </w:p>
        </w:tc>
        <w:tc>
          <w:tcPr>
            <w:tcW w:w="547" w:type="pct"/>
            <w:tcBorders>
              <w:top w:val="nil"/>
              <w:left w:val="nil"/>
              <w:bottom w:val="single" w:sz="4" w:space="0" w:color="000000"/>
              <w:right w:val="single" w:sz="4" w:space="0" w:color="000000"/>
            </w:tcBorders>
            <w:hideMark/>
          </w:tcPr>
          <w:p w14:paraId="20FDDFF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562725F7" w14:textId="77777777" w:rsidTr="003F724B">
        <w:trPr>
          <w:trHeight w:val="240"/>
        </w:trPr>
        <w:tc>
          <w:tcPr>
            <w:tcW w:w="2115" w:type="pct"/>
            <w:tcBorders>
              <w:top w:val="nil"/>
              <w:left w:val="single" w:sz="4" w:space="0" w:color="000000"/>
              <w:bottom w:val="single" w:sz="4" w:space="0" w:color="000000"/>
              <w:right w:val="nil"/>
            </w:tcBorders>
            <w:hideMark/>
          </w:tcPr>
          <w:p w14:paraId="11682A66"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Физическая культура и спорт</w:t>
            </w:r>
          </w:p>
        </w:tc>
        <w:tc>
          <w:tcPr>
            <w:tcW w:w="619" w:type="pct"/>
            <w:tcBorders>
              <w:top w:val="nil"/>
              <w:left w:val="single" w:sz="4" w:space="0" w:color="000000"/>
              <w:bottom w:val="single" w:sz="4" w:space="0" w:color="000000"/>
              <w:right w:val="single" w:sz="4" w:space="0" w:color="000000"/>
            </w:tcBorders>
            <w:hideMark/>
          </w:tcPr>
          <w:p w14:paraId="642F37A3"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130,8</w:t>
            </w:r>
          </w:p>
        </w:tc>
        <w:tc>
          <w:tcPr>
            <w:tcW w:w="619" w:type="pct"/>
            <w:tcBorders>
              <w:top w:val="nil"/>
              <w:left w:val="nil"/>
              <w:bottom w:val="single" w:sz="4" w:space="0" w:color="000000"/>
              <w:right w:val="single" w:sz="4" w:space="0" w:color="000000"/>
            </w:tcBorders>
            <w:hideMark/>
          </w:tcPr>
          <w:p w14:paraId="027644FB"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474,0</w:t>
            </w:r>
          </w:p>
        </w:tc>
        <w:tc>
          <w:tcPr>
            <w:tcW w:w="619" w:type="pct"/>
            <w:tcBorders>
              <w:top w:val="nil"/>
              <w:left w:val="nil"/>
              <w:bottom w:val="single" w:sz="4" w:space="0" w:color="000000"/>
              <w:right w:val="single" w:sz="4" w:space="0" w:color="000000"/>
            </w:tcBorders>
            <w:hideMark/>
          </w:tcPr>
          <w:p w14:paraId="0E40FFB8"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152,0</w:t>
            </w:r>
          </w:p>
        </w:tc>
        <w:tc>
          <w:tcPr>
            <w:tcW w:w="481" w:type="pct"/>
            <w:tcBorders>
              <w:top w:val="nil"/>
              <w:left w:val="nil"/>
              <w:bottom w:val="single" w:sz="4" w:space="0" w:color="000000"/>
              <w:right w:val="single" w:sz="4" w:space="0" w:color="000000"/>
            </w:tcBorders>
            <w:hideMark/>
          </w:tcPr>
          <w:p w14:paraId="6E9EE19A"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32,1</w:t>
            </w:r>
          </w:p>
        </w:tc>
        <w:tc>
          <w:tcPr>
            <w:tcW w:w="547" w:type="pct"/>
            <w:tcBorders>
              <w:top w:val="nil"/>
              <w:left w:val="nil"/>
              <w:bottom w:val="single" w:sz="4" w:space="0" w:color="000000"/>
              <w:right w:val="single" w:sz="4" w:space="0" w:color="000000"/>
            </w:tcBorders>
            <w:hideMark/>
          </w:tcPr>
          <w:p w14:paraId="6041C4C8"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0,03</w:t>
            </w:r>
          </w:p>
        </w:tc>
      </w:tr>
      <w:tr w:rsidR="002D3B58" w:rsidRPr="00395959" w14:paraId="325CA5FE" w14:textId="77777777" w:rsidTr="003F724B">
        <w:trPr>
          <w:trHeight w:val="240"/>
        </w:trPr>
        <w:tc>
          <w:tcPr>
            <w:tcW w:w="2115" w:type="pct"/>
            <w:tcBorders>
              <w:top w:val="nil"/>
              <w:left w:val="single" w:sz="4" w:space="0" w:color="000000"/>
              <w:bottom w:val="single" w:sz="4" w:space="0" w:color="000000"/>
              <w:right w:val="nil"/>
            </w:tcBorders>
            <w:hideMark/>
          </w:tcPr>
          <w:p w14:paraId="36E8517E" w14:textId="77777777" w:rsidR="002D3B58" w:rsidRPr="00395959" w:rsidRDefault="002D3B58" w:rsidP="00395959">
            <w:pPr>
              <w:spacing w:after="0" w:line="240" w:lineRule="auto"/>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Средства массовой информации</w:t>
            </w:r>
          </w:p>
        </w:tc>
        <w:tc>
          <w:tcPr>
            <w:tcW w:w="619" w:type="pct"/>
            <w:tcBorders>
              <w:top w:val="nil"/>
              <w:left w:val="single" w:sz="4" w:space="0" w:color="000000"/>
              <w:bottom w:val="single" w:sz="4" w:space="0" w:color="000000"/>
              <w:right w:val="single" w:sz="4" w:space="0" w:color="000000"/>
            </w:tcBorders>
            <w:hideMark/>
          </w:tcPr>
          <w:p w14:paraId="098B23AC"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1544,1</w:t>
            </w:r>
          </w:p>
        </w:tc>
        <w:tc>
          <w:tcPr>
            <w:tcW w:w="619" w:type="pct"/>
            <w:tcBorders>
              <w:top w:val="nil"/>
              <w:left w:val="nil"/>
              <w:bottom w:val="single" w:sz="4" w:space="0" w:color="000000"/>
              <w:right w:val="single" w:sz="4" w:space="0" w:color="000000"/>
            </w:tcBorders>
            <w:hideMark/>
          </w:tcPr>
          <w:p w14:paraId="39E4293E"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3515,0</w:t>
            </w:r>
          </w:p>
        </w:tc>
        <w:tc>
          <w:tcPr>
            <w:tcW w:w="619" w:type="pct"/>
            <w:tcBorders>
              <w:top w:val="nil"/>
              <w:left w:val="nil"/>
              <w:bottom w:val="single" w:sz="4" w:space="0" w:color="000000"/>
              <w:right w:val="single" w:sz="4" w:space="0" w:color="000000"/>
            </w:tcBorders>
            <w:hideMark/>
          </w:tcPr>
          <w:p w14:paraId="010F0C5D"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2680,2</w:t>
            </w:r>
          </w:p>
        </w:tc>
        <w:tc>
          <w:tcPr>
            <w:tcW w:w="481" w:type="pct"/>
            <w:tcBorders>
              <w:top w:val="nil"/>
              <w:left w:val="nil"/>
              <w:bottom w:val="single" w:sz="4" w:space="0" w:color="000000"/>
              <w:right w:val="single" w:sz="4" w:space="0" w:color="000000"/>
            </w:tcBorders>
            <w:hideMark/>
          </w:tcPr>
          <w:p w14:paraId="395A0149"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76,3</w:t>
            </w:r>
          </w:p>
        </w:tc>
        <w:tc>
          <w:tcPr>
            <w:tcW w:w="547" w:type="pct"/>
            <w:tcBorders>
              <w:top w:val="nil"/>
              <w:left w:val="nil"/>
              <w:bottom w:val="single" w:sz="4" w:space="0" w:color="000000"/>
              <w:right w:val="single" w:sz="4" w:space="0" w:color="000000"/>
            </w:tcBorders>
            <w:hideMark/>
          </w:tcPr>
          <w:p w14:paraId="4CF01B85"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0,6</w:t>
            </w:r>
          </w:p>
        </w:tc>
      </w:tr>
      <w:tr w:rsidR="002D3B58" w:rsidRPr="00395959" w14:paraId="184DAA77" w14:textId="77777777" w:rsidTr="003F724B">
        <w:trPr>
          <w:trHeight w:val="240"/>
        </w:trPr>
        <w:tc>
          <w:tcPr>
            <w:tcW w:w="2115" w:type="pct"/>
            <w:tcBorders>
              <w:top w:val="nil"/>
              <w:left w:val="single" w:sz="4" w:space="0" w:color="000000"/>
              <w:bottom w:val="single" w:sz="4" w:space="0" w:color="000000"/>
              <w:right w:val="nil"/>
            </w:tcBorders>
            <w:hideMark/>
          </w:tcPr>
          <w:p w14:paraId="2758D19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hideMark/>
          </w:tcPr>
          <w:p w14:paraId="156DA9A2"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1519,1</w:t>
            </w:r>
          </w:p>
        </w:tc>
        <w:tc>
          <w:tcPr>
            <w:tcW w:w="619" w:type="pct"/>
            <w:tcBorders>
              <w:top w:val="nil"/>
              <w:left w:val="nil"/>
              <w:bottom w:val="single" w:sz="4" w:space="0" w:color="000000"/>
              <w:right w:val="single" w:sz="4" w:space="0" w:color="000000"/>
            </w:tcBorders>
            <w:hideMark/>
          </w:tcPr>
          <w:p w14:paraId="2B117788"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3490,0</w:t>
            </w:r>
          </w:p>
        </w:tc>
        <w:tc>
          <w:tcPr>
            <w:tcW w:w="619" w:type="pct"/>
            <w:tcBorders>
              <w:top w:val="nil"/>
              <w:left w:val="nil"/>
              <w:bottom w:val="single" w:sz="4" w:space="0" w:color="000000"/>
              <w:right w:val="single" w:sz="4" w:space="0" w:color="000000"/>
            </w:tcBorders>
            <w:hideMark/>
          </w:tcPr>
          <w:p w14:paraId="5823616A" w14:textId="77777777" w:rsidR="002D3B58" w:rsidRPr="00395959" w:rsidRDefault="002D3B58" w:rsidP="00395959">
            <w:pPr>
              <w:spacing w:after="0" w:line="240" w:lineRule="auto"/>
              <w:jc w:val="right"/>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2655,2</w:t>
            </w:r>
          </w:p>
        </w:tc>
        <w:tc>
          <w:tcPr>
            <w:tcW w:w="481" w:type="pct"/>
            <w:tcBorders>
              <w:top w:val="nil"/>
              <w:left w:val="nil"/>
              <w:bottom w:val="single" w:sz="4" w:space="0" w:color="000000"/>
              <w:right w:val="single" w:sz="4" w:space="0" w:color="000000"/>
            </w:tcBorders>
            <w:hideMark/>
          </w:tcPr>
          <w:p w14:paraId="605D048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76,1</w:t>
            </w:r>
          </w:p>
        </w:tc>
        <w:tc>
          <w:tcPr>
            <w:tcW w:w="547" w:type="pct"/>
            <w:tcBorders>
              <w:top w:val="nil"/>
              <w:left w:val="nil"/>
              <w:bottom w:val="single" w:sz="4" w:space="0" w:color="000000"/>
              <w:right w:val="single" w:sz="4" w:space="0" w:color="000000"/>
            </w:tcBorders>
            <w:hideMark/>
          </w:tcPr>
          <w:p w14:paraId="6B82E9B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3909F2F3" w14:textId="77777777" w:rsidTr="003F724B">
        <w:trPr>
          <w:trHeight w:val="240"/>
        </w:trPr>
        <w:tc>
          <w:tcPr>
            <w:tcW w:w="2115" w:type="pct"/>
            <w:tcBorders>
              <w:top w:val="nil"/>
              <w:left w:val="single" w:sz="4" w:space="0" w:color="000000"/>
              <w:bottom w:val="single" w:sz="4" w:space="0" w:color="auto"/>
              <w:right w:val="nil"/>
            </w:tcBorders>
            <w:hideMark/>
          </w:tcPr>
          <w:p w14:paraId="769150B3"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РАСХОДЫ всего</w:t>
            </w:r>
          </w:p>
        </w:tc>
        <w:tc>
          <w:tcPr>
            <w:tcW w:w="619" w:type="pct"/>
            <w:tcBorders>
              <w:top w:val="nil"/>
              <w:left w:val="single" w:sz="4" w:space="0" w:color="000000"/>
              <w:bottom w:val="single" w:sz="4" w:space="0" w:color="auto"/>
              <w:right w:val="single" w:sz="4" w:space="0" w:color="000000"/>
            </w:tcBorders>
            <w:hideMark/>
          </w:tcPr>
          <w:p w14:paraId="3FD1C914"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352694,7</w:t>
            </w:r>
          </w:p>
        </w:tc>
        <w:tc>
          <w:tcPr>
            <w:tcW w:w="619" w:type="pct"/>
            <w:tcBorders>
              <w:top w:val="nil"/>
              <w:left w:val="nil"/>
              <w:bottom w:val="single" w:sz="4" w:space="0" w:color="auto"/>
              <w:right w:val="single" w:sz="4" w:space="0" w:color="000000"/>
            </w:tcBorders>
            <w:hideMark/>
          </w:tcPr>
          <w:p w14:paraId="6E1BED63"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898378,8</w:t>
            </w:r>
          </w:p>
        </w:tc>
        <w:tc>
          <w:tcPr>
            <w:tcW w:w="619" w:type="pct"/>
            <w:tcBorders>
              <w:top w:val="nil"/>
              <w:left w:val="nil"/>
              <w:bottom w:val="single" w:sz="4" w:space="0" w:color="auto"/>
              <w:right w:val="single" w:sz="4" w:space="0" w:color="000000"/>
            </w:tcBorders>
            <w:hideMark/>
          </w:tcPr>
          <w:p w14:paraId="406EE919" w14:textId="77777777" w:rsidR="002D3B58" w:rsidRPr="00395959" w:rsidRDefault="002D3B58" w:rsidP="00395959">
            <w:pPr>
              <w:spacing w:after="0" w:line="240" w:lineRule="auto"/>
              <w:jc w:val="right"/>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445275,3</w:t>
            </w:r>
          </w:p>
        </w:tc>
        <w:tc>
          <w:tcPr>
            <w:tcW w:w="481" w:type="pct"/>
            <w:tcBorders>
              <w:top w:val="nil"/>
              <w:left w:val="nil"/>
              <w:bottom w:val="single" w:sz="4" w:space="0" w:color="auto"/>
              <w:right w:val="single" w:sz="4" w:space="0" w:color="000000"/>
            </w:tcBorders>
            <w:hideMark/>
          </w:tcPr>
          <w:p w14:paraId="79F140EA"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49,6</w:t>
            </w:r>
          </w:p>
        </w:tc>
        <w:tc>
          <w:tcPr>
            <w:tcW w:w="547" w:type="pct"/>
            <w:tcBorders>
              <w:top w:val="nil"/>
              <w:left w:val="nil"/>
              <w:bottom w:val="single" w:sz="4" w:space="0" w:color="auto"/>
              <w:right w:val="single" w:sz="4" w:space="0" w:color="000000"/>
            </w:tcBorders>
            <w:hideMark/>
          </w:tcPr>
          <w:p w14:paraId="3754533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bl>
    <w:p w14:paraId="4DBA1910" w14:textId="77777777" w:rsidR="002D3B58" w:rsidRPr="00395959" w:rsidRDefault="002D3B58" w:rsidP="00395959">
      <w:pPr>
        <w:spacing w:after="0" w:line="240" w:lineRule="auto"/>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9638"/>
      </w:tblGrid>
      <w:tr w:rsidR="002D3B58" w:rsidRPr="00395959" w14:paraId="4426AD27" w14:textId="77777777" w:rsidTr="003F724B">
        <w:trPr>
          <w:trHeight w:val="255"/>
        </w:trPr>
        <w:tc>
          <w:tcPr>
            <w:tcW w:w="5000" w:type="pct"/>
            <w:noWrap/>
            <w:vAlign w:val="bottom"/>
            <w:hideMark/>
          </w:tcPr>
          <w:p w14:paraId="77604AE8"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Справка</w:t>
            </w:r>
          </w:p>
        </w:tc>
      </w:tr>
      <w:tr w:rsidR="002D3B58" w:rsidRPr="00395959" w14:paraId="5A15A080" w14:textId="77777777" w:rsidTr="003F724B">
        <w:trPr>
          <w:trHeight w:val="255"/>
        </w:trPr>
        <w:tc>
          <w:tcPr>
            <w:tcW w:w="5000" w:type="pct"/>
            <w:noWrap/>
            <w:vAlign w:val="bottom"/>
            <w:hideMark/>
          </w:tcPr>
          <w:p w14:paraId="1ACD8936"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об исполнении бюджета по расходам за 1 полугодие 2024 года</w:t>
            </w:r>
          </w:p>
        </w:tc>
      </w:tr>
    </w:tbl>
    <w:p w14:paraId="0ABB3E12" w14:textId="77777777" w:rsidR="002D3B58" w:rsidRPr="00395959" w:rsidRDefault="002D3B58" w:rsidP="00395959">
      <w:pPr>
        <w:tabs>
          <w:tab w:val="left" w:pos="8985"/>
        </w:tabs>
        <w:spacing w:after="0" w:line="240" w:lineRule="auto"/>
        <w:jc w:val="both"/>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24"/>
          <w:szCs w:val="24"/>
          <w:lang w:eastAsia="ru-RU"/>
        </w:rPr>
        <w:tab/>
      </w:r>
      <w:r w:rsidRPr="00395959">
        <w:rPr>
          <w:rFonts w:ascii="Times New Roman" w:eastAsia="Times New Roman" w:hAnsi="Times New Roman" w:cs="Times New Roman"/>
          <w:sz w:val="18"/>
          <w:szCs w:val="18"/>
          <w:lang w:eastAsia="ru-RU"/>
        </w:rPr>
        <w:t>тыс.руб.</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183"/>
        <w:gridCol w:w="1183"/>
        <w:gridCol w:w="1291"/>
        <w:gridCol w:w="1293"/>
        <w:gridCol w:w="1741"/>
      </w:tblGrid>
      <w:tr w:rsidR="002D3B58" w:rsidRPr="00395959" w14:paraId="1EFF393F"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4C48FDC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Наименование расходных статей</w:t>
            </w:r>
          </w:p>
        </w:tc>
        <w:tc>
          <w:tcPr>
            <w:tcW w:w="604" w:type="pct"/>
            <w:tcBorders>
              <w:top w:val="single" w:sz="4" w:space="0" w:color="auto"/>
              <w:left w:val="single" w:sz="4" w:space="0" w:color="auto"/>
              <w:bottom w:val="single" w:sz="4" w:space="0" w:color="auto"/>
              <w:right w:val="single" w:sz="4" w:space="0" w:color="auto"/>
            </w:tcBorders>
            <w:hideMark/>
          </w:tcPr>
          <w:p w14:paraId="273C687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 1 полугодие 2023 г</w:t>
            </w:r>
          </w:p>
        </w:tc>
        <w:tc>
          <w:tcPr>
            <w:tcW w:w="604" w:type="pct"/>
            <w:tcBorders>
              <w:top w:val="single" w:sz="4" w:space="0" w:color="auto"/>
              <w:left w:val="single" w:sz="4" w:space="0" w:color="auto"/>
              <w:bottom w:val="single" w:sz="4" w:space="0" w:color="auto"/>
              <w:right w:val="single" w:sz="4" w:space="0" w:color="auto"/>
            </w:tcBorders>
            <w:hideMark/>
          </w:tcPr>
          <w:p w14:paraId="5380D81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 1 полугодие 2024 г</w:t>
            </w:r>
          </w:p>
        </w:tc>
        <w:tc>
          <w:tcPr>
            <w:tcW w:w="659" w:type="pct"/>
            <w:tcBorders>
              <w:top w:val="single" w:sz="4" w:space="0" w:color="auto"/>
              <w:left w:val="single" w:sz="4" w:space="0" w:color="auto"/>
              <w:bottom w:val="single" w:sz="4" w:space="0" w:color="auto"/>
              <w:right w:val="single" w:sz="4" w:space="0" w:color="auto"/>
            </w:tcBorders>
            <w:hideMark/>
          </w:tcPr>
          <w:p w14:paraId="10EF37B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отклонение +,-</w:t>
            </w:r>
          </w:p>
        </w:tc>
        <w:tc>
          <w:tcPr>
            <w:tcW w:w="660" w:type="pct"/>
            <w:tcBorders>
              <w:top w:val="single" w:sz="4" w:space="0" w:color="auto"/>
              <w:left w:val="single" w:sz="4" w:space="0" w:color="auto"/>
              <w:bottom w:val="single" w:sz="4" w:space="0" w:color="auto"/>
              <w:right w:val="single" w:sz="4" w:space="0" w:color="auto"/>
            </w:tcBorders>
            <w:hideMark/>
          </w:tcPr>
          <w:p w14:paraId="4439FC6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Доля в общих расходах,%</w:t>
            </w:r>
          </w:p>
        </w:tc>
        <w:tc>
          <w:tcPr>
            <w:tcW w:w="890" w:type="pct"/>
            <w:tcBorders>
              <w:top w:val="single" w:sz="4" w:space="0" w:color="auto"/>
              <w:left w:val="single" w:sz="4" w:space="0" w:color="auto"/>
              <w:bottom w:val="single" w:sz="4" w:space="0" w:color="auto"/>
              <w:right w:val="single" w:sz="4" w:space="0" w:color="auto"/>
            </w:tcBorders>
            <w:hideMark/>
          </w:tcPr>
          <w:p w14:paraId="7F955588"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Причины отклонения</w:t>
            </w:r>
          </w:p>
        </w:tc>
      </w:tr>
      <w:tr w:rsidR="002D3B58" w:rsidRPr="00395959" w14:paraId="43F0D920"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4043DCA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Расходы всего: в т.ч.</w:t>
            </w:r>
          </w:p>
        </w:tc>
        <w:tc>
          <w:tcPr>
            <w:tcW w:w="604" w:type="pct"/>
            <w:tcBorders>
              <w:top w:val="single" w:sz="4" w:space="0" w:color="auto"/>
              <w:left w:val="single" w:sz="4" w:space="0" w:color="auto"/>
              <w:bottom w:val="single" w:sz="4" w:space="0" w:color="auto"/>
              <w:right w:val="single" w:sz="4" w:space="0" w:color="auto"/>
            </w:tcBorders>
            <w:hideMark/>
          </w:tcPr>
          <w:p w14:paraId="067510C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352694,8</w:t>
            </w:r>
          </w:p>
        </w:tc>
        <w:tc>
          <w:tcPr>
            <w:tcW w:w="604" w:type="pct"/>
            <w:tcBorders>
              <w:top w:val="single" w:sz="4" w:space="0" w:color="auto"/>
              <w:left w:val="single" w:sz="4" w:space="0" w:color="auto"/>
              <w:bottom w:val="single" w:sz="4" w:space="0" w:color="auto"/>
              <w:right w:val="single" w:sz="4" w:space="0" w:color="auto"/>
            </w:tcBorders>
            <w:hideMark/>
          </w:tcPr>
          <w:p w14:paraId="5411131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445275,4</w:t>
            </w:r>
          </w:p>
        </w:tc>
        <w:tc>
          <w:tcPr>
            <w:tcW w:w="659" w:type="pct"/>
            <w:tcBorders>
              <w:top w:val="single" w:sz="4" w:space="0" w:color="auto"/>
              <w:left w:val="single" w:sz="4" w:space="0" w:color="auto"/>
              <w:bottom w:val="single" w:sz="4" w:space="0" w:color="auto"/>
              <w:right w:val="single" w:sz="4" w:space="0" w:color="auto"/>
            </w:tcBorders>
            <w:hideMark/>
          </w:tcPr>
          <w:p w14:paraId="2E15EB5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92580,6</w:t>
            </w:r>
          </w:p>
        </w:tc>
        <w:tc>
          <w:tcPr>
            <w:tcW w:w="660" w:type="pct"/>
            <w:tcBorders>
              <w:top w:val="single" w:sz="4" w:space="0" w:color="auto"/>
              <w:left w:val="single" w:sz="4" w:space="0" w:color="auto"/>
              <w:bottom w:val="single" w:sz="4" w:space="0" w:color="auto"/>
              <w:right w:val="single" w:sz="4" w:space="0" w:color="auto"/>
            </w:tcBorders>
            <w:hideMark/>
          </w:tcPr>
          <w:p w14:paraId="19F232D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90" w:type="pct"/>
            <w:tcBorders>
              <w:top w:val="single" w:sz="4" w:space="0" w:color="auto"/>
              <w:left w:val="single" w:sz="4" w:space="0" w:color="auto"/>
              <w:bottom w:val="single" w:sz="4" w:space="0" w:color="auto"/>
              <w:right w:val="single" w:sz="4" w:space="0" w:color="auto"/>
            </w:tcBorders>
            <w:hideMark/>
          </w:tcPr>
          <w:p w14:paraId="7B95FBFB"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1F338BE9" w14:textId="77777777" w:rsidTr="003F724B">
        <w:trPr>
          <w:trHeight w:val="568"/>
        </w:trPr>
        <w:tc>
          <w:tcPr>
            <w:tcW w:w="1584" w:type="pct"/>
            <w:tcBorders>
              <w:top w:val="single" w:sz="4" w:space="0" w:color="auto"/>
              <w:left w:val="single" w:sz="4" w:space="0" w:color="auto"/>
              <w:bottom w:val="single" w:sz="4" w:space="0" w:color="auto"/>
              <w:right w:val="single" w:sz="4" w:space="0" w:color="auto"/>
            </w:tcBorders>
            <w:hideMark/>
          </w:tcPr>
          <w:p w14:paraId="09C66DB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 Заработная плата</w:t>
            </w:r>
          </w:p>
        </w:tc>
        <w:tc>
          <w:tcPr>
            <w:tcW w:w="604" w:type="pct"/>
            <w:tcBorders>
              <w:top w:val="single" w:sz="4" w:space="0" w:color="auto"/>
              <w:left w:val="single" w:sz="4" w:space="0" w:color="auto"/>
              <w:bottom w:val="single" w:sz="4" w:space="0" w:color="auto"/>
              <w:right w:val="single" w:sz="4" w:space="0" w:color="auto"/>
            </w:tcBorders>
            <w:hideMark/>
          </w:tcPr>
          <w:p w14:paraId="1C6C4EE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194324,3</w:t>
            </w:r>
          </w:p>
        </w:tc>
        <w:tc>
          <w:tcPr>
            <w:tcW w:w="604" w:type="pct"/>
            <w:tcBorders>
              <w:top w:val="single" w:sz="4" w:space="0" w:color="auto"/>
              <w:left w:val="single" w:sz="4" w:space="0" w:color="auto"/>
              <w:bottom w:val="single" w:sz="4" w:space="0" w:color="auto"/>
              <w:right w:val="single" w:sz="4" w:space="0" w:color="auto"/>
            </w:tcBorders>
            <w:hideMark/>
          </w:tcPr>
          <w:p w14:paraId="021B3DE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242718,6</w:t>
            </w:r>
          </w:p>
        </w:tc>
        <w:tc>
          <w:tcPr>
            <w:tcW w:w="659" w:type="pct"/>
            <w:tcBorders>
              <w:top w:val="single" w:sz="4" w:space="0" w:color="auto"/>
              <w:left w:val="single" w:sz="4" w:space="0" w:color="auto"/>
              <w:bottom w:val="single" w:sz="4" w:space="0" w:color="auto"/>
              <w:right w:val="single" w:sz="4" w:space="0" w:color="auto"/>
            </w:tcBorders>
            <w:hideMark/>
          </w:tcPr>
          <w:p w14:paraId="6A22557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48394,3</w:t>
            </w:r>
          </w:p>
        </w:tc>
        <w:tc>
          <w:tcPr>
            <w:tcW w:w="660" w:type="pct"/>
            <w:tcBorders>
              <w:top w:val="single" w:sz="4" w:space="0" w:color="auto"/>
              <w:left w:val="single" w:sz="4" w:space="0" w:color="auto"/>
              <w:bottom w:val="single" w:sz="4" w:space="0" w:color="auto"/>
              <w:right w:val="single" w:sz="4" w:space="0" w:color="auto"/>
            </w:tcBorders>
            <w:hideMark/>
          </w:tcPr>
          <w:p w14:paraId="4235262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54,5</w:t>
            </w:r>
          </w:p>
        </w:tc>
        <w:tc>
          <w:tcPr>
            <w:tcW w:w="890" w:type="pct"/>
            <w:vMerge w:val="restart"/>
            <w:tcBorders>
              <w:top w:val="single" w:sz="4" w:space="0" w:color="auto"/>
              <w:left w:val="single" w:sz="4" w:space="0" w:color="auto"/>
              <w:bottom w:val="single" w:sz="4" w:space="0" w:color="auto"/>
              <w:right w:val="single" w:sz="4" w:space="0" w:color="auto"/>
            </w:tcBorders>
            <w:hideMark/>
          </w:tcPr>
          <w:p w14:paraId="0C046216"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увеличение МРОТ и индексация заработной платы работникам бюджетной сферы</w:t>
            </w:r>
          </w:p>
        </w:tc>
      </w:tr>
      <w:tr w:rsidR="002D3B58" w:rsidRPr="00395959" w14:paraId="3772892B"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78B19A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2.Начисления на оплату труда</w:t>
            </w:r>
          </w:p>
        </w:tc>
        <w:tc>
          <w:tcPr>
            <w:tcW w:w="604" w:type="pct"/>
            <w:tcBorders>
              <w:top w:val="single" w:sz="4" w:space="0" w:color="auto"/>
              <w:left w:val="single" w:sz="4" w:space="0" w:color="auto"/>
              <w:bottom w:val="single" w:sz="4" w:space="0" w:color="auto"/>
              <w:right w:val="single" w:sz="4" w:space="0" w:color="auto"/>
            </w:tcBorders>
            <w:hideMark/>
          </w:tcPr>
          <w:p w14:paraId="4E64C5E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53729,6</w:t>
            </w:r>
          </w:p>
        </w:tc>
        <w:tc>
          <w:tcPr>
            <w:tcW w:w="604" w:type="pct"/>
            <w:tcBorders>
              <w:top w:val="single" w:sz="4" w:space="0" w:color="auto"/>
              <w:left w:val="single" w:sz="4" w:space="0" w:color="auto"/>
              <w:bottom w:val="single" w:sz="4" w:space="0" w:color="auto"/>
              <w:right w:val="single" w:sz="4" w:space="0" w:color="auto"/>
            </w:tcBorders>
            <w:hideMark/>
          </w:tcPr>
          <w:p w14:paraId="0B08463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65061,5</w:t>
            </w:r>
          </w:p>
        </w:tc>
        <w:tc>
          <w:tcPr>
            <w:tcW w:w="659" w:type="pct"/>
            <w:tcBorders>
              <w:top w:val="single" w:sz="4" w:space="0" w:color="auto"/>
              <w:left w:val="single" w:sz="4" w:space="0" w:color="auto"/>
              <w:bottom w:val="single" w:sz="4" w:space="0" w:color="auto"/>
              <w:right w:val="single" w:sz="4" w:space="0" w:color="auto"/>
            </w:tcBorders>
            <w:hideMark/>
          </w:tcPr>
          <w:p w14:paraId="577B9BE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11331,9</w:t>
            </w:r>
          </w:p>
        </w:tc>
        <w:tc>
          <w:tcPr>
            <w:tcW w:w="660" w:type="pct"/>
            <w:tcBorders>
              <w:top w:val="single" w:sz="4" w:space="0" w:color="auto"/>
              <w:left w:val="single" w:sz="4" w:space="0" w:color="auto"/>
              <w:bottom w:val="single" w:sz="4" w:space="0" w:color="auto"/>
              <w:right w:val="single" w:sz="4" w:space="0" w:color="auto"/>
            </w:tcBorders>
            <w:hideMark/>
          </w:tcPr>
          <w:p w14:paraId="3C17DB0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14,6</w:t>
            </w:r>
          </w:p>
        </w:tc>
        <w:tc>
          <w:tcPr>
            <w:tcW w:w="890" w:type="pct"/>
            <w:vMerge/>
            <w:tcBorders>
              <w:top w:val="single" w:sz="4" w:space="0" w:color="auto"/>
              <w:left w:val="single" w:sz="4" w:space="0" w:color="auto"/>
              <w:bottom w:val="single" w:sz="4" w:space="0" w:color="auto"/>
              <w:right w:val="single" w:sz="4" w:space="0" w:color="auto"/>
            </w:tcBorders>
            <w:hideMark/>
          </w:tcPr>
          <w:p w14:paraId="7A3AA90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5A0961DC"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40050F9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3.Прочие выплаты – всего</w:t>
            </w:r>
          </w:p>
        </w:tc>
        <w:tc>
          <w:tcPr>
            <w:tcW w:w="604" w:type="pct"/>
            <w:tcBorders>
              <w:top w:val="single" w:sz="4" w:space="0" w:color="auto"/>
              <w:left w:val="single" w:sz="4" w:space="0" w:color="auto"/>
              <w:bottom w:val="single" w:sz="4" w:space="0" w:color="auto"/>
              <w:right w:val="single" w:sz="4" w:space="0" w:color="auto"/>
            </w:tcBorders>
            <w:hideMark/>
          </w:tcPr>
          <w:p w14:paraId="1D32D21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24,3</w:t>
            </w:r>
          </w:p>
        </w:tc>
        <w:tc>
          <w:tcPr>
            <w:tcW w:w="604" w:type="pct"/>
            <w:tcBorders>
              <w:top w:val="single" w:sz="4" w:space="0" w:color="auto"/>
              <w:left w:val="single" w:sz="4" w:space="0" w:color="auto"/>
              <w:bottom w:val="single" w:sz="4" w:space="0" w:color="auto"/>
              <w:right w:val="single" w:sz="4" w:space="0" w:color="auto"/>
            </w:tcBorders>
            <w:hideMark/>
          </w:tcPr>
          <w:p w14:paraId="41B2A0D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82,5</w:t>
            </w:r>
          </w:p>
        </w:tc>
        <w:tc>
          <w:tcPr>
            <w:tcW w:w="659" w:type="pct"/>
            <w:tcBorders>
              <w:top w:val="single" w:sz="4" w:space="0" w:color="auto"/>
              <w:left w:val="single" w:sz="4" w:space="0" w:color="auto"/>
              <w:bottom w:val="single" w:sz="4" w:space="0" w:color="auto"/>
              <w:right w:val="single" w:sz="4" w:space="0" w:color="auto"/>
            </w:tcBorders>
            <w:hideMark/>
          </w:tcPr>
          <w:p w14:paraId="7CD0FB7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58,2</w:t>
            </w:r>
          </w:p>
        </w:tc>
        <w:tc>
          <w:tcPr>
            <w:tcW w:w="660" w:type="pct"/>
            <w:tcBorders>
              <w:top w:val="single" w:sz="4" w:space="0" w:color="auto"/>
              <w:left w:val="single" w:sz="4" w:space="0" w:color="auto"/>
              <w:bottom w:val="single" w:sz="4" w:space="0" w:color="auto"/>
              <w:right w:val="single" w:sz="4" w:space="0" w:color="auto"/>
            </w:tcBorders>
            <w:hideMark/>
          </w:tcPr>
          <w:p w14:paraId="784C209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1B8BB772"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57244C59"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4FC1FC5"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w:t>
            </w:r>
          </w:p>
        </w:tc>
        <w:tc>
          <w:tcPr>
            <w:tcW w:w="604" w:type="pct"/>
            <w:tcBorders>
              <w:top w:val="single" w:sz="4" w:space="0" w:color="auto"/>
              <w:left w:val="single" w:sz="4" w:space="0" w:color="auto"/>
              <w:bottom w:val="single" w:sz="4" w:space="0" w:color="auto"/>
              <w:right w:val="single" w:sz="4" w:space="0" w:color="auto"/>
            </w:tcBorders>
            <w:hideMark/>
          </w:tcPr>
          <w:p w14:paraId="475BA32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218F002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59" w:type="pct"/>
            <w:tcBorders>
              <w:top w:val="single" w:sz="4" w:space="0" w:color="auto"/>
              <w:left w:val="single" w:sz="4" w:space="0" w:color="auto"/>
              <w:bottom w:val="single" w:sz="4" w:space="0" w:color="auto"/>
              <w:right w:val="single" w:sz="4" w:space="0" w:color="auto"/>
            </w:tcBorders>
            <w:hideMark/>
          </w:tcPr>
          <w:p w14:paraId="0605FB7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60" w:type="pct"/>
            <w:tcBorders>
              <w:top w:val="single" w:sz="4" w:space="0" w:color="auto"/>
              <w:left w:val="single" w:sz="4" w:space="0" w:color="auto"/>
              <w:bottom w:val="single" w:sz="4" w:space="0" w:color="auto"/>
              <w:right w:val="single" w:sz="4" w:space="0" w:color="auto"/>
            </w:tcBorders>
            <w:hideMark/>
          </w:tcPr>
          <w:p w14:paraId="2E8BC9A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90" w:type="pct"/>
            <w:tcBorders>
              <w:top w:val="single" w:sz="4" w:space="0" w:color="auto"/>
              <w:left w:val="single" w:sz="4" w:space="0" w:color="auto"/>
              <w:bottom w:val="single" w:sz="4" w:space="0" w:color="auto"/>
              <w:right w:val="single" w:sz="4" w:space="0" w:color="auto"/>
            </w:tcBorders>
            <w:hideMark/>
          </w:tcPr>
          <w:p w14:paraId="43C4274B"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6CB1EDAC"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691E5F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командировочные, подъемные молодым специалистам, возмещение медосмотра</w:t>
            </w:r>
          </w:p>
        </w:tc>
        <w:tc>
          <w:tcPr>
            <w:tcW w:w="604" w:type="pct"/>
            <w:tcBorders>
              <w:top w:val="single" w:sz="4" w:space="0" w:color="auto"/>
              <w:left w:val="single" w:sz="4" w:space="0" w:color="auto"/>
              <w:bottom w:val="single" w:sz="4" w:space="0" w:color="auto"/>
              <w:right w:val="single" w:sz="4" w:space="0" w:color="auto"/>
            </w:tcBorders>
            <w:hideMark/>
          </w:tcPr>
          <w:p w14:paraId="462F592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24,3</w:t>
            </w:r>
          </w:p>
        </w:tc>
        <w:tc>
          <w:tcPr>
            <w:tcW w:w="604" w:type="pct"/>
            <w:tcBorders>
              <w:top w:val="single" w:sz="4" w:space="0" w:color="auto"/>
              <w:left w:val="single" w:sz="4" w:space="0" w:color="auto"/>
              <w:bottom w:val="single" w:sz="4" w:space="0" w:color="auto"/>
              <w:right w:val="single" w:sz="4" w:space="0" w:color="auto"/>
            </w:tcBorders>
            <w:hideMark/>
          </w:tcPr>
          <w:p w14:paraId="217CA1D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82,5</w:t>
            </w:r>
          </w:p>
        </w:tc>
        <w:tc>
          <w:tcPr>
            <w:tcW w:w="659" w:type="pct"/>
            <w:tcBorders>
              <w:top w:val="single" w:sz="4" w:space="0" w:color="auto"/>
              <w:left w:val="single" w:sz="4" w:space="0" w:color="auto"/>
              <w:bottom w:val="single" w:sz="4" w:space="0" w:color="auto"/>
              <w:right w:val="single" w:sz="4" w:space="0" w:color="auto"/>
            </w:tcBorders>
            <w:hideMark/>
          </w:tcPr>
          <w:p w14:paraId="45585E3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58,2</w:t>
            </w:r>
          </w:p>
        </w:tc>
        <w:tc>
          <w:tcPr>
            <w:tcW w:w="660" w:type="pct"/>
            <w:tcBorders>
              <w:top w:val="single" w:sz="4" w:space="0" w:color="auto"/>
              <w:left w:val="single" w:sz="4" w:space="0" w:color="auto"/>
              <w:bottom w:val="single" w:sz="4" w:space="0" w:color="auto"/>
              <w:right w:val="single" w:sz="4" w:space="0" w:color="auto"/>
            </w:tcBorders>
            <w:hideMark/>
          </w:tcPr>
          <w:p w14:paraId="6A23198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5F98318E"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3F2B40CB"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00F7DE9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 Услуги связи</w:t>
            </w:r>
          </w:p>
        </w:tc>
        <w:tc>
          <w:tcPr>
            <w:tcW w:w="604" w:type="pct"/>
            <w:tcBorders>
              <w:top w:val="single" w:sz="4" w:space="0" w:color="auto"/>
              <w:left w:val="single" w:sz="4" w:space="0" w:color="auto"/>
              <w:bottom w:val="single" w:sz="4" w:space="0" w:color="auto"/>
              <w:right w:val="single" w:sz="4" w:space="0" w:color="auto"/>
            </w:tcBorders>
            <w:hideMark/>
          </w:tcPr>
          <w:p w14:paraId="4022168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1353,8</w:t>
            </w:r>
          </w:p>
        </w:tc>
        <w:tc>
          <w:tcPr>
            <w:tcW w:w="604" w:type="pct"/>
            <w:tcBorders>
              <w:top w:val="single" w:sz="4" w:space="0" w:color="auto"/>
              <w:left w:val="single" w:sz="4" w:space="0" w:color="auto"/>
              <w:bottom w:val="single" w:sz="4" w:space="0" w:color="auto"/>
              <w:right w:val="single" w:sz="4" w:space="0" w:color="auto"/>
            </w:tcBorders>
            <w:hideMark/>
          </w:tcPr>
          <w:p w14:paraId="76C7E9B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1563,8</w:t>
            </w:r>
          </w:p>
        </w:tc>
        <w:tc>
          <w:tcPr>
            <w:tcW w:w="659" w:type="pct"/>
            <w:tcBorders>
              <w:top w:val="single" w:sz="4" w:space="0" w:color="auto"/>
              <w:left w:val="single" w:sz="4" w:space="0" w:color="auto"/>
              <w:bottom w:val="single" w:sz="4" w:space="0" w:color="auto"/>
              <w:right w:val="single" w:sz="4" w:space="0" w:color="auto"/>
            </w:tcBorders>
            <w:hideMark/>
          </w:tcPr>
          <w:p w14:paraId="6E5D727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210,0</w:t>
            </w:r>
          </w:p>
        </w:tc>
        <w:tc>
          <w:tcPr>
            <w:tcW w:w="660" w:type="pct"/>
            <w:tcBorders>
              <w:top w:val="single" w:sz="4" w:space="0" w:color="auto"/>
              <w:left w:val="single" w:sz="4" w:space="0" w:color="auto"/>
              <w:bottom w:val="single" w:sz="4" w:space="0" w:color="auto"/>
              <w:right w:val="single" w:sz="4" w:space="0" w:color="auto"/>
            </w:tcBorders>
            <w:hideMark/>
          </w:tcPr>
          <w:p w14:paraId="11FCEB3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0,4</w:t>
            </w:r>
          </w:p>
        </w:tc>
        <w:tc>
          <w:tcPr>
            <w:tcW w:w="890" w:type="pct"/>
            <w:tcBorders>
              <w:top w:val="single" w:sz="4" w:space="0" w:color="auto"/>
              <w:left w:val="single" w:sz="4" w:space="0" w:color="auto"/>
              <w:bottom w:val="single" w:sz="4" w:space="0" w:color="auto"/>
              <w:right w:val="single" w:sz="4" w:space="0" w:color="auto"/>
            </w:tcBorders>
            <w:hideMark/>
          </w:tcPr>
          <w:p w14:paraId="2ED8686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5C5408F6"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96176B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 Транспортные услуги</w:t>
            </w:r>
          </w:p>
        </w:tc>
        <w:tc>
          <w:tcPr>
            <w:tcW w:w="604" w:type="pct"/>
            <w:tcBorders>
              <w:top w:val="single" w:sz="4" w:space="0" w:color="auto"/>
              <w:left w:val="single" w:sz="4" w:space="0" w:color="auto"/>
              <w:bottom w:val="single" w:sz="4" w:space="0" w:color="auto"/>
              <w:right w:val="single" w:sz="4" w:space="0" w:color="auto"/>
            </w:tcBorders>
            <w:hideMark/>
          </w:tcPr>
          <w:p w14:paraId="2B1576C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717A474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38,3</w:t>
            </w:r>
          </w:p>
        </w:tc>
        <w:tc>
          <w:tcPr>
            <w:tcW w:w="659" w:type="pct"/>
            <w:tcBorders>
              <w:top w:val="single" w:sz="4" w:space="0" w:color="auto"/>
              <w:left w:val="single" w:sz="4" w:space="0" w:color="auto"/>
              <w:bottom w:val="single" w:sz="4" w:space="0" w:color="auto"/>
              <w:right w:val="single" w:sz="4" w:space="0" w:color="auto"/>
            </w:tcBorders>
            <w:hideMark/>
          </w:tcPr>
          <w:p w14:paraId="7B0DFF6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38,3</w:t>
            </w:r>
          </w:p>
        </w:tc>
        <w:tc>
          <w:tcPr>
            <w:tcW w:w="660" w:type="pct"/>
            <w:tcBorders>
              <w:top w:val="single" w:sz="4" w:space="0" w:color="auto"/>
              <w:left w:val="single" w:sz="4" w:space="0" w:color="auto"/>
              <w:bottom w:val="single" w:sz="4" w:space="0" w:color="auto"/>
              <w:right w:val="single" w:sz="4" w:space="0" w:color="auto"/>
            </w:tcBorders>
            <w:hideMark/>
          </w:tcPr>
          <w:p w14:paraId="630B253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3DA0C937"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39815803"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EE8B83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 Коммунальные услуги - всего</w:t>
            </w:r>
          </w:p>
        </w:tc>
        <w:tc>
          <w:tcPr>
            <w:tcW w:w="604" w:type="pct"/>
            <w:tcBorders>
              <w:top w:val="single" w:sz="4" w:space="0" w:color="auto"/>
              <w:left w:val="single" w:sz="4" w:space="0" w:color="auto"/>
              <w:bottom w:val="single" w:sz="4" w:space="0" w:color="auto"/>
              <w:right w:val="single" w:sz="4" w:space="0" w:color="auto"/>
            </w:tcBorders>
            <w:hideMark/>
          </w:tcPr>
          <w:p w14:paraId="60F09AB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27740,4</w:t>
            </w:r>
          </w:p>
        </w:tc>
        <w:tc>
          <w:tcPr>
            <w:tcW w:w="604" w:type="pct"/>
            <w:tcBorders>
              <w:top w:val="single" w:sz="4" w:space="0" w:color="auto"/>
              <w:left w:val="single" w:sz="4" w:space="0" w:color="auto"/>
              <w:bottom w:val="single" w:sz="4" w:space="0" w:color="auto"/>
              <w:right w:val="single" w:sz="4" w:space="0" w:color="auto"/>
            </w:tcBorders>
            <w:hideMark/>
          </w:tcPr>
          <w:p w14:paraId="096CD5F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26995,8</w:t>
            </w:r>
          </w:p>
        </w:tc>
        <w:tc>
          <w:tcPr>
            <w:tcW w:w="659" w:type="pct"/>
            <w:tcBorders>
              <w:top w:val="single" w:sz="4" w:space="0" w:color="auto"/>
              <w:left w:val="single" w:sz="4" w:space="0" w:color="auto"/>
              <w:bottom w:val="single" w:sz="4" w:space="0" w:color="auto"/>
              <w:right w:val="single" w:sz="4" w:space="0" w:color="auto"/>
            </w:tcBorders>
            <w:hideMark/>
          </w:tcPr>
          <w:p w14:paraId="2F59635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-744,7</w:t>
            </w:r>
          </w:p>
        </w:tc>
        <w:tc>
          <w:tcPr>
            <w:tcW w:w="660" w:type="pct"/>
            <w:tcBorders>
              <w:top w:val="single" w:sz="4" w:space="0" w:color="auto"/>
              <w:left w:val="single" w:sz="4" w:space="0" w:color="auto"/>
              <w:bottom w:val="single" w:sz="4" w:space="0" w:color="auto"/>
              <w:right w:val="single" w:sz="4" w:space="0" w:color="auto"/>
            </w:tcBorders>
            <w:hideMark/>
          </w:tcPr>
          <w:p w14:paraId="1345993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6,1</w:t>
            </w:r>
          </w:p>
        </w:tc>
        <w:tc>
          <w:tcPr>
            <w:tcW w:w="890" w:type="pct"/>
            <w:vMerge w:val="restart"/>
            <w:tcBorders>
              <w:top w:val="single" w:sz="4" w:space="0" w:color="auto"/>
              <w:left w:val="single" w:sz="4" w:space="0" w:color="auto"/>
              <w:bottom w:val="single" w:sz="4" w:space="0" w:color="auto"/>
              <w:right w:val="single" w:sz="4" w:space="0" w:color="auto"/>
            </w:tcBorders>
            <w:hideMark/>
          </w:tcPr>
          <w:p w14:paraId="70138FD2"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погашение кредиторской задолженности в 2023г</w:t>
            </w:r>
          </w:p>
        </w:tc>
      </w:tr>
      <w:tr w:rsidR="002D3B58" w:rsidRPr="00395959" w14:paraId="2DE5E0C3"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21A3425"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w:t>
            </w:r>
          </w:p>
        </w:tc>
        <w:tc>
          <w:tcPr>
            <w:tcW w:w="604" w:type="pct"/>
            <w:tcBorders>
              <w:top w:val="single" w:sz="4" w:space="0" w:color="auto"/>
              <w:left w:val="single" w:sz="4" w:space="0" w:color="auto"/>
              <w:bottom w:val="single" w:sz="4" w:space="0" w:color="auto"/>
              <w:right w:val="single" w:sz="4" w:space="0" w:color="auto"/>
            </w:tcBorders>
            <w:hideMark/>
          </w:tcPr>
          <w:p w14:paraId="324F4D1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274DBA3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59" w:type="pct"/>
            <w:tcBorders>
              <w:top w:val="single" w:sz="4" w:space="0" w:color="auto"/>
              <w:left w:val="single" w:sz="4" w:space="0" w:color="auto"/>
              <w:bottom w:val="single" w:sz="4" w:space="0" w:color="auto"/>
              <w:right w:val="single" w:sz="4" w:space="0" w:color="auto"/>
            </w:tcBorders>
            <w:hideMark/>
          </w:tcPr>
          <w:p w14:paraId="6BEE56D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60" w:type="pct"/>
            <w:tcBorders>
              <w:top w:val="single" w:sz="4" w:space="0" w:color="auto"/>
              <w:left w:val="single" w:sz="4" w:space="0" w:color="auto"/>
              <w:bottom w:val="single" w:sz="4" w:space="0" w:color="auto"/>
              <w:right w:val="single" w:sz="4" w:space="0" w:color="auto"/>
            </w:tcBorders>
            <w:hideMark/>
          </w:tcPr>
          <w:p w14:paraId="3185E45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90" w:type="pct"/>
            <w:vMerge/>
            <w:tcBorders>
              <w:top w:val="single" w:sz="4" w:space="0" w:color="auto"/>
              <w:left w:val="single" w:sz="4" w:space="0" w:color="auto"/>
              <w:bottom w:val="single" w:sz="4" w:space="0" w:color="auto"/>
              <w:right w:val="single" w:sz="4" w:space="0" w:color="auto"/>
            </w:tcBorders>
            <w:hideMark/>
          </w:tcPr>
          <w:p w14:paraId="7896025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4CA87942"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66EC623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газ</w:t>
            </w:r>
          </w:p>
        </w:tc>
        <w:tc>
          <w:tcPr>
            <w:tcW w:w="604" w:type="pct"/>
            <w:tcBorders>
              <w:top w:val="single" w:sz="4" w:space="0" w:color="auto"/>
              <w:left w:val="single" w:sz="4" w:space="0" w:color="auto"/>
              <w:bottom w:val="single" w:sz="4" w:space="0" w:color="auto"/>
              <w:right w:val="single" w:sz="4" w:space="0" w:color="auto"/>
            </w:tcBorders>
            <w:hideMark/>
          </w:tcPr>
          <w:p w14:paraId="157FEB5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9320,5</w:t>
            </w:r>
          </w:p>
        </w:tc>
        <w:tc>
          <w:tcPr>
            <w:tcW w:w="604" w:type="pct"/>
            <w:tcBorders>
              <w:top w:val="single" w:sz="4" w:space="0" w:color="auto"/>
              <w:left w:val="single" w:sz="4" w:space="0" w:color="auto"/>
              <w:bottom w:val="single" w:sz="4" w:space="0" w:color="auto"/>
              <w:right w:val="single" w:sz="4" w:space="0" w:color="auto"/>
            </w:tcBorders>
            <w:hideMark/>
          </w:tcPr>
          <w:p w14:paraId="67740D8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8569,3</w:t>
            </w:r>
          </w:p>
        </w:tc>
        <w:tc>
          <w:tcPr>
            <w:tcW w:w="659" w:type="pct"/>
            <w:tcBorders>
              <w:top w:val="single" w:sz="4" w:space="0" w:color="auto"/>
              <w:left w:val="single" w:sz="4" w:space="0" w:color="auto"/>
              <w:bottom w:val="single" w:sz="4" w:space="0" w:color="auto"/>
              <w:right w:val="single" w:sz="4" w:space="0" w:color="auto"/>
            </w:tcBorders>
            <w:hideMark/>
          </w:tcPr>
          <w:p w14:paraId="6A387C6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-751,2</w:t>
            </w:r>
          </w:p>
        </w:tc>
        <w:tc>
          <w:tcPr>
            <w:tcW w:w="660" w:type="pct"/>
            <w:tcBorders>
              <w:top w:val="single" w:sz="4" w:space="0" w:color="auto"/>
              <w:left w:val="single" w:sz="4" w:space="0" w:color="auto"/>
              <w:bottom w:val="single" w:sz="4" w:space="0" w:color="auto"/>
              <w:right w:val="single" w:sz="4" w:space="0" w:color="auto"/>
            </w:tcBorders>
            <w:hideMark/>
          </w:tcPr>
          <w:p w14:paraId="1408DB9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w:t>
            </w:r>
          </w:p>
        </w:tc>
        <w:tc>
          <w:tcPr>
            <w:tcW w:w="890" w:type="pct"/>
            <w:vMerge/>
            <w:tcBorders>
              <w:top w:val="single" w:sz="4" w:space="0" w:color="auto"/>
              <w:left w:val="single" w:sz="4" w:space="0" w:color="auto"/>
              <w:bottom w:val="single" w:sz="4" w:space="0" w:color="auto"/>
              <w:right w:val="single" w:sz="4" w:space="0" w:color="auto"/>
            </w:tcBorders>
            <w:hideMark/>
          </w:tcPr>
          <w:p w14:paraId="32DC68A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5AE9D934"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640AC98"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теплоэнергия</w:t>
            </w:r>
          </w:p>
        </w:tc>
        <w:tc>
          <w:tcPr>
            <w:tcW w:w="604" w:type="pct"/>
            <w:tcBorders>
              <w:top w:val="single" w:sz="4" w:space="0" w:color="auto"/>
              <w:left w:val="single" w:sz="4" w:space="0" w:color="auto"/>
              <w:bottom w:val="single" w:sz="4" w:space="0" w:color="auto"/>
              <w:right w:val="single" w:sz="4" w:space="0" w:color="auto"/>
            </w:tcBorders>
            <w:hideMark/>
          </w:tcPr>
          <w:p w14:paraId="2A2A385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7106,8</w:t>
            </w:r>
          </w:p>
        </w:tc>
        <w:tc>
          <w:tcPr>
            <w:tcW w:w="604" w:type="pct"/>
            <w:tcBorders>
              <w:top w:val="single" w:sz="4" w:space="0" w:color="auto"/>
              <w:left w:val="single" w:sz="4" w:space="0" w:color="auto"/>
              <w:bottom w:val="single" w:sz="4" w:space="0" w:color="auto"/>
              <w:right w:val="single" w:sz="4" w:space="0" w:color="auto"/>
            </w:tcBorders>
            <w:hideMark/>
          </w:tcPr>
          <w:p w14:paraId="30BFEB1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7700,1</w:t>
            </w:r>
          </w:p>
        </w:tc>
        <w:tc>
          <w:tcPr>
            <w:tcW w:w="659" w:type="pct"/>
            <w:tcBorders>
              <w:top w:val="single" w:sz="4" w:space="0" w:color="auto"/>
              <w:left w:val="single" w:sz="4" w:space="0" w:color="auto"/>
              <w:bottom w:val="single" w:sz="4" w:space="0" w:color="auto"/>
              <w:right w:val="single" w:sz="4" w:space="0" w:color="auto"/>
            </w:tcBorders>
            <w:hideMark/>
          </w:tcPr>
          <w:p w14:paraId="4DABE0B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593,3</w:t>
            </w:r>
          </w:p>
        </w:tc>
        <w:tc>
          <w:tcPr>
            <w:tcW w:w="660" w:type="pct"/>
            <w:tcBorders>
              <w:top w:val="single" w:sz="4" w:space="0" w:color="auto"/>
              <w:left w:val="single" w:sz="4" w:space="0" w:color="auto"/>
              <w:bottom w:val="single" w:sz="4" w:space="0" w:color="auto"/>
              <w:right w:val="single" w:sz="4" w:space="0" w:color="auto"/>
            </w:tcBorders>
            <w:hideMark/>
          </w:tcPr>
          <w:p w14:paraId="55D8F89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1,7</w:t>
            </w:r>
          </w:p>
        </w:tc>
        <w:tc>
          <w:tcPr>
            <w:tcW w:w="890" w:type="pct"/>
            <w:vMerge/>
            <w:tcBorders>
              <w:top w:val="single" w:sz="4" w:space="0" w:color="auto"/>
              <w:left w:val="single" w:sz="4" w:space="0" w:color="auto"/>
              <w:bottom w:val="single" w:sz="4" w:space="0" w:color="auto"/>
              <w:right w:val="single" w:sz="4" w:space="0" w:color="auto"/>
            </w:tcBorders>
            <w:hideMark/>
          </w:tcPr>
          <w:p w14:paraId="7FC59B75"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2BCA4D14"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83E89E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электроэнергия</w:t>
            </w:r>
          </w:p>
        </w:tc>
        <w:tc>
          <w:tcPr>
            <w:tcW w:w="604" w:type="pct"/>
            <w:tcBorders>
              <w:top w:val="single" w:sz="4" w:space="0" w:color="auto"/>
              <w:left w:val="single" w:sz="4" w:space="0" w:color="auto"/>
              <w:bottom w:val="single" w:sz="4" w:space="0" w:color="auto"/>
              <w:right w:val="single" w:sz="4" w:space="0" w:color="auto"/>
            </w:tcBorders>
            <w:hideMark/>
          </w:tcPr>
          <w:p w14:paraId="723DB0A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6831,1</w:t>
            </w:r>
          </w:p>
        </w:tc>
        <w:tc>
          <w:tcPr>
            <w:tcW w:w="604" w:type="pct"/>
            <w:tcBorders>
              <w:top w:val="single" w:sz="4" w:space="0" w:color="auto"/>
              <w:left w:val="single" w:sz="4" w:space="0" w:color="auto"/>
              <w:bottom w:val="single" w:sz="4" w:space="0" w:color="auto"/>
              <w:right w:val="single" w:sz="4" w:space="0" w:color="auto"/>
            </w:tcBorders>
            <w:hideMark/>
          </w:tcPr>
          <w:p w14:paraId="43AF881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6920,5</w:t>
            </w:r>
          </w:p>
        </w:tc>
        <w:tc>
          <w:tcPr>
            <w:tcW w:w="659" w:type="pct"/>
            <w:tcBorders>
              <w:top w:val="single" w:sz="4" w:space="0" w:color="auto"/>
              <w:left w:val="single" w:sz="4" w:space="0" w:color="auto"/>
              <w:bottom w:val="single" w:sz="4" w:space="0" w:color="auto"/>
              <w:right w:val="single" w:sz="4" w:space="0" w:color="auto"/>
            </w:tcBorders>
            <w:hideMark/>
          </w:tcPr>
          <w:p w14:paraId="4004602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89,4</w:t>
            </w:r>
          </w:p>
        </w:tc>
        <w:tc>
          <w:tcPr>
            <w:tcW w:w="660" w:type="pct"/>
            <w:tcBorders>
              <w:top w:val="single" w:sz="4" w:space="0" w:color="auto"/>
              <w:left w:val="single" w:sz="4" w:space="0" w:color="auto"/>
              <w:bottom w:val="single" w:sz="4" w:space="0" w:color="auto"/>
              <w:right w:val="single" w:sz="4" w:space="0" w:color="auto"/>
            </w:tcBorders>
            <w:hideMark/>
          </w:tcPr>
          <w:p w14:paraId="02E884F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1,6</w:t>
            </w:r>
          </w:p>
        </w:tc>
        <w:tc>
          <w:tcPr>
            <w:tcW w:w="890" w:type="pct"/>
            <w:vMerge/>
            <w:tcBorders>
              <w:top w:val="single" w:sz="4" w:space="0" w:color="auto"/>
              <w:left w:val="single" w:sz="4" w:space="0" w:color="auto"/>
              <w:bottom w:val="single" w:sz="4" w:space="0" w:color="auto"/>
              <w:right w:val="single" w:sz="4" w:space="0" w:color="auto"/>
            </w:tcBorders>
            <w:hideMark/>
          </w:tcPr>
          <w:p w14:paraId="2D40D8C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262E1893"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0AFBB48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-уличное освещение</w:t>
            </w:r>
          </w:p>
        </w:tc>
        <w:tc>
          <w:tcPr>
            <w:tcW w:w="604" w:type="pct"/>
            <w:tcBorders>
              <w:top w:val="single" w:sz="4" w:space="0" w:color="auto"/>
              <w:left w:val="single" w:sz="4" w:space="0" w:color="auto"/>
              <w:bottom w:val="single" w:sz="4" w:space="0" w:color="auto"/>
              <w:right w:val="single" w:sz="4" w:space="0" w:color="auto"/>
            </w:tcBorders>
            <w:hideMark/>
          </w:tcPr>
          <w:p w14:paraId="7548BA9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3795,5</w:t>
            </w:r>
          </w:p>
        </w:tc>
        <w:tc>
          <w:tcPr>
            <w:tcW w:w="604" w:type="pct"/>
            <w:tcBorders>
              <w:top w:val="single" w:sz="4" w:space="0" w:color="auto"/>
              <w:left w:val="single" w:sz="4" w:space="0" w:color="auto"/>
              <w:bottom w:val="single" w:sz="4" w:space="0" w:color="auto"/>
              <w:right w:val="single" w:sz="4" w:space="0" w:color="auto"/>
            </w:tcBorders>
            <w:hideMark/>
          </w:tcPr>
          <w:p w14:paraId="022A104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2968,8</w:t>
            </w:r>
          </w:p>
        </w:tc>
        <w:tc>
          <w:tcPr>
            <w:tcW w:w="659" w:type="pct"/>
            <w:tcBorders>
              <w:top w:val="single" w:sz="4" w:space="0" w:color="auto"/>
              <w:left w:val="single" w:sz="4" w:space="0" w:color="auto"/>
              <w:bottom w:val="single" w:sz="4" w:space="0" w:color="auto"/>
              <w:right w:val="single" w:sz="4" w:space="0" w:color="auto"/>
            </w:tcBorders>
            <w:hideMark/>
          </w:tcPr>
          <w:p w14:paraId="22BEAE3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-826,7</w:t>
            </w:r>
          </w:p>
        </w:tc>
        <w:tc>
          <w:tcPr>
            <w:tcW w:w="660" w:type="pct"/>
            <w:tcBorders>
              <w:top w:val="single" w:sz="4" w:space="0" w:color="auto"/>
              <w:left w:val="single" w:sz="4" w:space="0" w:color="auto"/>
              <w:bottom w:val="single" w:sz="4" w:space="0" w:color="auto"/>
              <w:right w:val="single" w:sz="4" w:space="0" w:color="auto"/>
            </w:tcBorders>
            <w:hideMark/>
          </w:tcPr>
          <w:p w14:paraId="082D24B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0,7</w:t>
            </w:r>
          </w:p>
        </w:tc>
        <w:tc>
          <w:tcPr>
            <w:tcW w:w="890" w:type="pct"/>
            <w:vMerge/>
            <w:tcBorders>
              <w:top w:val="single" w:sz="4" w:space="0" w:color="auto"/>
              <w:left w:val="single" w:sz="4" w:space="0" w:color="auto"/>
              <w:bottom w:val="single" w:sz="4" w:space="0" w:color="auto"/>
              <w:right w:val="single" w:sz="4" w:space="0" w:color="auto"/>
            </w:tcBorders>
            <w:hideMark/>
          </w:tcPr>
          <w:p w14:paraId="46E6FAB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768E9F25"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171992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-прочие коммунальные услуги</w:t>
            </w:r>
          </w:p>
        </w:tc>
        <w:tc>
          <w:tcPr>
            <w:tcW w:w="604" w:type="pct"/>
            <w:tcBorders>
              <w:top w:val="single" w:sz="4" w:space="0" w:color="auto"/>
              <w:left w:val="single" w:sz="4" w:space="0" w:color="auto"/>
              <w:bottom w:val="single" w:sz="4" w:space="0" w:color="auto"/>
              <w:right w:val="single" w:sz="4" w:space="0" w:color="auto"/>
            </w:tcBorders>
            <w:hideMark/>
          </w:tcPr>
          <w:p w14:paraId="0E0DD15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686,5</w:t>
            </w:r>
          </w:p>
        </w:tc>
        <w:tc>
          <w:tcPr>
            <w:tcW w:w="604" w:type="pct"/>
            <w:tcBorders>
              <w:top w:val="single" w:sz="4" w:space="0" w:color="auto"/>
              <w:left w:val="single" w:sz="4" w:space="0" w:color="auto"/>
              <w:bottom w:val="single" w:sz="4" w:space="0" w:color="auto"/>
              <w:right w:val="single" w:sz="4" w:space="0" w:color="auto"/>
            </w:tcBorders>
            <w:hideMark/>
          </w:tcPr>
          <w:p w14:paraId="43243AA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837,0</w:t>
            </w:r>
          </w:p>
        </w:tc>
        <w:tc>
          <w:tcPr>
            <w:tcW w:w="659" w:type="pct"/>
            <w:tcBorders>
              <w:top w:val="single" w:sz="4" w:space="0" w:color="auto"/>
              <w:left w:val="single" w:sz="4" w:space="0" w:color="auto"/>
              <w:bottom w:val="single" w:sz="4" w:space="0" w:color="auto"/>
              <w:right w:val="single" w:sz="4" w:space="0" w:color="auto"/>
            </w:tcBorders>
            <w:hideMark/>
          </w:tcPr>
          <w:p w14:paraId="5FEB599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150,5</w:t>
            </w:r>
          </w:p>
        </w:tc>
        <w:tc>
          <w:tcPr>
            <w:tcW w:w="660" w:type="pct"/>
            <w:tcBorders>
              <w:top w:val="single" w:sz="4" w:space="0" w:color="auto"/>
              <w:left w:val="single" w:sz="4" w:space="0" w:color="auto"/>
              <w:bottom w:val="single" w:sz="4" w:space="0" w:color="auto"/>
              <w:right w:val="single" w:sz="4" w:space="0" w:color="auto"/>
            </w:tcBorders>
            <w:hideMark/>
          </w:tcPr>
          <w:p w14:paraId="62D984F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0,2</w:t>
            </w:r>
          </w:p>
        </w:tc>
        <w:tc>
          <w:tcPr>
            <w:tcW w:w="890" w:type="pct"/>
            <w:vMerge/>
            <w:tcBorders>
              <w:top w:val="single" w:sz="4" w:space="0" w:color="auto"/>
              <w:left w:val="single" w:sz="4" w:space="0" w:color="auto"/>
              <w:bottom w:val="single" w:sz="4" w:space="0" w:color="auto"/>
              <w:right w:val="single" w:sz="4" w:space="0" w:color="auto"/>
            </w:tcBorders>
            <w:hideMark/>
          </w:tcPr>
          <w:p w14:paraId="4DCE187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1FC6D385"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87C349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 Арендная плата</w:t>
            </w:r>
          </w:p>
        </w:tc>
        <w:tc>
          <w:tcPr>
            <w:tcW w:w="604" w:type="pct"/>
            <w:tcBorders>
              <w:top w:val="single" w:sz="4" w:space="0" w:color="auto"/>
              <w:left w:val="single" w:sz="4" w:space="0" w:color="auto"/>
              <w:bottom w:val="single" w:sz="4" w:space="0" w:color="auto"/>
              <w:right w:val="single" w:sz="4" w:space="0" w:color="auto"/>
            </w:tcBorders>
            <w:hideMark/>
          </w:tcPr>
          <w:p w14:paraId="2FF98EB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94,1</w:t>
            </w:r>
          </w:p>
        </w:tc>
        <w:tc>
          <w:tcPr>
            <w:tcW w:w="604" w:type="pct"/>
            <w:tcBorders>
              <w:top w:val="single" w:sz="4" w:space="0" w:color="auto"/>
              <w:left w:val="single" w:sz="4" w:space="0" w:color="auto"/>
              <w:bottom w:val="single" w:sz="4" w:space="0" w:color="auto"/>
              <w:right w:val="single" w:sz="4" w:space="0" w:color="auto"/>
            </w:tcBorders>
            <w:hideMark/>
          </w:tcPr>
          <w:p w14:paraId="13E40B5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173,8</w:t>
            </w:r>
          </w:p>
        </w:tc>
        <w:tc>
          <w:tcPr>
            <w:tcW w:w="659" w:type="pct"/>
            <w:tcBorders>
              <w:top w:val="single" w:sz="4" w:space="0" w:color="auto"/>
              <w:left w:val="single" w:sz="4" w:space="0" w:color="auto"/>
              <w:bottom w:val="single" w:sz="4" w:space="0" w:color="auto"/>
              <w:right w:val="single" w:sz="4" w:space="0" w:color="auto"/>
            </w:tcBorders>
            <w:hideMark/>
          </w:tcPr>
          <w:p w14:paraId="2E94102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79,7</w:t>
            </w:r>
          </w:p>
        </w:tc>
        <w:tc>
          <w:tcPr>
            <w:tcW w:w="660" w:type="pct"/>
            <w:tcBorders>
              <w:top w:val="single" w:sz="4" w:space="0" w:color="auto"/>
              <w:left w:val="single" w:sz="4" w:space="0" w:color="auto"/>
              <w:bottom w:val="single" w:sz="4" w:space="0" w:color="auto"/>
              <w:right w:val="single" w:sz="4" w:space="0" w:color="auto"/>
            </w:tcBorders>
            <w:hideMark/>
          </w:tcPr>
          <w:p w14:paraId="013C723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06F5D3B1"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432B275B"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9AD465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 Работы, услуги по содержанию имущества</w:t>
            </w:r>
          </w:p>
        </w:tc>
        <w:tc>
          <w:tcPr>
            <w:tcW w:w="604" w:type="pct"/>
            <w:tcBorders>
              <w:top w:val="single" w:sz="4" w:space="0" w:color="auto"/>
              <w:left w:val="single" w:sz="4" w:space="0" w:color="auto"/>
              <w:bottom w:val="single" w:sz="4" w:space="0" w:color="auto"/>
              <w:right w:val="single" w:sz="4" w:space="0" w:color="auto"/>
            </w:tcBorders>
            <w:hideMark/>
          </w:tcPr>
          <w:p w14:paraId="7770F99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12209,0</w:t>
            </w:r>
          </w:p>
        </w:tc>
        <w:tc>
          <w:tcPr>
            <w:tcW w:w="604" w:type="pct"/>
            <w:tcBorders>
              <w:top w:val="single" w:sz="4" w:space="0" w:color="auto"/>
              <w:left w:val="single" w:sz="4" w:space="0" w:color="auto"/>
              <w:bottom w:val="single" w:sz="4" w:space="0" w:color="auto"/>
              <w:right w:val="single" w:sz="4" w:space="0" w:color="auto"/>
            </w:tcBorders>
            <w:hideMark/>
          </w:tcPr>
          <w:p w14:paraId="442521D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29215,2</w:t>
            </w:r>
          </w:p>
        </w:tc>
        <w:tc>
          <w:tcPr>
            <w:tcW w:w="659" w:type="pct"/>
            <w:tcBorders>
              <w:top w:val="single" w:sz="4" w:space="0" w:color="auto"/>
              <w:left w:val="single" w:sz="4" w:space="0" w:color="auto"/>
              <w:bottom w:val="single" w:sz="4" w:space="0" w:color="auto"/>
              <w:right w:val="single" w:sz="4" w:space="0" w:color="auto"/>
            </w:tcBorders>
            <w:hideMark/>
          </w:tcPr>
          <w:p w14:paraId="5F8F111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17006,2</w:t>
            </w:r>
          </w:p>
        </w:tc>
        <w:tc>
          <w:tcPr>
            <w:tcW w:w="660" w:type="pct"/>
            <w:tcBorders>
              <w:top w:val="single" w:sz="4" w:space="0" w:color="auto"/>
              <w:left w:val="single" w:sz="4" w:space="0" w:color="auto"/>
              <w:bottom w:val="single" w:sz="4" w:space="0" w:color="auto"/>
              <w:right w:val="single" w:sz="4" w:space="0" w:color="auto"/>
            </w:tcBorders>
            <w:hideMark/>
          </w:tcPr>
          <w:p w14:paraId="0E8F61B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6,6</w:t>
            </w:r>
          </w:p>
        </w:tc>
        <w:tc>
          <w:tcPr>
            <w:tcW w:w="890" w:type="pct"/>
            <w:tcBorders>
              <w:top w:val="single" w:sz="4" w:space="0" w:color="auto"/>
              <w:left w:val="single" w:sz="4" w:space="0" w:color="auto"/>
              <w:bottom w:val="single" w:sz="4" w:space="0" w:color="auto"/>
              <w:right w:val="single" w:sz="4" w:space="0" w:color="auto"/>
            </w:tcBorders>
            <w:hideMark/>
          </w:tcPr>
          <w:p w14:paraId="2DA58D51"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5F0E1128"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69919A1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lastRenderedPageBreak/>
              <w:t>В т.ч</w:t>
            </w:r>
          </w:p>
        </w:tc>
        <w:tc>
          <w:tcPr>
            <w:tcW w:w="604" w:type="pct"/>
            <w:tcBorders>
              <w:top w:val="single" w:sz="4" w:space="0" w:color="auto"/>
              <w:left w:val="single" w:sz="4" w:space="0" w:color="auto"/>
              <w:bottom w:val="single" w:sz="4" w:space="0" w:color="auto"/>
              <w:right w:val="single" w:sz="4" w:space="0" w:color="auto"/>
            </w:tcBorders>
            <w:hideMark/>
          </w:tcPr>
          <w:p w14:paraId="11D20C0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4224129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59" w:type="pct"/>
            <w:tcBorders>
              <w:top w:val="single" w:sz="4" w:space="0" w:color="auto"/>
              <w:left w:val="single" w:sz="4" w:space="0" w:color="auto"/>
              <w:bottom w:val="single" w:sz="4" w:space="0" w:color="auto"/>
              <w:right w:val="single" w:sz="4" w:space="0" w:color="auto"/>
            </w:tcBorders>
            <w:hideMark/>
          </w:tcPr>
          <w:p w14:paraId="7CE98DC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60" w:type="pct"/>
            <w:tcBorders>
              <w:top w:val="single" w:sz="4" w:space="0" w:color="auto"/>
              <w:left w:val="single" w:sz="4" w:space="0" w:color="auto"/>
              <w:bottom w:val="single" w:sz="4" w:space="0" w:color="auto"/>
              <w:right w:val="single" w:sz="4" w:space="0" w:color="auto"/>
            </w:tcBorders>
            <w:hideMark/>
          </w:tcPr>
          <w:p w14:paraId="26F11F9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90" w:type="pct"/>
            <w:tcBorders>
              <w:top w:val="single" w:sz="4" w:space="0" w:color="auto"/>
              <w:left w:val="single" w:sz="4" w:space="0" w:color="auto"/>
              <w:bottom w:val="single" w:sz="4" w:space="0" w:color="auto"/>
              <w:right w:val="single" w:sz="4" w:space="0" w:color="auto"/>
            </w:tcBorders>
            <w:hideMark/>
          </w:tcPr>
          <w:p w14:paraId="0B55363A"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5B1C9F19"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9B50D5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текущий ремонт зданий, оборудования, пуско-наладочные работы</w:t>
            </w:r>
          </w:p>
        </w:tc>
        <w:tc>
          <w:tcPr>
            <w:tcW w:w="604" w:type="pct"/>
            <w:tcBorders>
              <w:top w:val="single" w:sz="4" w:space="0" w:color="auto"/>
              <w:left w:val="single" w:sz="4" w:space="0" w:color="auto"/>
              <w:bottom w:val="single" w:sz="4" w:space="0" w:color="auto"/>
              <w:right w:val="single" w:sz="4" w:space="0" w:color="auto"/>
            </w:tcBorders>
            <w:hideMark/>
          </w:tcPr>
          <w:p w14:paraId="71CC917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6638,4</w:t>
            </w:r>
          </w:p>
        </w:tc>
        <w:tc>
          <w:tcPr>
            <w:tcW w:w="604" w:type="pct"/>
            <w:tcBorders>
              <w:top w:val="single" w:sz="4" w:space="0" w:color="auto"/>
              <w:left w:val="single" w:sz="4" w:space="0" w:color="auto"/>
              <w:bottom w:val="single" w:sz="4" w:space="0" w:color="auto"/>
              <w:right w:val="single" w:sz="4" w:space="0" w:color="auto"/>
            </w:tcBorders>
            <w:hideMark/>
          </w:tcPr>
          <w:p w14:paraId="4FF5BFE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6503,9</w:t>
            </w:r>
          </w:p>
        </w:tc>
        <w:tc>
          <w:tcPr>
            <w:tcW w:w="659" w:type="pct"/>
            <w:tcBorders>
              <w:top w:val="single" w:sz="4" w:space="0" w:color="auto"/>
              <w:left w:val="single" w:sz="4" w:space="0" w:color="auto"/>
              <w:bottom w:val="single" w:sz="4" w:space="0" w:color="auto"/>
              <w:right w:val="single" w:sz="4" w:space="0" w:color="auto"/>
            </w:tcBorders>
            <w:hideMark/>
          </w:tcPr>
          <w:p w14:paraId="21CEC40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-134,5</w:t>
            </w:r>
          </w:p>
        </w:tc>
        <w:tc>
          <w:tcPr>
            <w:tcW w:w="660" w:type="pct"/>
            <w:tcBorders>
              <w:top w:val="single" w:sz="4" w:space="0" w:color="auto"/>
              <w:left w:val="single" w:sz="4" w:space="0" w:color="auto"/>
              <w:bottom w:val="single" w:sz="4" w:space="0" w:color="auto"/>
              <w:right w:val="single" w:sz="4" w:space="0" w:color="auto"/>
            </w:tcBorders>
            <w:hideMark/>
          </w:tcPr>
          <w:p w14:paraId="1442F73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w:t>
            </w:r>
          </w:p>
        </w:tc>
        <w:tc>
          <w:tcPr>
            <w:tcW w:w="890" w:type="pct"/>
            <w:tcBorders>
              <w:top w:val="single" w:sz="4" w:space="0" w:color="auto"/>
              <w:left w:val="single" w:sz="4" w:space="0" w:color="auto"/>
              <w:bottom w:val="single" w:sz="4" w:space="0" w:color="auto"/>
              <w:right w:val="single" w:sz="4" w:space="0" w:color="auto"/>
            </w:tcBorders>
            <w:hideMark/>
          </w:tcPr>
          <w:p w14:paraId="6813CFE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03D95A3F"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410606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тех.обслуживание (противопожар.мероприятия, видеонаблюдение, заправка огнетушителей, тревожн.кнопки, проверка сигнализаторов, метрологические услуги)</w:t>
            </w:r>
          </w:p>
        </w:tc>
        <w:tc>
          <w:tcPr>
            <w:tcW w:w="604" w:type="pct"/>
            <w:tcBorders>
              <w:top w:val="single" w:sz="4" w:space="0" w:color="auto"/>
              <w:left w:val="single" w:sz="4" w:space="0" w:color="auto"/>
              <w:bottom w:val="single" w:sz="4" w:space="0" w:color="auto"/>
              <w:right w:val="single" w:sz="4" w:space="0" w:color="auto"/>
            </w:tcBorders>
            <w:hideMark/>
          </w:tcPr>
          <w:p w14:paraId="334FB6A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595,3</w:t>
            </w:r>
          </w:p>
        </w:tc>
        <w:tc>
          <w:tcPr>
            <w:tcW w:w="604" w:type="pct"/>
            <w:tcBorders>
              <w:top w:val="single" w:sz="4" w:space="0" w:color="auto"/>
              <w:left w:val="single" w:sz="4" w:space="0" w:color="auto"/>
              <w:bottom w:val="single" w:sz="4" w:space="0" w:color="auto"/>
              <w:right w:val="single" w:sz="4" w:space="0" w:color="auto"/>
            </w:tcBorders>
            <w:hideMark/>
          </w:tcPr>
          <w:p w14:paraId="141EC6C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1564,8</w:t>
            </w:r>
          </w:p>
        </w:tc>
        <w:tc>
          <w:tcPr>
            <w:tcW w:w="659" w:type="pct"/>
            <w:tcBorders>
              <w:top w:val="single" w:sz="4" w:space="0" w:color="auto"/>
              <w:left w:val="single" w:sz="4" w:space="0" w:color="auto"/>
              <w:bottom w:val="single" w:sz="4" w:space="0" w:color="auto"/>
              <w:right w:val="single" w:sz="4" w:space="0" w:color="auto"/>
            </w:tcBorders>
            <w:hideMark/>
          </w:tcPr>
          <w:p w14:paraId="7BBBF31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696,5</w:t>
            </w:r>
          </w:p>
        </w:tc>
        <w:tc>
          <w:tcPr>
            <w:tcW w:w="660" w:type="pct"/>
            <w:tcBorders>
              <w:top w:val="single" w:sz="4" w:space="0" w:color="auto"/>
              <w:left w:val="single" w:sz="4" w:space="0" w:color="auto"/>
              <w:bottom w:val="single" w:sz="4" w:space="0" w:color="auto"/>
              <w:right w:val="single" w:sz="4" w:space="0" w:color="auto"/>
            </w:tcBorders>
            <w:hideMark/>
          </w:tcPr>
          <w:p w14:paraId="746A9C4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0,4</w:t>
            </w:r>
          </w:p>
        </w:tc>
        <w:tc>
          <w:tcPr>
            <w:tcW w:w="890" w:type="pct"/>
            <w:tcBorders>
              <w:top w:val="single" w:sz="4" w:space="0" w:color="auto"/>
              <w:left w:val="single" w:sz="4" w:space="0" w:color="auto"/>
              <w:bottom w:val="single" w:sz="4" w:space="0" w:color="auto"/>
              <w:right w:val="single" w:sz="4" w:space="0" w:color="auto"/>
            </w:tcBorders>
            <w:hideMark/>
          </w:tcPr>
          <w:p w14:paraId="38FAAD5B"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погашение кредиторской задолженности</w:t>
            </w:r>
          </w:p>
        </w:tc>
      </w:tr>
      <w:tr w:rsidR="002D3B58" w:rsidRPr="00395959" w14:paraId="06D360D1"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4467E2B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ремон, техобслуживание автомашин</w:t>
            </w:r>
          </w:p>
        </w:tc>
        <w:tc>
          <w:tcPr>
            <w:tcW w:w="604" w:type="pct"/>
            <w:tcBorders>
              <w:top w:val="single" w:sz="4" w:space="0" w:color="auto"/>
              <w:left w:val="single" w:sz="4" w:space="0" w:color="auto"/>
              <w:bottom w:val="single" w:sz="4" w:space="0" w:color="auto"/>
              <w:right w:val="single" w:sz="4" w:space="0" w:color="auto"/>
            </w:tcBorders>
            <w:hideMark/>
          </w:tcPr>
          <w:p w14:paraId="6071CA1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362,0</w:t>
            </w:r>
          </w:p>
        </w:tc>
        <w:tc>
          <w:tcPr>
            <w:tcW w:w="604" w:type="pct"/>
            <w:tcBorders>
              <w:top w:val="single" w:sz="4" w:space="0" w:color="auto"/>
              <w:left w:val="single" w:sz="4" w:space="0" w:color="auto"/>
              <w:bottom w:val="single" w:sz="4" w:space="0" w:color="auto"/>
              <w:right w:val="single" w:sz="4" w:space="0" w:color="auto"/>
            </w:tcBorders>
            <w:hideMark/>
          </w:tcPr>
          <w:p w14:paraId="0863C4D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328,9</w:t>
            </w:r>
          </w:p>
        </w:tc>
        <w:tc>
          <w:tcPr>
            <w:tcW w:w="659" w:type="pct"/>
            <w:tcBorders>
              <w:top w:val="single" w:sz="4" w:space="0" w:color="auto"/>
              <w:left w:val="single" w:sz="4" w:space="0" w:color="auto"/>
              <w:bottom w:val="single" w:sz="4" w:space="0" w:color="auto"/>
              <w:right w:val="single" w:sz="4" w:space="0" w:color="auto"/>
            </w:tcBorders>
            <w:hideMark/>
          </w:tcPr>
          <w:p w14:paraId="7683C4D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-33,1</w:t>
            </w:r>
          </w:p>
        </w:tc>
        <w:tc>
          <w:tcPr>
            <w:tcW w:w="660" w:type="pct"/>
            <w:tcBorders>
              <w:top w:val="single" w:sz="4" w:space="0" w:color="auto"/>
              <w:left w:val="single" w:sz="4" w:space="0" w:color="auto"/>
              <w:bottom w:val="single" w:sz="4" w:space="0" w:color="auto"/>
              <w:right w:val="single" w:sz="4" w:space="0" w:color="auto"/>
            </w:tcBorders>
            <w:hideMark/>
          </w:tcPr>
          <w:p w14:paraId="38248B8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0,1</w:t>
            </w:r>
          </w:p>
        </w:tc>
        <w:tc>
          <w:tcPr>
            <w:tcW w:w="890" w:type="pct"/>
            <w:tcBorders>
              <w:top w:val="single" w:sz="4" w:space="0" w:color="auto"/>
              <w:left w:val="single" w:sz="4" w:space="0" w:color="auto"/>
              <w:bottom w:val="single" w:sz="4" w:space="0" w:color="auto"/>
              <w:right w:val="single" w:sz="4" w:space="0" w:color="auto"/>
            </w:tcBorders>
            <w:hideMark/>
          </w:tcPr>
          <w:p w14:paraId="6D08D4A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02C1D88D"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635EA7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ремонт жилого фонда</w:t>
            </w:r>
          </w:p>
        </w:tc>
        <w:tc>
          <w:tcPr>
            <w:tcW w:w="604" w:type="pct"/>
            <w:tcBorders>
              <w:top w:val="single" w:sz="4" w:space="0" w:color="auto"/>
              <w:left w:val="single" w:sz="4" w:space="0" w:color="auto"/>
              <w:bottom w:val="single" w:sz="4" w:space="0" w:color="auto"/>
              <w:right w:val="single" w:sz="4" w:space="0" w:color="auto"/>
            </w:tcBorders>
            <w:hideMark/>
          </w:tcPr>
          <w:p w14:paraId="0D71E94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192,3</w:t>
            </w:r>
          </w:p>
        </w:tc>
        <w:tc>
          <w:tcPr>
            <w:tcW w:w="604" w:type="pct"/>
            <w:tcBorders>
              <w:top w:val="single" w:sz="4" w:space="0" w:color="auto"/>
              <w:left w:val="single" w:sz="4" w:space="0" w:color="auto"/>
              <w:bottom w:val="single" w:sz="4" w:space="0" w:color="auto"/>
              <w:right w:val="single" w:sz="4" w:space="0" w:color="auto"/>
            </w:tcBorders>
            <w:hideMark/>
          </w:tcPr>
          <w:p w14:paraId="660FD67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331,5</w:t>
            </w:r>
          </w:p>
        </w:tc>
        <w:tc>
          <w:tcPr>
            <w:tcW w:w="659" w:type="pct"/>
            <w:tcBorders>
              <w:top w:val="single" w:sz="4" w:space="0" w:color="auto"/>
              <w:left w:val="single" w:sz="4" w:space="0" w:color="auto"/>
              <w:bottom w:val="single" w:sz="4" w:space="0" w:color="auto"/>
              <w:right w:val="single" w:sz="4" w:space="0" w:color="auto"/>
            </w:tcBorders>
            <w:hideMark/>
          </w:tcPr>
          <w:p w14:paraId="08A33C2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139,2</w:t>
            </w:r>
          </w:p>
        </w:tc>
        <w:tc>
          <w:tcPr>
            <w:tcW w:w="660" w:type="pct"/>
            <w:tcBorders>
              <w:top w:val="single" w:sz="4" w:space="0" w:color="auto"/>
              <w:left w:val="single" w:sz="4" w:space="0" w:color="auto"/>
              <w:bottom w:val="single" w:sz="4" w:space="0" w:color="auto"/>
              <w:right w:val="single" w:sz="4" w:space="0" w:color="auto"/>
            </w:tcBorders>
            <w:hideMark/>
          </w:tcPr>
          <w:p w14:paraId="794711A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0,1</w:t>
            </w:r>
          </w:p>
        </w:tc>
        <w:tc>
          <w:tcPr>
            <w:tcW w:w="890" w:type="pct"/>
            <w:tcBorders>
              <w:top w:val="single" w:sz="4" w:space="0" w:color="auto"/>
              <w:left w:val="single" w:sz="4" w:space="0" w:color="auto"/>
              <w:bottom w:val="single" w:sz="4" w:space="0" w:color="auto"/>
              <w:right w:val="single" w:sz="4" w:space="0" w:color="auto"/>
            </w:tcBorders>
            <w:hideMark/>
          </w:tcPr>
          <w:p w14:paraId="367D5F68"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1DCE3A70"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619D3C7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Ремонт дорог</w:t>
            </w:r>
          </w:p>
        </w:tc>
        <w:tc>
          <w:tcPr>
            <w:tcW w:w="604" w:type="pct"/>
            <w:tcBorders>
              <w:top w:val="single" w:sz="4" w:space="0" w:color="auto"/>
              <w:left w:val="single" w:sz="4" w:space="0" w:color="auto"/>
              <w:bottom w:val="single" w:sz="4" w:space="0" w:color="auto"/>
              <w:right w:val="single" w:sz="4" w:space="0" w:color="auto"/>
            </w:tcBorders>
            <w:hideMark/>
          </w:tcPr>
          <w:p w14:paraId="68247CC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2005,9</w:t>
            </w:r>
          </w:p>
        </w:tc>
        <w:tc>
          <w:tcPr>
            <w:tcW w:w="604" w:type="pct"/>
            <w:tcBorders>
              <w:top w:val="single" w:sz="4" w:space="0" w:color="auto"/>
              <w:left w:val="single" w:sz="4" w:space="0" w:color="auto"/>
              <w:bottom w:val="single" w:sz="4" w:space="0" w:color="auto"/>
              <w:right w:val="single" w:sz="4" w:space="0" w:color="auto"/>
            </w:tcBorders>
            <w:hideMark/>
          </w:tcPr>
          <w:p w14:paraId="5AD3412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10041,7</w:t>
            </w:r>
          </w:p>
        </w:tc>
        <w:tc>
          <w:tcPr>
            <w:tcW w:w="659" w:type="pct"/>
            <w:tcBorders>
              <w:top w:val="single" w:sz="4" w:space="0" w:color="auto"/>
              <w:left w:val="single" w:sz="4" w:space="0" w:color="auto"/>
              <w:bottom w:val="single" w:sz="4" w:space="0" w:color="auto"/>
              <w:right w:val="single" w:sz="4" w:space="0" w:color="auto"/>
            </w:tcBorders>
            <w:hideMark/>
          </w:tcPr>
          <w:p w14:paraId="75770F6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8035,8</w:t>
            </w:r>
          </w:p>
        </w:tc>
        <w:tc>
          <w:tcPr>
            <w:tcW w:w="660" w:type="pct"/>
            <w:tcBorders>
              <w:top w:val="single" w:sz="4" w:space="0" w:color="auto"/>
              <w:left w:val="single" w:sz="4" w:space="0" w:color="auto"/>
              <w:bottom w:val="single" w:sz="4" w:space="0" w:color="auto"/>
              <w:right w:val="single" w:sz="4" w:space="0" w:color="auto"/>
            </w:tcBorders>
            <w:hideMark/>
          </w:tcPr>
          <w:p w14:paraId="73965F3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2,3</w:t>
            </w:r>
          </w:p>
        </w:tc>
        <w:tc>
          <w:tcPr>
            <w:tcW w:w="890" w:type="pct"/>
            <w:tcBorders>
              <w:top w:val="single" w:sz="4" w:space="0" w:color="auto"/>
              <w:left w:val="single" w:sz="4" w:space="0" w:color="auto"/>
              <w:bottom w:val="single" w:sz="4" w:space="0" w:color="auto"/>
              <w:right w:val="single" w:sz="4" w:space="0" w:color="auto"/>
            </w:tcBorders>
            <w:hideMark/>
          </w:tcPr>
          <w:p w14:paraId="6ACEE258"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областных средств</w:t>
            </w:r>
          </w:p>
        </w:tc>
      </w:tr>
      <w:tr w:rsidR="002D3B58" w:rsidRPr="00395959" w14:paraId="00B1CB77"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0BA4A6E5"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ремонт и техобслуживание котельных</w:t>
            </w:r>
          </w:p>
        </w:tc>
        <w:tc>
          <w:tcPr>
            <w:tcW w:w="604" w:type="pct"/>
            <w:tcBorders>
              <w:top w:val="single" w:sz="4" w:space="0" w:color="auto"/>
              <w:left w:val="single" w:sz="4" w:space="0" w:color="auto"/>
              <w:bottom w:val="single" w:sz="4" w:space="0" w:color="auto"/>
              <w:right w:val="single" w:sz="4" w:space="0" w:color="auto"/>
            </w:tcBorders>
            <w:hideMark/>
          </w:tcPr>
          <w:p w14:paraId="46A3484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891,3</w:t>
            </w:r>
          </w:p>
        </w:tc>
        <w:tc>
          <w:tcPr>
            <w:tcW w:w="604" w:type="pct"/>
            <w:tcBorders>
              <w:top w:val="single" w:sz="4" w:space="0" w:color="auto"/>
              <w:left w:val="single" w:sz="4" w:space="0" w:color="auto"/>
              <w:bottom w:val="single" w:sz="4" w:space="0" w:color="auto"/>
              <w:right w:val="single" w:sz="4" w:space="0" w:color="auto"/>
            </w:tcBorders>
            <w:hideMark/>
          </w:tcPr>
          <w:p w14:paraId="0117ADC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720,2</w:t>
            </w:r>
          </w:p>
        </w:tc>
        <w:tc>
          <w:tcPr>
            <w:tcW w:w="659" w:type="pct"/>
            <w:tcBorders>
              <w:top w:val="single" w:sz="4" w:space="0" w:color="auto"/>
              <w:left w:val="single" w:sz="4" w:space="0" w:color="auto"/>
              <w:bottom w:val="single" w:sz="4" w:space="0" w:color="auto"/>
              <w:right w:val="single" w:sz="4" w:space="0" w:color="auto"/>
            </w:tcBorders>
            <w:hideMark/>
          </w:tcPr>
          <w:p w14:paraId="0472355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-171,1</w:t>
            </w:r>
          </w:p>
        </w:tc>
        <w:tc>
          <w:tcPr>
            <w:tcW w:w="660" w:type="pct"/>
            <w:tcBorders>
              <w:top w:val="single" w:sz="4" w:space="0" w:color="auto"/>
              <w:left w:val="single" w:sz="4" w:space="0" w:color="auto"/>
              <w:bottom w:val="single" w:sz="4" w:space="0" w:color="auto"/>
              <w:right w:val="single" w:sz="4" w:space="0" w:color="auto"/>
            </w:tcBorders>
            <w:hideMark/>
          </w:tcPr>
          <w:p w14:paraId="2C74E4C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0,2</w:t>
            </w:r>
          </w:p>
        </w:tc>
        <w:tc>
          <w:tcPr>
            <w:tcW w:w="890" w:type="pct"/>
            <w:tcBorders>
              <w:top w:val="single" w:sz="4" w:space="0" w:color="auto"/>
              <w:left w:val="single" w:sz="4" w:space="0" w:color="auto"/>
              <w:bottom w:val="single" w:sz="4" w:space="0" w:color="auto"/>
              <w:right w:val="single" w:sz="4" w:space="0" w:color="auto"/>
            </w:tcBorders>
            <w:hideMark/>
          </w:tcPr>
          <w:p w14:paraId="1B78B483"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371A1290"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FD7431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ремонт водопроводных, канализационных и тепло,электро сетей</w:t>
            </w:r>
          </w:p>
        </w:tc>
        <w:tc>
          <w:tcPr>
            <w:tcW w:w="604" w:type="pct"/>
            <w:tcBorders>
              <w:top w:val="single" w:sz="4" w:space="0" w:color="auto"/>
              <w:left w:val="single" w:sz="4" w:space="0" w:color="auto"/>
              <w:bottom w:val="single" w:sz="4" w:space="0" w:color="auto"/>
              <w:right w:val="single" w:sz="4" w:space="0" w:color="auto"/>
            </w:tcBorders>
            <w:hideMark/>
          </w:tcPr>
          <w:p w14:paraId="4035F46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99,5</w:t>
            </w:r>
          </w:p>
        </w:tc>
        <w:tc>
          <w:tcPr>
            <w:tcW w:w="604" w:type="pct"/>
            <w:tcBorders>
              <w:top w:val="single" w:sz="4" w:space="0" w:color="auto"/>
              <w:left w:val="single" w:sz="4" w:space="0" w:color="auto"/>
              <w:bottom w:val="single" w:sz="4" w:space="0" w:color="auto"/>
              <w:right w:val="single" w:sz="4" w:space="0" w:color="auto"/>
            </w:tcBorders>
            <w:hideMark/>
          </w:tcPr>
          <w:p w14:paraId="70ED163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2544,8</w:t>
            </w:r>
          </w:p>
        </w:tc>
        <w:tc>
          <w:tcPr>
            <w:tcW w:w="659" w:type="pct"/>
            <w:tcBorders>
              <w:top w:val="single" w:sz="4" w:space="0" w:color="auto"/>
              <w:left w:val="single" w:sz="4" w:space="0" w:color="auto"/>
              <w:bottom w:val="single" w:sz="4" w:space="0" w:color="auto"/>
              <w:right w:val="single" w:sz="4" w:space="0" w:color="auto"/>
            </w:tcBorders>
            <w:hideMark/>
          </w:tcPr>
          <w:p w14:paraId="527A01D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2445,3</w:t>
            </w:r>
          </w:p>
        </w:tc>
        <w:tc>
          <w:tcPr>
            <w:tcW w:w="660" w:type="pct"/>
            <w:tcBorders>
              <w:top w:val="single" w:sz="4" w:space="0" w:color="auto"/>
              <w:left w:val="single" w:sz="4" w:space="0" w:color="auto"/>
              <w:bottom w:val="single" w:sz="4" w:space="0" w:color="auto"/>
              <w:right w:val="single" w:sz="4" w:space="0" w:color="auto"/>
            </w:tcBorders>
            <w:hideMark/>
          </w:tcPr>
          <w:p w14:paraId="2DA46D7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0,6</w:t>
            </w:r>
          </w:p>
        </w:tc>
        <w:tc>
          <w:tcPr>
            <w:tcW w:w="890" w:type="pct"/>
            <w:tcBorders>
              <w:top w:val="single" w:sz="4" w:space="0" w:color="auto"/>
              <w:left w:val="single" w:sz="4" w:space="0" w:color="auto"/>
              <w:bottom w:val="single" w:sz="4" w:space="0" w:color="auto"/>
              <w:right w:val="single" w:sz="4" w:space="0" w:color="auto"/>
            </w:tcBorders>
            <w:hideMark/>
          </w:tcPr>
          <w:p w14:paraId="180947F4"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област-ных средств</w:t>
            </w:r>
          </w:p>
        </w:tc>
      </w:tr>
      <w:tr w:rsidR="002D3B58" w:rsidRPr="00395959" w14:paraId="4A2F96B3"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E46FD9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благоустройство, грейдирование, очистка дорог</w:t>
            </w:r>
          </w:p>
        </w:tc>
        <w:tc>
          <w:tcPr>
            <w:tcW w:w="604" w:type="pct"/>
            <w:tcBorders>
              <w:top w:val="single" w:sz="4" w:space="0" w:color="auto"/>
              <w:left w:val="single" w:sz="4" w:space="0" w:color="auto"/>
              <w:bottom w:val="single" w:sz="4" w:space="0" w:color="auto"/>
              <w:right w:val="single" w:sz="4" w:space="0" w:color="auto"/>
            </w:tcBorders>
            <w:hideMark/>
          </w:tcPr>
          <w:p w14:paraId="047C986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1241,0</w:t>
            </w:r>
          </w:p>
        </w:tc>
        <w:tc>
          <w:tcPr>
            <w:tcW w:w="604" w:type="pct"/>
            <w:tcBorders>
              <w:top w:val="single" w:sz="4" w:space="0" w:color="auto"/>
              <w:left w:val="single" w:sz="4" w:space="0" w:color="auto"/>
              <w:bottom w:val="single" w:sz="4" w:space="0" w:color="auto"/>
              <w:right w:val="single" w:sz="4" w:space="0" w:color="auto"/>
            </w:tcBorders>
            <w:hideMark/>
          </w:tcPr>
          <w:p w14:paraId="3AEF609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6975,1</w:t>
            </w:r>
          </w:p>
        </w:tc>
        <w:tc>
          <w:tcPr>
            <w:tcW w:w="659" w:type="pct"/>
            <w:tcBorders>
              <w:top w:val="single" w:sz="4" w:space="0" w:color="auto"/>
              <w:left w:val="single" w:sz="4" w:space="0" w:color="auto"/>
              <w:bottom w:val="single" w:sz="4" w:space="0" w:color="auto"/>
              <w:right w:val="single" w:sz="4" w:space="0" w:color="auto"/>
            </w:tcBorders>
            <w:hideMark/>
          </w:tcPr>
          <w:p w14:paraId="0C594B0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5734,1</w:t>
            </w:r>
          </w:p>
        </w:tc>
        <w:tc>
          <w:tcPr>
            <w:tcW w:w="660" w:type="pct"/>
            <w:tcBorders>
              <w:top w:val="single" w:sz="4" w:space="0" w:color="auto"/>
              <w:left w:val="single" w:sz="4" w:space="0" w:color="auto"/>
              <w:bottom w:val="single" w:sz="4" w:space="0" w:color="auto"/>
              <w:right w:val="single" w:sz="4" w:space="0" w:color="auto"/>
            </w:tcBorders>
            <w:hideMark/>
          </w:tcPr>
          <w:p w14:paraId="58A06B5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1,6</w:t>
            </w:r>
          </w:p>
        </w:tc>
        <w:tc>
          <w:tcPr>
            <w:tcW w:w="890" w:type="pct"/>
            <w:tcBorders>
              <w:top w:val="single" w:sz="4" w:space="0" w:color="auto"/>
              <w:left w:val="single" w:sz="4" w:space="0" w:color="auto"/>
              <w:bottom w:val="single" w:sz="4" w:space="0" w:color="auto"/>
              <w:right w:val="single" w:sz="4" w:space="0" w:color="auto"/>
            </w:tcBorders>
            <w:hideMark/>
          </w:tcPr>
          <w:p w14:paraId="1D43B97C"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очистка дорог от снега из-за обильных снегопадов</w:t>
            </w:r>
          </w:p>
        </w:tc>
      </w:tr>
      <w:tr w:rsidR="002D3B58" w:rsidRPr="00395959" w14:paraId="436B3374"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EB523E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прочие услуги по содержанию имущества</w:t>
            </w:r>
          </w:p>
        </w:tc>
        <w:tc>
          <w:tcPr>
            <w:tcW w:w="604" w:type="pct"/>
            <w:tcBorders>
              <w:top w:val="single" w:sz="4" w:space="0" w:color="auto"/>
              <w:left w:val="single" w:sz="4" w:space="0" w:color="auto"/>
              <w:bottom w:val="single" w:sz="4" w:space="0" w:color="auto"/>
              <w:right w:val="single" w:sz="4" w:space="0" w:color="auto"/>
            </w:tcBorders>
            <w:hideMark/>
          </w:tcPr>
          <w:p w14:paraId="262F045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183,3</w:t>
            </w:r>
          </w:p>
        </w:tc>
        <w:tc>
          <w:tcPr>
            <w:tcW w:w="604" w:type="pct"/>
            <w:tcBorders>
              <w:top w:val="single" w:sz="4" w:space="0" w:color="auto"/>
              <w:left w:val="single" w:sz="4" w:space="0" w:color="auto"/>
              <w:bottom w:val="single" w:sz="4" w:space="0" w:color="auto"/>
              <w:right w:val="single" w:sz="4" w:space="0" w:color="auto"/>
            </w:tcBorders>
            <w:hideMark/>
          </w:tcPr>
          <w:p w14:paraId="74C6A35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204,3</w:t>
            </w:r>
          </w:p>
        </w:tc>
        <w:tc>
          <w:tcPr>
            <w:tcW w:w="659" w:type="pct"/>
            <w:tcBorders>
              <w:top w:val="single" w:sz="4" w:space="0" w:color="auto"/>
              <w:left w:val="single" w:sz="4" w:space="0" w:color="auto"/>
              <w:bottom w:val="single" w:sz="4" w:space="0" w:color="auto"/>
              <w:right w:val="single" w:sz="4" w:space="0" w:color="auto"/>
            </w:tcBorders>
            <w:hideMark/>
          </w:tcPr>
          <w:p w14:paraId="03755F1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21,0</w:t>
            </w:r>
          </w:p>
        </w:tc>
        <w:tc>
          <w:tcPr>
            <w:tcW w:w="660" w:type="pct"/>
            <w:tcBorders>
              <w:top w:val="single" w:sz="4" w:space="0" w:color="auto"/>
              <w:left w:val="single" w:sz="4" w:space="0" w:color="auto"/>
              <w:bottom w:val="single" w:sz="4" w:space="0" w:color="auto"/>
              <w:right w:val="single" w:sz="4" w:space="0" w:color="auto"/>
            </w:tcBorders>
            <w:hideMark/>
          </w:tcPr>
          <w:p w14:paraId="48CD62B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0A503E1A"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7D8FCDF1"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02A1B1F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9. Прочие работы, услуги</w:t>
            </w:r>
          </w:p>
        </w:tc>
        <w:tc>
          <w:tcPr>
            <w:tcW w:w="604" w:type="pct"/>
            <w:tcBorders>
              <w:top w:val="single" w:sz="4" w:space="0" w:color="auto"/>
              <w:left w:val="single" w:sz="4" w:space="0" w:color="auto"/>
              <w:bottom w:val="single" w:sz="4" w:space="0" w:color="auto"/>
              <w:right w:val="single" w:sz="4" w:space="0" w:color="auto"/>
            </w:tcBorders>
            <w:hideMark/>
          </w:tcPr>
          <w:p w14:paraId="1035663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18769,0</w:t>
            </w:r>
          </w:p>
        </w:tc>
        <w:tc>
          <w:tcPr>
            <w:tcW w:w="604" w:type="pct"/>
            <w:tcBorders>
              <w:top w:val="single" w:sz="4" w:space="0" w:color="auto"/>
              <w:left w:val="single" w:sz="4" w:space="0" w:color="auto"/>
              <w:bottom w:val="single" w:sz="4" w:space="0" w:color="auto"/>
              <w:right w:val="single" w:sz="4" w:space="0" w:color="auto"/>
            </w:tcBorders>
            <w:hideMark/>
          </w:tcPr>
          <w:p w14:paraId="6B9F0DC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29170,8</w:t>
            </w:r>
          </w:p>
        </w:tc>
        <w:tc>
          <w:tcPr>
            <w:tcW w:w="659" w:type="pct"/>
            <w:tcBorders>
              <w:top w:val="single" w:sz="4" w:space="0" w:color="auto"/>
              <w:left w:val="single" w:sz="4" w:space="0" w:color="auto"/>
              <w:bottom w:val="single" w:sz="4" w:space="0" w:color="auto"/>
              <w:right w:val="single" w:sz="4" w:space="0" w:color="auto"/>
            </w:tcBorders>
            <w:hideMark/>
          </w:tcPr>
          <w:p w14:paraId="4FE01B7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10404,8</w:t>
            </w:r>
          </w:p>
        </w:tc>
        <w:tc>
          <w:tcPr>
            <w:tcW w:w="660" w:type="pct"/>
            <w:tcBorders>
              <w:top w:val="single" w:sz="4" w:space="0" w:color="auto"/>
              <w:left w:val="single" w:sz="4" w:space="0" w:color="auto"/>
              <w:bottom w:val="single" w:sz="4" w:space="0" w:color="auto"/>
              <w:right w:val="single" w:sz="4" w:space="0" w:color="auto"/>
            </w:tcBorders>
            <w:hideMark/>
          </w:tcPr>
          <w:p w14:paraId="638AFA2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6,6</w:t>
            </w:r>
          </w:p>
        </w:tc>
        <w:tc>
          <w:tcPr>
            <w:tcW w:w="890" w:type="pct"/>
            <w:tcBorders>
              <w:top w:val="single" w:sz="4" w:space="0" w:color="auto"/>
              <w:left w:val="single" w:sz="4" w:space="0" w:color="auto"/>
              <w:bottom w:val="single" w:sz="4" w:space="0" w:color="auto"/>
              <w:right w:val="single" w:sz="4" w:space="0" w:color="auto"/>
            </w:tcBorders>
            <w:hideMark/>
          </w:tcPr>
          <w:p w14:paraId="65AB740C"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7A4FA6E3"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0DC91B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w:t>
            </w:r>
          </w:p>
        </w:tc>
        <w:tc>
          <w:tcPr>
            <w:tcW w:w="604" w:type="pct"/>
            <w:tcBorders>
              <w:top w:val="single" w:sz="4" w:space="0" w:color="auto"/>
              <w:left w:val="single" w:sz="4" w:space="0" w:color="auto"/>
              <w:bottom w:val="single" w:sz="4" w:space="0" w:color="auto"/>
              <w:right w:val="single" w:sz="4" w:space="0" w:color="auto"/>
            </w:tcBorders>
            <w:hideMark/>
          </w:tcPr>
          <w:p w14:paraId="78CFA47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50E4B0B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59" w:type="pct"/>
            <w:tcBorders>
              <w:top w:val="single" w:sz="4" w:space="0" w:color="auto"/>
              <w:left w:val="single" w:sz="4" w:space="0" w:color="auto"/>
              <w:bottom w:val="single" w:sz="4" w:space="0" w:color="auto"/>
              <w:right w:val="single" w:sz="4" w:space="0" w:color="auto"/>
            </w:tcBorders>
            <w:hideMark/>
          </w:tcPr>
          <w:p w14:paraId="705CF7E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60" w:type="pct"/>
            <w:tcBorders>
              <w:top w:val="single" w:sz="4" w:space="0" w:color="auto"/>
              <w:left w:val="single" w:sz="4" w:space="0" w:color="auto"/>
              <w:bottom w:val="single" w:sz="4" w:space="0" w:color="auto"/>
              <w:right w:val="single" w:sz="4" w:space="0" w:color="auto"/>
            </w:tcBorders>
            <w:hideMark/>
          </w:tcPr>
          <w:p w14:paraId="39A06B4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90" w:type="pct"/>
            <w:tcBorders>
              <w:top w:val="single" w:sz="4" w:space="0" w:color="auto"/>
              <w:left w:val="single" w:sz="4" w:space="0" w:color="auto"/>
              <w:bottom w:val="single" w:sz="4" w:space="0" w:color="auto"/>
              <w:right w:val="single" w:sz="4" w:space="0" w:color="auto"/>
            </w:tcBorders>
            <w:hideMark/>
          </w:tcPr>
          <w:p w14:paraId="5A4092E1"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00259E96"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CC25AE8"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зарплата приёмным родителям</w:t>
            </w:r>
          </w:p>
        </w:tc>
        <w:tc>
          <w:tcPr>
            <w:tcW w:w="604" w:type="pct"/>
            <w:tcBorders>
              <w:top w:val="single" w:sz="4" w:space="0" w:color="auto"/>
              <w:left w:val="single" w:sz="4" w:space="0" w:color="auto"/>
              <w:bottom w:val="single" w:sz="4" w:space="0" w:color="auto"/>
              <w:right w:val="single" w:sz="4" w:space="0" w:color="auto"/>
            </w:tcBorders>
            <w:hideMark/>
          </w:tcPr>
          <w:p w14:paraId="27266DA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7190,8</w:t>
            </w:r>
          </w:p>
        </w:tc>
        <w:tc>
          <w:tcPr>
            <w:tcW w:w="604" w:type="pct"/>
            <w:tcBorders>
              <w:top w:val="single" w:sz="4" w:space="0" w:color="auto"/>
              <w:left w:val="single" w:sz="4" w:space="0" w:color="auto"/>
              <w:bottom w:val="single" w:sz="4" w:space="0" w:color="auto"/>
              <w:right w:val="single" w:sz="4" w:space="0" w:color="auto"/>
            </w:tcBorders>
            <w:hideMark/>
          </w:tcPr>
          <w:p w14:paraId="084913F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8115,8</w:t>
            </w:r>
          </w:p>
        </w:tc>
        <w:tc>
          <w:tcPr>
            <w:tcW w:w="659" w:type="pct"/>
            <w:tcBorders>
              <w:top w:val="single" w:sz="4" w:space="0" w:color="auto"/>
              <w:left w:val="single" w:sz="4" w:space="0" w:color="auto"/>
              <w:bottom w:val="single" w:sz="4" w:space="0" w:color="auto"/>
              <w:right w:val="single" w:sz="4" w:space="0" w:color="auto"/>
            </w:tcBorders>
            <w:hideMark/>
          </w:tcPr>
          <w:p w14:paraId="7690512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925,0</w:t>
            </w:r>
          </w:p>
        </w:tc>
        <w:tc>
          <w:tcPr>
            <w:tcW w:w="660" w:type="pct"/>
            <w:tcBorders>
              <w:top w:val="single" w:sz="4" w:space="0" w:color="auto"/>
              <w:left w:val="single" w:sz="4" w:space="0" w:color="auto"/>
              <w:bottom w:val="single" w:sz="4" w:space="0" w:color="auto"/>
              <w:right w:val="single" w:sz="4" w:space="0" w:color="auto"/>
            </w:tcBorders>
            <w:hideMark/>
          </w:tcPr>
          <w:p w14:paraId="1985741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1,8</w:t>
            </w:r>
          </w:p>
        </w:tc>
        <w:tc>
          <w:tcPr>
            <w:tcW w:w="890" w:type="pct"/>
            <w:tcBorders>
              <w:top w:val="single" w:sz="4" w:space="0" w:color="auto"/>
              <w:left w:val="single" w:sz="4" w:space="0" w:color="auto"/>
              <w:bottom w:val="single" w:sz="4" w:space="0" w:color="auto"/>
              <w:right w:val="single" w:sz="4" w:space="0" w:color="auto"/>
            </w:tcBorders>
            <w:hideMark/>
          </w:tcPr>
          <w:p w14:paraId="2FC3A88B"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областных средств </w:t>
            </w:r>
          </w:p>
        </w:tc>
      </w:tr>
      <w:tr w:rsidR="002D3B58" w:rsidRPr="00395959" w14:paraId="7AD162E2"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E419BE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консультац.услуги, конс.плюс, аккредитация,аттестация школ, лицензионное обслуживание,телематические услуги автобусов</w:t>
            </w:r>
          </w:p>
        </w:tc>
        <w:tc>
          <w:tcPr>
            <w:tcW w:w="604" w:type="pct"/>
            <w:tcBorders>
              <w:top w:val="single" w:sz="4" w:space="0" w:color="auto"/>
              <w:left w:val="single" w:sz="4" w:space="0" w:color="auto"/>
              <w:bottom w:val="single" w:sz="4" w:space="0" w:color="auto"/>
              <w:right w:val="single" w:sz="4" w:space="0" w:color="auto"/>
            </w:tcBorders>
            <w:hideMark/>
          </w:tcPr>
          <w:p w14:paraId="7607150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851,7</w:t>
            </w:r>
          </w:p>
        </w:tc>
        <w:tc>
          <w:tcPr>
            <w:tcW w:w="604" w:type="pct"/>
            <w:tcBorders>
              <w:top w:val="single" w:sz="4" w:space="0" w:color="auto"/>
              <w:left w:val="single" w:sz="4" w:space="0" w:color="auto"/>
              <w:bottom w:val="single" w:sz="4" w:space="0" w:color="auto"/>
              <w:right w:val="single" w:sz="4" w:space="0" w:color="auto"/>
            </w:tcBorders>
            <w:hideMark/>
          </w:tcPr>
          <w:p w14:paraId="08BFB96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1106,1</w:t>
            </w:r>
          </w:p>
        </w:tc>
        <w:tc>
          <w:tcPr>
            <w:tcW w:w="659" w:type="pct"/>
            <w:tcBorders>
              <w:top w:val="single" w:sz="4" w:space="0" w:color="auto"/>
              <w:left w:val="single" w:sz="4" w:space="0" w:color="auto"/>
              <w:bottom w:val="single" w:sz="4" w:space="0" w:color="auto"/>
              <w:right w:val="single" w:sz="4" w:space="0" w:color="auto"/>
            </w:tcBorders>
            <w:hideMark/>
          </w:tcPr>
          <w:p w14:paraId="3E37FC2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254,4</w:t>
            </w:r>
          </w:p>
        </w:tc>
        <w:tc>
          <w:tcPr>
            <w:tcW w:w="660" w:type="pct"/>
            <w:tcBorders>
              <w:top w:val="single" w:sz="4" w:space="0" w:color="auto"/>
              <w:left w:val="single" w:sz="4" w:space="0" w:color="auto"/>
              <w:bottom w:val="single" w:sz="4" w:space="0" w:color="auto"/>
              <w:right w:val="single" w:sz="4" w:space="0" w:color="auto"/>
            </w:tcBorders>
            <w:hideMark/>
          </w:tcPr>
          <w:p w14:paraId="04D25C2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0,2</w:t>
            </w:r>
          </w:p>
        </w:tc>
        <w:tc>
          <w:tcPr>
            <w:tcW w:w="890" w:type="pct"/>
            <w:tcBorders>
              <w:top w:val="single" w:sz="4" w:space="0" w:color="auto"/>
              <w:left w:val="single" w:sz="4" w:space="0" w:color="auto"/>
              <w:bottom w:val="single" w:sz="4" w:space="0" w:color="auto"/>
              <w:right w:val="single" w:sz="4" w:space="0" w:color="auto"/>
            </w:tcBorders>
            <w:hideMark/>
          </w:tcPr>
          <w:p w14:paraId="15265681"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1B0A8128"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4DCB780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противопожарные мероприятия (монтаж, тех. обслуживание, огнетушители)</w:t>
            </w:r>
          </w:p>
        </w:tc>
        <w:tc>
          <w:tcPr>
            <w:tcW w:w="604" w:type="pct"/>
            <w:tcBorders>
              <w:top w:val="single" w:sz="4" w:space="0" w:color="auto"/>
              <w:left w:val="single" w:sz="4" w:space="0" w:color="auto"/>
              <w:bottom w:val="single" w:sz="4" w:space="0" w:color="auto"/>
              <w:right w:val="single" w:sz="4" w:space="0" w:color="auto"/>
            </w:tcBorders>
            <w:hideMark/>
          </w:tcPr>
          <w:p w14:paraId="11C79A9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2517,2</w:t>
            </w:r>
          </w:p>
        </w:tc>
        <w:tc>
          <w:tcPr>
            <w:tcW w:w="604" w:type="pct"/>
            <w:tcBorders>
              <w:top w:val="single" w:sz="4" w:space="0" w:color="auto"/>
              <w:left w:val="single" w:sz="4" w:space="0" w:color="auto"/>
              <w:bottom w:val="single" w:sz="4" w:space="0" w:color="auto"/>
              <w:right w:val="single" w:sz="4" w:space="0" w:color="auto"/>
            </w:tcBorders>
            <w:hideMark/>
          </w:tcPr>
          <w:p w14:paraId="3182D06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2451,7</w:t>
            </w:r>
          </w:p>
        </w:tc>
        <w:tc>
          <w:tcPr>
            <w:tcW w:w="659" w:type="pct"/>
            <w:tcBorders>
              <w:top w:val="single" w:sz="4" w:space="0" w:color="auto"/>
              <w:left w:val="single" w:sz="4" w:space="0" w:color="auto"/>
              <w:bottom w:val="single" w:sz="4" w:space="0" w:color="auto"/>
              <w:right w:val="single" w:sz="4" w:space="0" w:color="auto"/>
            </w:tcBorders>
            <w:hideMark/>
          </w:tcPr>
          <w:p w14:paraId="0282AE3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-65,5</w:t>
            </w:r>
          </w:p>
        </w:tc>
        <w:tc>
          <w:tcPr>
            <w:tcW w:w="660" w:type="pct"/>
            <w:tcBorders>
              <w:top w:val="single" w:sz="4" w:space="0" w:color="auto"/>
              <w:left w:val="single" w:sz="4" w:space="0" w:color="auto"/>
              <w:bottom w:val="single" w:sz="4" w:space="0" w:color="auto"/>
              <w:right w:val="single" w:sz="4" w:space="0" w:color="auto"/>
            </w:tcBorders>
            <w:hideMark/>
          </w:tcPr>
          <w:p w14:paraId="6A61DB1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0,6</w:t>
            </w:r>
          </w:p>
        </w:tc>
        <w:tc>
          <w:tcPr>
            <w:tcW w:w="890" w:type="pct"/>
            <w:tcBorders>
              <w:top w:val="single" w:sz="4" w:space="0" w:color="auto"/>
              <w:left w:val="single" w:sz="4" w:space="0" w:color="auto"/>
              <w:bottom w:val="single" w:sz="4" w:space="0" w:color="auto"/>
              <w:right w:val="single" w:sz="4" w:space="0" w:color="auto"/>
            </w:tcBorders>
            <w:hideMark/>
          </w:tcPr>
          <w:p w14:paraId="471F68F6"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r>
      <w:tr w:rsidR="002D3B58" w:rsidRPr="00395959" w14:paraId="1012AF54"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D09A28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проживание, учёба</w:t>
            </w:r>
          </w:p>
        </w:tc>
        <w:tc>
          <w:tcPr>
            <w:tcW w:w="604" w:type="pct"/>
            <w:tcBorders>
              <w:top w:val="single" w:sz="4" w:space="0" w:color="auto"/>
              <w:left w:val="single" w:sz="4" w:space="0" w:color="auto"/>
              <w:bottom w:val="single" w:sz="4" w:space="0" w:color="auto"/>
              <w:right w:val="single" w:sz="4" w:space="0" w:color="auto"/>
            </w:tcBorders>
            <w:hideMark/>
          </w:tcPr>
          <w:p w14:paraId="75AE4FA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473,8</w:t>
            </w:r>
          </w:p>
        </w:tc>
        <w:tc>
          <w:tcPr>
            <w:tcW w:w="604" w:type="pct"/>
            <w:tcBorders>
              <w:top w:val="single" w:sz="4" w:space="0" w:color="auto"/>
              <w:left w:val="single" w:sz="4" w:space="0" w:color="auto"/>
              <w:bottom w:val="single" w:sz="4" w:space="0" w:color="auto"/>
              <w:right w:val="single" w:sz="4" w:space="0" w:color="auto"/>
            </w:tcBorders>
            <w:hideMark/>
          </w:tcPr>
          <w:p w14:paraId="3B3244F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208,2</w:t>
            </w:r>
          </w:p>
        </w:tc>
        <w:tc>
          <w:tcPr>
            <w:tcW w:w="659" w:type="pct"/>
            <w:tcBorders>
              <w:top w:val="single" w:sz="4" w:space="0" w:color="auto"/>
              <w:left w:val="single" w:sz="4" w:space="0" w:color="auto"/>
              <w:bottom w:val="single" w:sz="4" w:space="0" w:color="auto"/>
              <w:right w:val="single" w:sz="4" w:space="0" w:color="auto"/>
            </w:tcBorders>
            <w:hideMark/>
          </w:tcPr>
          <w:p w14:paraId="128D3B8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-265,5</w:t>
            </w:r>
          </w:p>
        </w:tc>
        <w:tc>
          <w:tcPr>
            <w:tcW w:w="660" w:type="pct"/>
            <w:tcBorders>
              <w:top w:val="single" w:sz="4" w:space="0" w:color="auto"/>
              <w:left w:val="single" w:sz="4" w:space="0" w:color="auto"/>
              <w:bottom w:val="single" w:sz="4" w:space="0" w:color="auto"/>
              <w:right w:val="single" w:sz="4" w:space="0" w:color="auto"/>
            </w:tcBorders>
            <w:hideMark/>
          </w:tcPr>
          <w:p w14:paraId="4F30BA6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1B6BC289"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сокращение расходов</w:t>
            </w:r>
          </w:p>
        </w:tc>
      </w:tr>
      <w:tr w:rsidR="002D3B58" w:rsidRPr="00395959" w14:paraId="7E111FA5"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7DCEDC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медосмотр сотрудников и водителей</w:t>
            </w:r>
          </w:p>
        </w:tc>
        <w:tc>
          <w:tcPr>
            <w:tcW w:w="604" w:type="pct"/>
            <w:tcBorders>
              <w:top w:val="single" w:sz="4" w:space="0" w:color="auto"/>
              <w:left w:val="single" w:sz="4" w:space="0" w:color="auto"/>
              <w:bottom w:val="single" w:sz="4" w:space="0" w:color="auto"/>
              <w:right w:val="single" w:sz="4" w:space="0" w:color="auto"/>
            </w:tcBorders>
            <w:hideMark/>
          </w:tcPr>
          <w:p w14:paraId="319AB0F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940,4</w:t>
            </w:r>
          </w:p>
        </w:tc>
        <w:tc>
          <w:tcPr>
            <w:tcW w:w="604" w:type="pct"/>
            <w:tcBorders>
              <w:top w:val="single" w:sz="4" w:space="0" w:color="auto"/>
              <w:left w:val="single" w:sz="4" w:space="0" w:color="auto"/>
              <w:bottom w:val="single" w:sz="4" w:space="0" w:color="auto"/>
              <w:right w:val="single" w:sz="4" w:space="0" w:color="auto"/>
            </w:tcBorders>
            <w:hideMark/>
          </w:tcPr>
          <w:p w14:paraId="16843DD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563,8</w:t>
            </w:r>
          </w:p>
        </w:tc>
        <w:tc>
          <w:tcPr>
            <w:tcW w:w="659" w:type="pct"/>
            <w:tcBorders>
              <w:top w:val="single" w:sz="4" w:space="0" w:color="auto"/>
              <w:left w:val="single" w:sz="4" w:space="0" w:color="auto"/>
              <w:bottom w:val="single" w:sz="4" w:space="0" w:color="auto"/>
              <w:right w:val="single" w:sz="4" w:space="0" w:color="auto"/>
            </w:tcBorders>
            <w:hideMark/>
          </w:tcPr>
          <w:p w14:paraId="6A4429F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-376,6</w:t>
            </w:r>
          </w:p>
        </w:tc>
        <w:tc>
          <w:tcPr>
            <w:tcW w:w="660" w:type="pct"/>
            <w:tcBorders>
              <w:top w:val="single" w:sz="4" w:space="0" w:color="auto"/>
              <w:left w:val="single" w:sz="4" w:space="0" w:color="auto"/>
              <w:bottom w:val="single" w:sz="4" w:space="0" w:color="auto"/>
              <w:right w:val="single" w:sz="4" w:space="0" w:color="auto"/>
            </w:tcBorders>
            <w:hideMark/>
          </w:tcPr>
          <w:p w14:paraId="540B5EB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0,1</w:t>
            </w:r>
          </w:p>
        </w:tc>
        <w:tc>
          <w:tcPr>
            <w:tcW w:w="890" w:type="pct"/>
            <w:tcBorders>
              <w:top w:val="single" w:sz="4" w:space="0" w:color="auto"/>
              <w:left w:val="single" w:sz="4" w:space="0" w:color="auto"/>
              <w:bottom w:val="single" w:sz="4" w:space="0" w:color="auto"/>
              <w:right w:val="single" w:sz="4" w:space="0" w:color="auto"/>
            </w:tcBorders>
            <w:hideMark/>
          </w:tcPr>
          <w:p w14:paraId="533D9F32"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сокращение расходов</w:t>
            </w:r>
          </w:p>
        </w:tc>
      </w:tr>
      <w:tr w:rsidR="002D3B58" w:rsidRPr="00395959" w14:paraId="56998317"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1F7FF0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зарплата по договору</w:t>
            </w:r>
          </w:p>
        </w:tc>
        <w:tc>
          <w:tcPr>
            <w:tcW w:w="604" w:type="pct"/>
            <w:tcBorders>
              <w:top w:val="single" w:sz="4" w:space="0" w:color="auto"/>
              <w:left w:val="single" w:sz="4" w:space="0" w:color="auto"/>
              <w:bottom w:val="single" w:sz="4" w:space="0" w:color="auto"/>
              <w:right w:val="single" w:sz="4" w:space="0" w:color="auto"/>
            </w:tcBorders>
            <w:hideMark/>
          </w:tcPr>
          <w:p w14:paraId="51FF22E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3949,2</w:t>
            </w:r>
          </w:p>
        </w:tc>
        <w:tc>
          <w:tcPr>
            <w:tcW w:w="604" w:type="pct"/>
            <w:tcBorders>
              <w:top w:val="single" w:sz="4" w:space="0" w:color="auto"/>
              <w:left w:val="single" w:sz="4" w:space="0" w:color="auto"/>
              <w:bottom w:val="single" w:sz="4" w:space="0" w:color="auto"/>
              <w:right w:val="single" w:sz="4" w:space="0" w:color="auto"/>
            </w:tcBorders>
            <w:hideMark/>
          </w:tcPr>
          <w:p w14:paraId="43E9F74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4029,2</w:t>
            </w:r>
          </w:p>
        </w:tc>
        <w:tc>
          <w:tcPr>
            <w:tcW w:w="659" w:type="pct"/>
            <w:tcBorders>
              <w:top w:val="single" w:sz="4" w:space="0" w:color="auto"/>
              <w:left w:val="single" w:sz="4" w:space="0" w:color="auto"/>
              <w:bottom w:val="single" w:sz="4" w:space="0" w:color="auto"/>
              <w:right w:val="single" w:sz="4" w:space="0" w:color="auto"/>
            </w:tcBorders>
            <w:hideMark/>
          </w:tcPr>
          <w:p w14:paraId="01BFCA4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80,0</w:t>
            </w:r>
          </w:p>
        </w:tc>
        <w:tc>
          <w:tcPr>
            <w:tcW w:w="660" w:type="pct"/>
            <w:tcBorders>
              <w:top w:val="single" w:sz="4" w:space="0" w:color="auto"/>
              <w:left w:val="single" w:sz="4" w:space="0" w:color="auto"/>
              <w:bottom w:val="single" w:sz="4" w:space="0" w:color="auto"/>
              <w:right w:val="single" w:sz="4" w:space="0" w:color="auto"/>
            </w:tcBorders>
            <w:hideMark/>
          </w:tcPr>
          <w:p w14:paraId="35BF4F0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0,9</w:t>
            </w:r>
          </w:p>
        </w:tc>
        <w:tc>
          <w:tcPr>
            <w:tcW w:w="890" w:type="pct"/>
            <w:tcBorders>
              <w:top w:val="single" w:sz="4" w:space="0" w:color="auto"/>
              <w:left w:val="single" w:sz="4" w:space="0" w:color="auto"/>
              <w:bottom w:val="single" w:sz="4" w:space="0" w:color="auto"/>
              <w:right w:val="single" w:sz="4" w:space="0" w:color="auto"/>
            </w:tcBorders>
            <w:hideMark/>
          </w:tcPr>
          <w:p w14:paraId="07475521"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7111D8D4"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A46FAB8"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ПСД, разработка документов по землеустройству, технадзор</w:t>
            </w:r>
          </w:p>
        </w:tc>
        <w:tc>
          <w:tcPr>
            <w:tcW w:w="604" w:type="pct"/>
            <w:tcBorders>
              <w:top w:val="single" w:sz="4" w:space="0" w:color="auto"/>
              <w:left w:val="single" w:sz="4" w:space="0" w:color="auto"/>
              <w:bottom w:val="single" w:sz="4" w:space="0" w:color="auto"/>
              <w:right w:val="single" w:sz="4" w:space="0" w:color="auto"/>
            </w:tcBorders>
            <w:hideMark/>
          </w:tcPr>
          <w:p w14:paraId="700D5E3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525,4</w:t>
            </w:r>
          </w:p>
        </w:tc>
        <w:tc>
          <w:tcPr>
            <w:tcW w:w="604" w:type="pct"/>
            <w:tcBorders>
              <w:top w:val="single" w:sz="4" w:space="0" w:color="auto"/>
              <w:left w:val="single" w:sz="4" w:space="0" w:color="auto"/>
              <w:bottom w:val="single" w:sz="4" w:space="0" w:color="auto"/>
              <w:right w:val="single" w:sz="4" w:space="0" w:color="auto"/>
            </w:tcBorders>
            <w:hideMark/>
          </w:tcPr>
          <w:p w14:paraId="4BE4BAC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5047,0</w:t>
            </w:r>
          </w:p>
        </w:tc>
        <w:tc>
          <w:tcPr>
            <w:tcW w:w="659" w:type="pct"/>
            <w:tcBorders>
              <w:top w:val="single" w:sz="4" w:space="0" w:color="auto"/>
              <w:left w:val="single" w:sz="4" w:space="0" w:color="auto"/>
              <w:bottom w:val="single" w:sz="4" w:space="0" w:color="auto"/>
              <w:right w:val="single" w:sz="4" w:space="0" w:color="auto"/>
            </w:tcBorders>
            <w:hideMark/>
          </w:tcPr>
          <w:p w14:paraId="20DF1B5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4521,6</w:t>
            </w:r>
          </w:p>
        </w:tc>
        <w:tc>
          <w:tcPr>
            <w:tcW w:w="660" w:type="pct"/>
            <w:tcBorders>
              <w:top w:val="single" w:sz="4" w:space="0" w:color="auto"/>
              <w:left w:val="single" w:sz="4" w:space="0" w:color="auto"/>
              <w:bottom w:val="single" w:sz="4" w:space="0" w:color="auto"/>
              <w:right w:val="single" w:sz="4" w:space="0" w:color="auto"/>
            </w:tcBorders>
            <w:hideMark/>
          </w:tcPr>
          <w:p w14:paraId="2A27F24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1,1</w:t>
            </w:r>
          </w:p>
        </w:tc>
        <w:tc>
          <w:tcPr>
            <w:tcW w:w="890" w:type="pct"/>
            <w:tcBorders>
              <w:top w:val="single" w:sz="4" w:space="0" w:color="auto"/>
              <w:left w:val="single" w:sz="4" w:space="0" w:color="auto"/>
              <w:bottom w:val="single" w:sz="4" w:space="0" w:color="auto"/>
              <w:right w:val="single" w:sz="4" w:space="0" w:color="auto"/>
            </w:tcBorders>
            <w:hideMark/>
          </w:tcPr>
          <w:p w14:paraId="59857CCE"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ремонт школы, РДК, д/с </w:t>
            </w:r>
          </w:p>
        </w:tc>
      </w:tr>
      <w:tr w:rsidR="002D3B58" w:rsidRPr="00395959" w14:paraId="4F75A9D1"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4B82FB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подписка, страхование автомашин, утилизация ТБО, благоустройство, оценка недвижимости, санитарно-гигиеническое обслуживание, лаборат. исследования</w:t>
            </w:r>
          </w:p>
        </w:tc>
        <w:tc>
          <w:tcPr>
            <w:tcW w:w="604" w:type="pct"/>
            <w:tcBorders>
              <w:top w:val="single" w:sz="4" w:space="0" w:color="auto"/>
              <w:left w:val="single" w:sz="4" w:space="0" w:color="auto"/>
              <w:bottom w:val="single" w:sz="4" w:space="0" w:color="auto"/>
              <w:right w:val="single" w:sz="4" w:space="0" w:color="auto"/>
            </w:tcBorders>
            <w:hideMark/>
          </w:tcPr>
          <w:p w14:paraId="390BF65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2320,5</w:t>
            </w:r>
          </w:p>
        </w:tc>
        <w:tc>
          <w:tcPr>
            <w:tcW w:w="604" w:type="pct"/>
            <w:tcBorders>
              <w:top w:val="single" w:sz="4" w:space="0" w:color="auto"/>
              <w:left w:val="single" w:sz="4" w:space="0" w:color="auto"/>
              <w:bottom w:val="single" w:sz="4" w:space="0" w:color="auto"/>
              <w:right w:val="single" w:sz="4" w:space="0" w:color="auto"/>
            </w:tcBorders>
            <w:hideMark/>
          </w:tcPr>
          <w:p w14:paraId="1AF7616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7649,2</w:t>
            </w:r>
          </w:p>
        </w:tc>
        <w:tc>
          <w:tcPr>
            <w:tcW w:w="659" w:type="pct"/>
            <w:tcBorders>
              <w:top w:val="single" w:sz="4" w:space="0" w:color="auto"/>
              <w:left w:val="single" w:sz="4" w:space="0" w:color="auto"/>
              <w:bottom w:val="single" w:sz="4" w:space="0" w:color="auto"/>
              <w:right w:val="single" w:sz="4" w:space="0" w:color="auto"/>
            </w:tcBorders>
            <w:hideMark/>
          </w:tcPr>
          <w:p w14:paraId="1F60331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5328,7</w:t>
            </w:r>
          </w:p>
        </w:tc>
        <w:tc>
          <w:tcPr>
            <w:tcW w:w="660" w:type="pct"/>
            <w:tcBorders>
              <w:top w:val="single" w:sz="4" w:space="0" w:color="auto"/>
              <w:left w:val="single" w:sz="4" w:space="0" w:color="auto"/>
              <w:bottom w:val="single" w:sz="4" w:space="0" w:color="auto"/>
              <w:right w:val="single" w:sz="4" w:space="0" w:color="auto"/>
            </w:tcBorders>
            <w:hideMark/>
          </w:tcPr>
          <w:p w14:paraId="4894B33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1,7</w:t>
            </w:r>
          </w:p>
        </w:tc>
        <w:tc>
          <w:tcPr>
            <w:tcW w:w="890" w:type="pct"/>
            <w:tcBorders>
              <w:top w:val="single" w:sz="4" w:space="0" w:color="auto"/>
              <w:left w:val="single" w:sz="4" w:space="0" w:color="auto"/>
              <w:bottom w:val="single" w:sz="4" w:space="0" w:color="auto"/>
              <w:right w:val="single" w:sz="4" w:space="0" w:color="auto"/>
            </w:tcBorders>
            <w:hideMark/>
          </w:tcPr>
          <w:p w14:paraId="0BAB8E10"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областных средств в 2024г </w:t>
            </w:r>
          </w:p>
        </w:tc>
      </w:tr>
      <w:tr w:rsidR="002D3B58" w:rsidRPr="00395959" w14:paraId="4739F4F6" w14:textId="77777777" w:rsidTr="003F5284">
        <w:trPr>
          <w:trHeight w:val="828"/>
        </w:trPr>
        <w:tc>
          <w:tcPr>
            <w:tcW w:w="1584" w:type="pct"/>
            <w:tcBorders>
              <w:top w:val="single" w:sz="4" w:space="0" w:color="auto"/>
              <w:left w:val="single" w:sz="4" w:space="0" w:color="auto"/>
              <w:bottom w:val="single" w:sz="4" w:space="0" w:color="auto"/>
              <w:right w:val="single" w:sz="4" w:space="0" w:color="auto"/>
            </w:tcBorders>
            <w:hideMark/>
          </w:tcPr>
          <w:p w14:paraId="7000A4F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10. Безвозмездные перечисления организациям (субсидии юр.лицам, НКО)</w:t>
            </w:r>
          </w:p>
        </w:tc>
        <w:tc>
          <w:tcPr>
            <w:tcW w:w="604" w:type="pct"/>
            <w:tcBorders>
              <w:top w:val="single" w:sz="4" w:space="0" w:color="auto"/>
              <w:left w:val="single" w:sz="4" w:space="0" w:color="auto"/>
              <w:bottom w:val="single" w:sz="4" w:space="0" w:color="auto"/>
              <w:right w:val="single" w:sz="4" w:space="0" w:color="auto"/>
            </w:tcBorders>
            <w:hideMark/>
          </w:tcPr>
          <w:p w14:paraId="63C69DF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2907,8</w:t>
            </w:r>
          </w:p>
        </w:tc>
        <w:tc>
          <w:tcPr>
            <w:tcW w:w="604" w:type="pct"/>
            <w:tcBorders>
              <w:top w:val="single" w:sz="4" w:space="0" w:color="auto"/>
              <w:left w:val="single" w:sz="4" w:space="0" w:color="auto"/>
              <w:bottom w:val="single" w:sz="4" w:space="0" w:color="auto"/>
              <w:right w:val="single" w:sz="4" w:space="0" w:color="auto"/>
            </w:tcBorders>
            <w:hideMark/>
          </w:tcPr>
          <w:p w14:paraId="55A6993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5072,6</w:t>
            </w:r>
          </w:p>
        </w:tc>
        <w:tc>
          <w:tcPr>
            <w:tcW w:w="659" w:type="pct"/>
            <w:tcBorders>
              <w:top w:val="single" w:sz="4" w:space="0" w:color="auto"/>
              <w:left w:val="single" w:sz="4" w:space="0" w:color="auto"/>
              <w:bottom w:val="single" w:sz="4" w:space="0" w:color="auto"/>
              <w:right w:val="single" w:sz="4" w:space="0" w:color="auto"/>
            </w:tcBorders>
            <w:hideMark/>
          </w:tcPr>
          <w:p w14:paraId="7351C62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2164,8</w:t>
            </w:r>
          </w:p>
        </w:tc>
        <w:tc>
          <w:tcPr>
            <w:tcW w:w="660" w:type="pct"/>
            <w:tcBorders>
              <w:top w:val="single" w:sz="4" w:space="0" w:color="auto"/>
              <w:left w:val="single" w:sz="4" w:space="0" w:color="auto"/>
              <w:bottom w:val="single" w:sz="4" w:space="0" w:color="auto"/>
              <w:right w:val="single" w:sz="4" w:space="0" w:color="auto"/>
            </w:tcBorders>
            <w:hideMark/>
          </w:tcPr>
          <w:p w14:paraId="232C805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1,1</w:t>
            </w:r>
          </w:p>
        </w:tc>
        <w:tc>
          <w:tcPr>
            <w:tcW w:w="890" w:type="pct"/>
            <w:tcBorders>
              <w:top w:val="single" w:sz="4" w:space="0" w:color="auto"/>
              <w:left w:val="single" w:sz="4" w:space="0" w:color="auto"/>
              <w:bottom w:val="single" w:sz="4" w:space="0" w:color="auto"/>
              <w:right w:val="single" w:sz="4" w:space="0" w:color="auto"/>
            </w:tcBorders>
            <w:hideMark/>
          </w:tcPr>
          <w:p w14:paraId="7D447B45"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Субсидии МКП «Комбытсервис» на восстановление платежеспособности </w:t>
            </w:r>
          </w:p>
        </w:tc>
      </w:tr>
      <w:tr w:rsidR="002D3B58" w:rsidRPr="00395959" w14:paraId="0DFCF2D5"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577549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11. Социальное обеспечение</w:t>
            </w:r>
          </w:p>
        </w:tc>
        <w:tc>
          <w:tcPr>
            <w:tcW w:w="604" w:type="pct"/>
            <w:tcBorders>
              <w:top w:val="single" w:sz="4" w:space="0" w:color="auto"/>
              <w:left w:val="single" w:sz="4" w:space="0" w:color="auto"/>
              <w:bottom w:val="single" w:sz="4" w:space="0" w:color="auto"/>
              <w:right w:val="single" w:sz="4" w:space="0" w:color="auto"/>
            </w:tcBorders>
            <w:hideMark/>
          </w:tcPr>
          <w:p w14:paraId="1DF5DD4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13960,9</w:t>
            </w:r>
          </w:p>
        </w:tc>
        <w:tc>
          <w:tcPr>
            <w:tcW w:w="604" w:type="pct"/>
            <w:tcBorders>
              <w:top w:val="single" w:sz="4" w:space="0" w:color="auto"/>
              <w:left w:val="single" w:sz="4" w:space="0" w:color="auto"/>
              <w:bottom w:val="single" w:sz="4" w:space="0" w:color="auto"/>
              <w:right w:val="single" w:sz="4" w:space="0" w:color="auto"/>
            </w:tcBorders>
            <w:hideMark/>
          </w:tcPr>
          <w:p w14:paraId="7C37E41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14688,1</w:t>
            </w:r>
          </w:p>
        </w:tc>
        <w:tc>
          <w:tcPr>
            <w:tcW w:w="659" w:type="pct"/>
            <w:tcBorders>
              <w:top w:val="single" w:sz="4" w:space="0" w:color="auto"/>
              <w:left w:val="single" w:sz="4" w:space="0" w:color="auto"/>
              <w:bottom w:val="single" w:sz="4" w:space="0" w:color="auto"/>
              <w:right w:val="single" w:sz="4" w:space="0" w:color="auto"/>
            </w:tcBorders>
            <w:hideMark/>
          </w:tcPr>
          <w:p w14:paraId="0736D9C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727,2</w:t>
            </w:r>
          </w:p>
        </w:tc>
        <w:tc>
          <w:tcPr>
            <w:tcW w:w="660" w:type="pct"/>
            <w:tcBorders>
              <w:top w:val="single" w:sz="4" w:space="0" w:color="auto"/>
              <w:left w:val="single" w:sz="4" w:space="0" w:color="auto"/>
              <w:bottom w:val="single" w:sz="4" w:space="0" w:color="auto"/>
              <w:right w:val="single" w:sz="4" w:space="0" w:color="auto"/>
            </w:tcBorders>
            <w:hideMark/>
          </w:tcPr>
          <w:p w14:paraId="5E4E0F7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3,3</w:t>
            </w:r>
          </w:p>
        </w:tc>
        <w:tc>
          <w:tcPr>
            <w:tcW w:w="890" w:type="pct"/>
            <w:tcBorders>
              <w:top w:val="single" w:sz="4" w:space="0" w:color="auto"/>
              <w:left w:val="single" w:sz="4" w:space="0" w:color="auto"/>
              <w:bottom w:val="single" w:sz="4" w:space="0" w:color="auto"/>
              <w:right w:val="single" w:sz="4" w:space="0" w:color="auto"/>
            </w:tcBorders>
            <w:hideMark/>
          </w:tcPr>
          <w:p w14:paraId="73B5514D"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54FEE9B6"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BFC929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w:t>
            </w:r>
          </w:p>
        </w:tc>
        <w:tc>
          <w:tcPr>
            <w:tcW w:w="604" w:type="pct"/>
            <w:tcBorders>
              <w:top w:val="single" w:sz="4" w:space="0" w:color="auto"/>
              <w:left w:val="single" w:sz="4" w:space="0" w:color="auto"/>
              <w:bottom w:val="single" w:sz="4" w:space="0" w:color="auto"/>
              <w:right w:val="single" w:sz="4" w:space="0" w:color="auto"/>
            </w:tcBorders>
            <w:hideMark/>
          </w:tcPr>
          <w:p w14:paraId="6390BA6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424C759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59" w:type="pct"/>
            <w:tcBorders>
              <w:top w:val="single" w:sz="4" w:space="0" w:color="auto"/>
              <w:left w:val="single" w:sz="4" w:space="0" w:color="auto"/>
              <w:bottom w:val="single" w:sz="4" w:space="0" w:color="auto"/>
              <w:right w:val="single" w:sz="4" w:space="0" w:color="auto"/>
            </w:tcBorders>
            <w:hideMark/>
          </w:tcPr>
          <w:p w14:paraId="0A48BA3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60" w:type="pct"/>
            <w:tcBorders>
              <w:top w:val="single" w:sz="4" w:space="0" w:color="auto"/>
              <w:left w:val="single" w:sz="4" w:space="0" w:color="auto"/>
              <w:bottom w:val="single" w:sz="4" w:space="0" w:color="auto"/>
              <w:right w:val="single" w:sz="4" w:space="0" w:color="auto"/>
            </w:tcBorders>
            <w:hideMark/>
          </w:tcPr>
          <w:p w14:paraId="231D847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90" w:type="pct"/>
            <w:tcBorders>
              <w:top w:val="single" w:sz="4" w:space="0" w:color="auto"/>
              <w:left w:val="single" w:sz="4" w:space="0" w:color="auto"/>
              <w:bottom w:val="single" w:sz="4" w:space="0" w:color="auto"/>
              <w:right w:val="single" w:sz="4" w:space="0" w:color="auto"/>
            </w:tcBorders>
            <w:hideMark/>
          </w:tcPr>
          <w:p w14:paraId="3E6F7597"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7ED4A376"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258CC60"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адресная помощь</w:t>
            </w:r>
          </w:p>
        </w:tc>
        <w:tc>
          <w:tcPr>
            <w:tcW w:w="604" w:type="pct"/>
            <w:tcBorders>
              <w:top w:val="single" w:sz="4" w:space="0" w:color="auto"/>
              <w:left w:val="single" w:sz="4" w:space="0" w:color="auto"/>
              <w:bottom w:val="single" w:sz="4" w:space="0" w:color="auto"/>
              <w:right w:val="single" w:sz="4" w:space="0" w:color="auto"/>
            </w:tcBorders>
            <w:hideMark/>
          </w:tcPr>
          <w:p w14:paraId="33A54FE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564,0</w:t>
            </w:r>
          </w:p>
        </w:tc>
        <w:tc>
          <w:tcPr>
            <w:tcW w:w="604" w:type="pct"/>
            <w:tcBorders>
              <w:top w:val="single" w:sz="4" w:space="0" w:color="auto"/>
              <w:left w:val="single" w:sz="4" w:space="0" w:color="auto"/>
              <w:bottom w:val="single" w:sz="4" w:space="0" w:color="auto"/>
              <w:right w:val="single" w:sz="4" w:space="0" w:color="auto"/>
            </w:tcBorders>
            <w:hideMark/>
          </w:tcPr>
          <w:p w14:paraId="67F6056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861,2</w:t>
            </w:r>
          </w:p>
        </w:tc>
        <w:tc>
          <w:tcPr>
            <w:tcW w:w="659" w:type="pct"/>
            <w:tcBorders>
              <w:top w:val="single" w:sz="4" w:space="0" w:color="auto"/>
              <w:left w:val="single" w:sz="4" w:space="0" w:color="auto"/>
              <w:bottom w:val="single" w:sz="4" w:space="0" w:color="auto"/>
              <w:right w:val="single" w:sz="4" w:space="0" w:color="auto"/>
            </w:tcBorders>
            <w:hideMark/>
          </w:tcPr>
          <w:p w14:paraId="643A807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297,2</w:t>
            </w:r>
          </w:p>
        </w:tc>
        <w:tc>
          <w:tcPr>
            <w:tcW w:w="660" w:type="pct"/>
            <w:tcBorders>
              <w:top w:val="single" w:sz="4" w:space="0" w:color="auto"/>
              <w:left w:val="single" w:sz="4" w:space="0" w:color="auto"/>
              <w:bottom w:val="single" w:sz="4" w:space="0" w:color="auto"/>
              <w:right w:val="single" w:sz="4" w:space="0" w:color="auto"/>
            </w:tcBorders>
            <w:hideMark/>
          </w:tcPr>
          <w:p w14:paraId="335EF74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0,2</w:t>
            </w:r>
          </w:p>
        </w:tc>
        <w:tc>
          <w:tcPr>
            <w:tcW w:w="890" w:type="pct"/>
            <w:tcBorders>
              <w:top w:val="single" w:sz="4" w:space="0" w:color="auto"/>
              <w:left w:val="single" w:sz="4" w:space="0" w:color="auto"/>
              <w:bottom w:val="single" w:sz="4" w:space="0" w:color="auto"/>
              <w:right w:val="single" w:sz="4" w:space="0" w:color="auto"/>
            </w:tcBorders>
            <w:hideMark/>
          </w:tcPr>
          <w:p w14:paraId="5D40178F"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помощь семьям участников СВО</w:t>
            </w:r>
          </w:p>
        </w:tc>
      </w:tr>
      <w:tr w:rsidR="002D3B58" w:rsidRPr="00395959" w14:paraId="0A913545"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E8FCFE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строительство жилья</w:t>
            </w:r>
          </w:p>
        </w:tc>
        <w:tc>
          <w:tcPr>
            <w:tcW w:w="604" w:type="pct"/>
            <w:tcBorders>
              <w:top w:val="single" w:sz="4" w:space="0" w:color="auto"/>
              <w:left w:val="single" w:sz="4" w:space="0" w:color="auto"/>
              <w:bottom w:val="single" w:sz="4" w:space="0" w:color="auto"/>
              <w:right w:val="single" w:sz="4" w:space="0" w:color="auto"/>
            </w:tcBorders>
            <w:hideMark/>
          </w:tcPr>
          <w:p w14:paraId="2E27389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2683,8</w:t>
            </w:r>
          </w:p>
        </w:tc>
        <w:tc>
          <w:tcPr>
            <w:tcW w:w="604" w:type="pct"/>
            <w:tcBorders>
              <w:top w:val="single" w:sz="4" w:space="0" w:color="auto"/>
              <w:left w:val="single" w:sz="4" w:space="0" w:color="auto"/>
              <w:bottom w:val="single" w:sz="4" w:space="0" w:color="auto"/>
              <w:right w:val="single" w:sz="4" w:space="0" w:color="auto"/>
            </w:tcBorders>
            <w:hideMark/>
          </w:tcPr>
          <w:p w14:paraId="31B1EB3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739,2</w:t>
            </w:r>
          </w:p>
        </w:tc>
        <w:tc>
          <w:tcPr>
            <w:tcW w:w="659" w:type="pct"/>
            <w:tcBorders>
              <w:top w:val="single" w:sz="4" w:space="0" w:color="auto"/>
              <w:left w:val="single" w:sz="4" w:space="0" w:color="auto"/>
              <w:bottom w:val="single" w:sz="4" w:space="0" w:color="auto"/>
              <w:right w:val="single" w:sz="4" w:space="0" w:color="auto"/>
            </w:tcBorders>
            <w:hideMark/>
          </w:tcPr>
          <w:p w14:paraId="119A77D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-1944,6</w:t>
            </w:r>
          </w:p>
        </w:tc>
        <w:tc>
          <w:tcPr>
            <w:tcW w:w="660" w:type="pct"/>
            <w:tcBorders>
              <w:top w:val="single" w:sz="4" w:space="0" w:color="auto"/>
              <w:left w:val="single" w:sz="4" w:space="0" w:color="auto"/>
              <w:bottom w:val="single" w:sz="4" w:space="0" w:color="auto"/>
              <w:right w:val="single" w:sz="4" w:space="0" w:color="auto"/>
            </w:tcBorders>
            <w:hideMark/>
          </w:tcPr>
          <w:p w14:paraId="6DF3AC5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0,2</w:t>
            </w:r>
          </w:p>
        </w:tc>
        <w:tc>
          <w:tcPr>
            <w:tcW w:w="890" w:type="pct"/>
            <w:tcBorders>
              <w:top w:val="single" w:sz="4" w:space="0" w:color="auto"/>
              <w:left w:val="single" w:sz="4" w:space="0" w:color="auto"/>
              <w:bottom w:val="single" w:sz="4" w:space="0" w:color="auto"/>
              <w:right w:val="single" w:sz="4" w:space="0" w:color="auto"/>
            </w:tcBorders>
            <w:hideMark/>
          </w:tcPr>
          <w:p w14:paraId="3828A6BB"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областных средств в 2023г </w:t>
            </w:r>
          </w:p>
        </w:tc>
      </w:tr>
      <w:tr w:rsidR="002D3B58" w:rsidRPr="00395959" w14:paraId="76BC4C32"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FB549A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опекунские</w:t>
            </w:r>
          </w:p>
        </w:tc>
        <w:tc>
          <w:tcPr>
            <w:tcW w:w="604" w:type="pct"/>
            <w:tcBorders>
              <w:top w:val="single" w:sz="4" w:space="0" w:color="auto"/>
              <w:left w:val="single" w:sz="4" w:space="0" w:color="auto"/>
              <w:bottom w:val="single" w:sz="4" w:space="0" w:color="auto"/>
              <w:right w:val="single" w:sz="4" w:space="0" w:color="auto"/>
            </w:tcBorders>
            <w:hideMark/>
          </w:tcPr>
          <w:p w14:paraId="68D8086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6952,4</w:t>
            </w:r>
          </w:p>
        </w:tc>
        <w:tc>
          <w:tcPr>
            <w:tcW w:w="604" w:type="pct"/>
            <w:tcBorders>
              <w:top w:val="single" w:sz="4" w:space="0" w:color="auto"/>
              <w:left w:val="single" w:sz="4" w:space="0" w:color="auto"/>
              <w:bottom w:val="single" w:sz="4" w:space="0" w:color="auto"/>
              <w:right w:val="single" w:sz="4" w:space="0" w:color="auto"/>
            </w:tcBorders>
            <w:hideMark/>
          </w:tcPr>
          <w:p w14:paraId="42C724D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8322,8</w:t>
            </w:r>
          </w:p>
        </w:tc>
        <w:tc>
          <w:tcPr>
            <w:tcW w:w="659" w:type="pct"/>
            <w:tcBorders>
              <w:top w:val="single" w:sz="4" w:space="0" w:color="auto"/>
              <w:left w:val="single" w:sz="4" w:space="0" w:color="auto"/>
              <w:bottom w:val="single" w:sz="4" w:space="0" w:color="auto"/>
              <w:right w:val="single" w:sz="4" w:space="0" w:color="auto"/>
            </w:tcBorders>
            <w:hideMark/>
          </w:tcPr>
          <w:p w14:paraId="6CDC581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1370,4</w:t>
            </w:r>
          </w:p>
        </w:tc>
        <w:tc>
          <w:tcPr>
            <w:tcW w:w="660" w:type="pct"/>
            <w:tcBorders>
              <w:top w:val="single" w:sz="4" w:space="0" w:color="auto"/>
              <w:left w:val="single" w:sz="4" w:space="0" w:color="auto"/>
              <w:bottom w:val="single" w:sz="4" w:space="0" w:color="auto"/>
              <w:right w:val="single" w:sz="4" w:space="0" w:color="auto"/>
            </w:tcBorders>
            <w:hideMark/>
          </w:tcPr>
          <w:p w14:paraId="5C2D49D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w:t>
            </w:r>
          </w:p>
        </w:tc>
        <w:tc>
          <w:tcPr>
            <w:tcW w:w="890" w:type="pct"/>
            <w:tcBorders>
              <w:top w:val="single" w:sz="4" w:space="0" w:color="auto"/>
              <w:left w:val="single" w:sz="4" w:space="0" w:color="auto"/>
              <w:bottom w:val="single" w:sz="4" w:space="0" w:color="auto"/>
              <w:right w:val="single" w:sz="4" w:space="0" w:color="auto"/>
            </w:tcBorders>
            <w:hideMark/>
          </w:tcPr>
          <w:p w14:paraId="5076C04E"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из областного бюджета</w:t>
            </w:r>
          </w:p>
        </w:tc>
      </w:tr>
      <w:tr w:rsidR="002D3B58" w:rsidRPr="00395959" w14:paraId="30D3A5EE"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0C40E87"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проезд детям-сиротам</w:t>
            </w:r>
          </w:p>
        </w:tc>
        <w:tc>
          <w:tcPr>
            <w:tcW w:w="604" w:type="pct"/>
            <w:tcBorders>
              <w:top w:val="single" w:sz="4" w:space="0" w:color="auto"/>
              <w:left w:val="single" w:sz="4" w:space="0" w:color="auto"/>
              <w:bottom w:val="single" w:sz="4" w:space="0" w:color="auto"/>
              <w:right w:val="single" w:sz="4" w:space="0" w:color="auto"/>
            </w:tcBorders>
            <w:hideMark/>
          </w:tcPr>
          <w:p w14:paraId="6C6E2E5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369,9</w:t>
            </w:r>
          </w:p>
        </w:tc>
        <w:tc>
          <w:tcPr>
            <w:tcW w:w="604" w:type="pct"/>
            <w:tcBorders>
              <w:top w:val="single" w:sz="4" w:space="0" w:color="auto"/>
              <w:left w:val="single" w:sz="4" w:space="0" w:color="auto"/>
              <w:bottom w:val="single" w:sz="4" w:space="0" w:color="auto"/>
              <w:right w:val="single" w:sz="4" w:space="0" w:color="auto"/>
            </w:tcBorders>
            <w:hideMark/>
          </w:tcPr>
          <w:p w14:paraId="59F42BD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453,8</w:t>
            </w:r>
          </w:p>
        </w:tc>
        <w:tc>
          <w:tcPr>
            <w:tcW w:w="659" w:type="pct"/>
            <w:tcBorders>
              <w:top w:val="single" w:sz="4" w:space="0" w:color="auto"/>
              <w:left w:val="single" w:sz="4" w:space="0" w:color="auto"/>
              <w:bottom w:val="single" w:sz="4" w:space="0" w:color="auto"/>
              <w:right w:val="single" w:sz="4" w:space="0" w:color="auto"/>
            </w:tcBorders>
            <w:hideMark/>
          </w:tcPr>
          <w:p w14:paraId="0742194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83,9</w:t>
            </w:r>
          </w:p>
        </w:tc>
        <w:tc>
          <w:tcPr>
            <w:tcW w:w="660" w:type="pct"/>
            <w:tcBorders>
              <w:top w:val="single" w:sz="4" w:space="0" w:color="auto"/>
              <w:left w:val="single" w:sz="4" w:space="0" w:color="auto"/>
              <w:bottom w:val="single" w:sz="4" w:space="0" w:color="auto"/>
              <w:right w:val="single" w:sz="4" w:space="0" w:color="auto"/>
            </w:tcBorders>
            <w:hideMark/>
          </w:tcPr>
          <w:p w14:paraId="0DD10B5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0,1</w:t>
            </w:r>
          </w:p>
        </w:tc>
        <w:tc>
          <w:tcPr>
            <w:tcW w:w="890" w:type="pct"/>
            <w:tcBorders>
              <w:top w:val="single" w:sz="4" w:space="0" w:color="auto"/>
              <w:left w:val="single" w:sz="4" w:space="0" w:color="auto"/>
              <w:bottom w:val="single" w:sz="4" w:space="0" w:color="auto"/>
              <w:right w:val="single" w:sz="4" w:space="0" w:color="auto"/>
            </w:tcBorders>
            <w:hideMark/>
          </w:tcPr>
          <w:p w14:paraId="27ACF22E"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44ABDFD0"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42915F6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компенсация родительской платы</w:t>
            </w:r>
          </w:p>
        </w:tc>
        <w:tc>
          <w:tcPr>
            <w:tcW w:w="604" w:type="pct"/>
            <w:tcBorders>
              <w:top w:val="single" w:sz="4" w:space="0" w:color="auto"/>
              <w:left w:val="single" w:sz="4" w:space="0" w:color="auto"/>
              <w:bottom w:val="single" w:sz="4" w:space="0" w:color="auto"/>
              <w:right w:val="single" w:sz="4" w:space="0" w:color="auto"/>
            </w:tcBorders>
            <w:hideMark/>
          </w:tcPr>
          <w:p w14:paraId="5E06826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1878,4</w:t>
            </w:r>
          </w:p>
        </w:tc>
        <w:tc>
          <w:tcPr>
            <w:tcW w:w="604" w:type="pct"/>
            <w:tcBorders>
              <w:top w:val="single" w:sz="4" w:space="0" w:color="auto"/>
              <w:left w:val="single" w:sz="4" w:space="0" w:color="auto"/>
              <w:bottom w:val="single" w:sz="4" w:space="0" w:color="auto"/>
              <w:right w:val="single" w:sz="4" w:space="0" w:color="auto"/>
            </w:tcBorders>
            <w:hideMark/>
          </w:tcPr>
          <w:p w14:paraId="3AC5B74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2388,0</w:t>
            </w:r>
          </w:p>
        </w:tc>
        <w:tc>
          <w:tcPr>
            <w:tcW w:w="659" w:type="pct"/>
            <w:tcBorders>
              <w:top w:val="single" w:sz="4" w:space="0" w:color="auto"/>
              <w:left w:val="single" w:sz="4" w:space="0" w:color="auto"/>
              <w:bottom w:val="single" w:sz="4" w:space="0" w:color="auto"/>
              <w:right w:val="single" w:sz="4" w:space="0" w:color="auto"/>
            </w:tcBorders>
            <w:hideMark/>
          </w:tcPr>
          <w:p w14:paraId="4E1432E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509,6</w:t>
            </w:r>
          </w:p>
        </w:tc>
        <w:tc>
          <w:tcPr>
            <w:tcW w:w="660" w:type="pct"/>
            <w:tcBorders>
              <w:top w:val="single" w:sz="4" w:space="0" w:color="auto"/>
              <w:left w:val="single" w:sz="4" w:space="0" w:color="auto"/>
              <w:bottom w:val="single" w:sz="4" w:space="0" w:color="auto"/>
              <w:right w:val="single" w:sz="4" w:space="0" w:color="auto"/>
            </w:tcBorders>
            <w:hideMark/>
          </w:tcPr>
          <w:p w14:paraId="77F165D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0,5</w:t>
            </w:r>
          </w:p>
        </w:tc>
        <w:tc>
          <w:tcPr>
            <w:tcW w:w="890" w:type="pct"/>
            <w:tcBorders>
              <w:top w:val="single" w:sz="4" w:space="0" w:color="auto"/>
              <w:left w:val="single" w:sz="4" w:space="0" w:color="auto"/>
              <w:bottom w:val="single" w:sz="4" w:space="0" w:color="auto"/>
              <w:right w:val="single" w:sz="4" w:space="0" w:color="auto"/>
            </w:tcBorders>
            <w:hideMark/>
          </w:tcPr>
          <w:p w14:paraId="02DBC89D"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из областного бюджета</w:t>
            </w:r>
          </w:p>
        </w:tc>
      </w:tr>
      <w:tr w:rsidR="002D3B58" w:rsidRPr="00395959" w14:paraId="07DE3134"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0B611E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lastRenderedPageBreak/>
              <w:t xml:space="preserve"> - компенсация питания обучающихся с ОВЗ на дому</w:t>
            </w:r>
          </w:p>
        </w:tc>
        <w:tc>
          <w:tcPr>
            <w:tcW w:w="604" w:type="pct"/>
            <w:tcBorders>
              <w:top w:val="single" w:sz="4" w:space="0" w:color="auto"/>
              <w:left w:val="single" w:sz="4" w:space="0" w:color="auto"/>
              <w:bottom w:val="single" w:sz="4" w:space="0" w:color="auto"/>
              <w:right w:val="single" w:sz="4" w:space="0" w:color="auto"/>
            </w:tcBorders>
            <w:hideMark/>
          </w:tcPr>
          <w:p w14:paraId="33DA4FA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68,4</w:t>
            </w:r>
          </w:p>
        </w:tc>
        <w:tc>
          <w:tcPr>
            <w:tcW w:w="604" w:type="pct"/>
            <w:tcBorders>
              <w:top w:val="single" w:sz="4" w:space="0" w:color="auto"/>
              <w:left w:val="single" w:sz="4" w:space="0" w:color="auto"/>
              <w:bottom w:val="single" w:sz="4" w:space="0" w:color="auto"/>
              <w:right w:val="single" w:sz="4" w:space="0" w:color="auto"/>
            </w:tcBorders>
            <w:hideMark/>
          </w:tcPr>
          <w:p w14:paraId="592F312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141,1</w:t>
            </w:r>
          </w:p>
        </w:tc>
        <w:tc>
          <w:tcPr>
            <w:tcW w:w="659" w:type="pct"/>
            <w:tcBorders>
              <w:top w:val="single" w:sz="4" w:space="0" w:color="auto"/>
              <w:left w:val="single" w:sz="4" w:space="0" w:color="auto"/>
              <w:bottom w:val="single" w:sz="4" w:space="0" w:color="auto"/>
              <w:right w:val="single" w:sz="4" w:space="0" w:color="auto"/>
            </w:tcBorders>
            <w:hideMark/>
          </w:tcPr>
          <w:p w14:paraId="027DA3C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72,7</w:t>
            </w:r>
          </w:p>
        </w:tc>
        <w:tc>
          <w:tcPr>
            <w:tcW w:w="660" w:type="pct"/>
            <w:tcBorders>
              <w:top w:val="single" w:sz="4" w:space="0" w:color="auto"/>
              <w:left w:val="single" w:sz="4" w:space="0" w:color="auto"/>
              <w:bottom w:val="single" w:sz="4" w:space="0" w:color="auto"/>
              <w:right w:val="single" w:sz="4" w:space="0" w:color="auto"/>
            </w:tcBorders>
            <w:hideMark/>
          </w:tcPr>
          <w:p w14:paraId="2901A1E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3EACD7C3"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68B031D8"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21257C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-муниципальная  пенсия </w:t>
            </w:r>
          </w:p>
        </w:tc>
        <w:tc>
          <w:tcPr>
            <w:tcW w:w="604" w:type="pct"/>
            <w:tcBorders>
              <w:top w:val="single" w:sz="4" w:space="0" w:color="auto"/>
              <w:left w:val="single" w:sz="4" w:space="0" w:color="auto"/>
              <w:bottom w:val="single" w:sz="4" w:space="0" w:color="auto"/>
              <w:right w:val="single" w:sz="4" w:space="0" w:color="auto"/>
            </w:tcBorders>
            <w:hideMark/>
          </w:tcPr>
          <w:p w14:paraId="44BF515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1225,0</w:t>
            </w:r>
          </w:p>
        </w:tc>
        <w:tc>
          <w:tcPr>
            <w:tcW w:w="604" w:type="pct"/>
            <w:tcBorders>
              <w:top w:val="single" w:sz="4" w:space="0" w:color="auto"/>
              <w:left w:val="single" w:sz="4" w:space="0" w:color="auto"/>
              <w:bottom w:val="single" w:sz="4" w:space="0" w:color="auto"/>
              <w:right w:val="single" w:sz="4" w:space="0" w:color="auto"/>
            </w:tcBorders>
            <w:hideMark/>
          </w:tcPr>
          <w:p w14:paraId="7AA0C98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1416,4</w:t>
            </w:r>
          </w:p>
        </w:tc>
        <w:tc>
          <w:tcPr>
            <w:tcW w:w="659" w:type="pct"/>
            <w:tcBorders>
              <w:top w:val="single" w:sz="4" w:space="0" w:color="auto"/>
              <w:left w:val="single" w:sz="4" w:space="0" w:color="auto"/>
              <w:bottom w:val="single" w:sz="4" w:space="0" w:color="auto"/>
              <w:right w:val="single" w:sz="4" w:space="0" w:color="auto"/>
            </w:tcBorders>
            <w:hideMark/>
          </w:tcPr>
          <w:p w14:paraId="0560261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191,4</w:t>
            </w:r>
          </w:p>
        </w:tc>
        <w:tc>
          <w:tcPr>
            <w:tcW w:w="660" w:type="pct"/>
            <w:tcBorders>
              <w:top w:val="single" w:sz="4" w:space="0" w:color="auto"/>
              <w:left w:val="single" w:sz="4" w:space="0" w:color="auto"/>
              <w:bottom w:val="single" w:sz="4" w:space="0" w:color="auto"/>
              <w:right w:val="single" w:sz="4" w:space="0" w:color="auto"/>
            </w:tcBorders>
            <w:hideMark/>
          </w:tcPr>
          <w:p w14:paraId="54A24FD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0,3</w:t>
            </w:r>
          </w:p>
        </w:tc>
        <w:tc>
          <w:tcPr>
            <w:tcW w:w="890" w:type="pct"/>
            <w:tcBorders>
              <w:top w:val="single" w:sz="4" w:space="0" w:color="auto"/>
              <w:left w:val="single" w:sz="4" w:space="0" w:color="auto"/>
              <w:bottom w:val="single" w:sz="4" w:space="0" w:color="auto"/>
              <w:right w:val="single" w:sz="4" w:space="0" w:color="auto"/>
            </w:tcBorders>
            <w:hideMark/>
          </w:tcPr>
          <w:p w14:paraId="71DDE53C"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Погашение задолженности </w:t>
            </w:r>
          </w:p>
        </w:tc>
      </w:tr>
      <w:tr w:rsidR="002D3B58" w:rsidRPr="00395959" w14:paraId="6E4D73A3"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4A751FD5"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почетным гражданам</w:t>
            </w:r>
          </w:p>
        </w:tc>
        <w:tc>
          <w:tcPr>
            <w:tcW w:w="604" w:type="pct"/>
            <w:tcBorders>
              <w:top w:val="single" w:sz="4" w:space="0" w:color="auto"/>
              <w:left w:val="single" w:sz="4" w:space="0" w:color="auto"/>
              <w:bottom w:val="single" w:sz="4" w:space="0" w:color="auto"/>
              <w:right w:val="single" w:sz="4" w:space="0" w:color="auto"/>
            </w:tcBorders>
            <w:hideMark/>
          </w:tcPr>
          <w:p w14:paraId="0A530B9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163,5</w:t>
            </w:r>
          </w:p>
        </w:tc>
        <w:tc>
          <w:tcPr>
            <w:tcW w:w="604" w:type="pct"/>
            <w:tcBorders>
              <w:top w:val="single" w:sz="4" w:space="0" w:color="auto"/>
              <w:left w:val="single" w:sz="4" w:space="0" w:color="auto"/>
              <w:bottom w:val="single" w:sz="4" w:space="0" w:color="auto"/>
              <w:right w:val="single" w:sz="4" w:space="0" w:color="auto"/>
            </w:tcBorders>
            <w:hideMark/>
          </w:tcPr>
          <w:p w14:paraId="2EF0783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163,2</w:t>
            </w:r>
          </w:p>
        </w:tc>
        <w:tc>
          <w:tcPr>
            <w:tcW w:w="659" w:type="pct"/>
            <w:tcBorders>
              <w:top w:val="single" w:sz="4" w:space="0" w:color="auto"/>
              <w:left w:val="single" w:sz="4" w:space="0" w:color="auto"/>
              <w:bottom w:val="single" w:sz="4" w:space="0" w:color="auto"/>
              <w:right w:val="single" w:sz="4" w:space="0" w:color="auto"/>
            </w:tcBorders>
            <w:hideMark/>
          </w:tcPr>
          <w:p w14:paraId="5A3FF5E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-0,3</w:t>
            </w:r>
          </w:p>
        </w:tc>
        <w:tc>
          <w:tcPr>
            <w:tcW w:w="660" w:type="pct"/>
            <w:tcBorders>
              <w:top w:val="single" w:sz="4" w:space="0" w:color="auto"/>
              <w:left w:val="single" w:sz="4" w:space="0" w:color="auto"/>
              <w:bottom w:val="single" w:sz="4" w:space="0" w:color="auto"/>
              <w:right w:val="single" w:sz="4" w:space="0" w:color="auto"/>
            </w:tcBorders>
            <w:hideMark/>
          </w:tcPr>
          <w:p w14:paraId="62CA3DD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03B26806"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72EAAB8B"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C5A1CA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компенсация затрат по уличному освещению, выплаты беременным, найм жилья мед работникам, мат.помощь членам семьи умершего сотрудника</w:t>
            </w:r>
          </w:p>
        </w:tc>
        <w:tc>
          <w:tcPr>
            <w:tcW w:w="604" w:type="pct"/>
            <w:tcBorders>
              <w:top w:val="single" w:sz="4" w:space="0" w:color="auto"/>
              <w:left w:val="single" w:sz="4" w:space="0" w:color="auto"/>
              <w:bottom w:val="single" w:sz="4" w:space="0" w:color="auto"/>
              <w:right w:val="single" w:sz="4" w:space="0" w:color="auto"/>
            </w:tcBorders>
            <w:hideMark/>
          </w:tcPr>
          <w:p w14:paraId="180A87B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55,5</w:t>
            </w:r>
          </w:p>
        </w:tc>
        <w:tc>
          <w:tcPr>
            <w:tcW w:w="604" w:type="pct"/>
            <w:tcBorders>
              <w:top w:val="single" w:sz="4" w:space="0" w:color="auto"/>
              <w:left w:val="single" w:sz="4" w:space="0" w:color="auto"/>
              <w:bottom w:val="single" w:sz="4" w:space="0" w:color="auto"/>
              <w:right w:val="single" w:sz="4" w:space="0" w:color="auto"/>
            </w:tcBorders>
            <w:hideMark/>
          </w:tcPr>
          <w:p w14:paraId="6704544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202,5</w:t>
            </w:r>
          </w:p>
        </w:tc>
        <w:tc>
          <w:tcPr>
            <w:tcW w:w="659" w:type="pct"/>
            <w:tcBorders>
              <w:top w:val="single" w:sz="4" w:space="0" w:color="auto"/>
              <w:left w:val="single" w:sz="4" w:space="0" w:color="auto"/>
              <w:bottom w:val="single" w:sz="4" w:space="0" w:color="auto"/>
              <w:right w:val="single" w:sz="4" w:space="0" w:color="auto"/>
            </w:tcBorders>
            <w:hideMark/>
          </w:tcPr>
          <w:p w14:paraId="2C225D3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147,0</w:t>
            </w:r>
          </w:p>
        </w:tc>
        <w:tc>
          <w:tcPr>
            <w:tcW w:w="660" w:type="pct"/>
            <w:tcBorders>
              <w:top w:val="single" w:sz="4" w:space="0" w:color="auto"/>
              <w:left w:val="single" w:sz="4" w:space="0" w:color="auto"/>
              <w:bottom w:val="single" w:sz="4" w:space="0" w:color="auto"/>
              <w:right w:val="single" w:sz="4" w:space="0" w:color="auto"/>
            </w:tcBorders>
            <w:hideMark/>
          </w:tcPr>
          <w:p w14:paraId="3D5E177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5DB7E575"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6BD99C6F"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FC3DED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12. Увеличение стоимости основных средств</w:t>
            </w:r>
          </w:p>
        </w:tc>
        <w:tc>
          <w:tcPr>
            <w:tcW w:w="604" w:type="pct"/>
            <w:tcBorders>
              <w:top w:val="single" w:sz="4" w:space="0" w:color="auto"/>
              <w:left w:val="single" w:sz="4" w:space="0" w:color="auto"/>
              <w:bottom w:val="single" w:sz="4" w:space="0" w:color="auto"/>
              <w:right w:val="single" w:sz="4" w:space="0" w:color="auto"/>
            </w:tcBorders>
            <w:hideMark/>
          </w:tcPr>
          <w:p w14:paraId="0849CFB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1842,1</w:t>
            </w:r>
          </w:p>
        </w:tc>
        <w:tc>
          <w:tcPr>
            <w:tcW w:w="604" w:type="pct"/>
            <w:tcBorders>
              <w:top w:val="single" w:sz="4" w:space="0" w:color="auto"/>
              <w:left w:val="single" w:sz="4" w:space="0" w:color="auto"/>
              <w:bottom w:val="single" w:sz="4" w:space="0" w:color="auto"/>
              <w:right w:val="single" w:sz="4" w:space="0" w:color="auto"/>
            </w:tcBorders>
            <w:hideMark/>
          </w:tcPr>
          <w:p w14:paraId="12B2EDB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6493,5</w:t>
            </w:r>
          </w:p>
        </w:tc>
        <w:tc>
          <w:tcPr>
            <w:tcW w:w="659" w:type="pct"/>
            <w:tcBorders>
              <w:top w:val="single" w:sz="4" w:space="0" w:color="auto"/>
              <w:left w:val="single" w:sz="4" w:space="0" w:color="auto"/>
              <w:bottom w:val="single" w:sz="4" w:space="0" w:color="auto"/>
              <w:right w:val="single" w:sz="4" w:space="0" w:color="auto"/>
            </w:tcBorders>
            <w:hideMark/>
          </w:tcPr>
          <w:p w14:paraId="7555279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5011,4</w:t>
            </w:r>
          </w:p>
        </w:tc>
        <w:tc>
          <w:tcPr>
            <w:tcW w:w="660" w:type="pct"/>
            <w:tcBorders>
              <w:top w:val="single" w:sz="4" w:space="0" w:color="auto"/>
              <w:left w:val="single" w:sz="4" w:space="0" w:color="auto"/>
              <w:bottom w:val="single" w:sz="4" w:space="0" w:color="auto"/>
              <w:right w:val="single" w:sz="4" w:space="0" w:color="auto"/>
            </w:tcBorders>
            <w:hideMark/>
          </w:tcPr>
          <w:p w14:paraId="5EDDB87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w:t>
            </w:r>
          </w:p>
        </w:tc>
        <w:tc>
          <w:tcPr>
            <w:tcW w:w="890" w:type="pct"/>
            <w:tcBorders>
              <w:top w:val="single" w:sz="4" w:space="0" w:color="auto"/>
              <w:left w:val="single" w:sz="4" w:space="0" w:color="auto"/>
              <w:bottom w:val="single" w:sz="4" w:space="0" w:color="auto"/>
              <w:right w:val="single" w:sz="4" w:space="0" w:color="auto"/>
            </w:tcBorders>
            <w:hideMark/>
          </w:tcPr>
          <w:p w14:paraId="7AFA353F"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1D1E6EBC"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653338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w:t>
            </w:r>
          </w:p>
        </w:tc>
        <w:tc>
          <w:tcPr>
            <w:tcW w:w="604" w:type="pct"/>
            <w:tcBorders>
              <w:top w:val="single" w:sz="4" w:space="0" w:color="auto"/>
              <w:left w:val="single" w:sz="4" w:space="0" w:color="auto"/>
              <w:bottom w:val="single" w:sz="4" w:space="0" w:color="auto"/>
              <w:right w:val="single" w:sz="4" w:space="0" w:color="auto"/>
            </w:tcBorders>
            <w:hideMark/>
          </w:tcPr>
          <w:p w14:paraId="10ED915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04EDD71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59" w:type="pct"/>
            <w:tcBorders>
              <w:top w:val="single" w:sz="4" w:space="0" w:color="auto"/>
              <w:left w:val="single" w:sz="4" w:space="0" w:color="auto"/>
              <w:bottom w:val="single" w:sz="4" w:space="0" w:color="auto"/>
              <w:right w:val="single" w:sz="4" w:space="0" w:color="auto"/>
            </w:tcBorders>
            <w:hideMark/>
          </w:tcPr>
          <w:p w14:paraId="3361DD2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60" w:type="pct"/>
            <w:tcBorders>
              <w:top w:val="single" w:sz="4" w:space="0" w:color="auto"/>
              <w:left w:val="single" w:sz="4" w:space="0" w:color="auto"/>
              <w:bottom w:val="single" w:sz="4" w:space="0" w:color="auto"/>
              <w:right w:val="single" w:sz="4" w:space="0" w:color="auto"/>
            </w:tcBorders>
            <w:hideMark/>
          </w:tcPr>
          <w:p w14:paraId="4C6D2F4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890" w:type="pct"/>
            <w:tcBorders>
              <w:top w:val="single" w:sz="4" w:space="0" w:color="auto"/>
              <w:left w:val="single" w:sz="4" w:space="0" w:color="auto"/>
              <w:bottom w:val="single" w:sz="4" w:space="0" w:color="auto"/>
              <w:right w:val="single" w:sz="4" w:space="0" w:color="auto"/>
            </w:tcBorders>
            <w:hideMark/>
          </w:tcPr>
          <w:p w14:paraId="13BB8D0A"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713CA436"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38ADB52"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благоустройство</w:t>
            </w:r>
          </w:p>
        </w:tc>
        <w:tc>
          <w:tcPr>
            <w:tcW w:w="604" w:type="pct"/>
            <w:tcBorders>
              <w:top w:val="single" w:sz="4" w:space="0" w:color="auto"/>
              <w:left w:val="single" w:sz="4" w:space="0" w:color="auto"/>
              <w:bottom w:val="single" w:sz="4" w:space="0" w:color="auto"/>
              <w:right w:val="single" w:sz="4" w:space="0" w:color="auto"/>
            </w:tcBorders>
            <w:hideMark/>
          </w:tcPr>
          <w:p w14:paraId="710C950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246,8</w:t>
            </w:r>
          </w:p>
        </w:tc>
        <w:tc>
          <w:tcPr>
            <w:tcW w:w="604" w:type="pct"/>
            <w:tcBorders>
              <w:top w:val="single" w:sz="4" w:space="0" w:color="auto"/>
              <w:left w:val="single" w:sz="4" w:space="0" w:color="auto"/>
              <w:bottom w:val="single" w:sz="4" w:space="0" w:color="auto"/>
              <w:right w:val="single" w:sz="4" w:space="0" w:color="auto"/>
            </w:tcBorders>
            <w:hideMark/>
          </w:tcPr>
          <w:p w14:paraId="0ABE2F3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15,2 </w:t>
            </w:r>
          </w:p>
        </w:tc>
        <w:tc>
          <w:tcPr>
            <w:tcW w:w="659" w:type="pct"/>
            <w:tcBorders>
              <w:top w:val="single" w:sz="4" w:space="0" w:color="auto"/>
              <w:left w:val="single" w:sz="4" w:space="0" w:color="auto"/>
              <w:bottom w:val="single" w:sz="4" w:space="0" w:color="auto"/>
              <w:right w:val="single" w:sz="4" w:space="0" w:color="auto"/>
            </w:tcBorders>
            <w:hideMark/>
          </w:tcPr>
          <w:p w14:paraId="3D27478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-231,6</w:t>
            </w:r>
          </w:p>
        </w:tc>
        <w:tc>
          <w:tcPr>
            <w:tcW w:w="660" w:type="pct"/>
            <w:tcBorders>
              <w:top w:val="single" w:sz="4" w:space="0" w:color="auto"/>
              <w:left w:val="single" w:sz="4" w:space="0" w:color="auto"/>
              <w:bottom w:val="single" w:sz="4" w:space="0" w:color="auto"/>
              <w:right w:val="single" w:sz="4" w:space="0" w:color="auto"/>
            </w:tcBorders>
            <w:hideMark/>
          </w:tcPr>
          <w:p w14:paraId="26F0A08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hideMark/>
          </w:tcPr>
          <w:p w14:paraId="784B0646"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6137A336"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E74A45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Огнетушители, спортинвентарь</w:t>
            </w:r>
          </w:p>
        </w:tc>
        <w:tc>
          <w:tcPr>
            <w:tcW w:w="604" w:type="pct"/>
            <w:tcBorders>
              <w:top w:val="single" w:sz="4" w:space="0" w:color="auto"/>
              <w:left w:val="single" w:sz="4" w:space="0" w:color="auto"/>
              <w:bottom w:val="single" w:sz="4" w:space="0" w:color="auto"/>
              <w:right w:val="single" w:sz="4" w:space="0" w:color="auto"/>
            </w:tcBorders>
            <w:hideMark/>
          </w:tcPr>
          <w:p w14:paraId="1BD0F5F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129,2</w:t>
            </w:r>
          </w:p>
        </w:tc>
        <w:tc>
          <w:tcPr>
            <w:tcW w:w="604" w:type="pct"/>
            <w:tcBorders>
              <w:top w:val="single" w:sz="4" w:space="0" w:color="auto"/>
              <w:left w:val="single" w:sz="4" w:space="0" w:color="auto"/>
              <w:bottom w:val="single" w:sz="4" w:space="0" w:color="auto"/>
              <w:right w:val="single" w:sz="4" w:space="0" w:color="auto"/>
            </w:tcBorders>
            <w:hideMark/>
          </w:tcPr>
          <w:p w14:paraId="3A79019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150,0</w:t>
            </w:r>
          </w:p>
        </w:tc>
        <w:tc>
          <w:tcPr>
            <w:tcW w:w="659" w:type="pct"/>
            <w:tcBorders>
              <w:top w:val="single" w:sz="4" w:space="0" w:color="auto"/>
              <w:left w:val="single" w:sz="4" w:space="0" w:color="auto"/>
              <w:bottom w:val="single" w:sz="4" w:space="0" w:color="auto"/>
              <w:right w:val="single" w:sz="4" w:space="0" w:color="auto"/>
            </w:tcBorders>
            <w:hideMark/>
          </w:tcPr>
          <w:p w14:paraId="4F3DBC5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20,8</w:t>
            </w:r>
          </w:p>
        </w:tc>
        <w:tc>
          <w:tcPr>
            <w:tcW w:w="660" w:type="pct"/>
            <w:tcBorders>
              <w:top w:val="single" w:sz="4" w:space="0" w:color="auto"/>
              <w:left w:val="single" w:sz="4" w:space="0" w:color="auto"/>
              <w:bottom w:val="single" w:sz="4" w:space="0" w:color="auto"/>
              <w:right w:val="single" w:sz="4" w:space="0" w:color="auto"/>
            </w:tcBorders>
            <w:hideMark/>
          </w:tcPr>
          <w:p w14:paraId="0E6E427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0,0</w:t>
            </w:r>
          </w:p>
        </w:tc>
        <w:tc>
          <w:tcPr>
            <w:tcW w:w="890" w:type="pct"/>
            <w:tcBorders>
              <w:top w:val="single" w:sz="4" w:space="0" w:color="auto"/>
              <w:left w:val="single" w:sz="4" w:space="0" w:color="auto"/>
              <w:bottom w:val="single" w:sz="4" w:space="0" w:color="auto"/>
              <w:right w:val="single" w:sz="4" w:space="0" w:color="auto"/>
            </w:tcBorders>
          </w:tcPr>
          <w:p w14:paraId="36F7F325"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p>
        </w:tc>
      </w:tr>
      <w:tr w:rsidR="002D3B58" w:rsidRPr="00395959" w14:paraId="3342CB9E"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E7D477A"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бытовая техника, мебель, сантехника, насосы, котлы, генераторы</w:t>
            </w:r>
          </w:p>
        </w:tc>
        <w:tc>
          <w:tcPr>
            <w:tcW w:w="604" w:type="pct"/>
            <w:tcBorders>
              <w:top w:val="single" w:sz="4" w:space="0" w:color="auto"/>
              <w:left w:val="single" w:sz="4" w:space="0" w:color="auto"/>
              <w:bottom w:val="single" w:sz="4" w:space="0" w:color="auto"/>
              <w:right w:val="single" w:sz="4" w:space="0" w:color="auto"/>
            </w:tcBorders>
            <w:hideMark/>
          </w:tcPr>
          <w:p w14:paraId="172BECA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65,6</w:t>
            </w:r>
          </w:p>
        </w:tc>
        <w:tc>
          <w:tcPr>
            <w:tcW w:w="604" w:type="pct"/>
            <w:tcBorders>
              <w:top w:val="single" w:sz="4" w:space="0" w:color="auto"/>
              <w:left w:val="single" w:sz="4" w:space="0" w:color="auto"/>
              <w:bottom w:val="single" w:sz="4" w:space="0" w:color="auto"/>
              <w:right w:val="single" w:sz="4" w:space="0" w:color="auto"/>
            </w:tcBorders>
            <w:hideMark/>
          </w:tcPr>
          <w:p w14:paraId="0B21F07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2020,9</w:t>
            </w:r>
          </w:p>
        </w:tc>
        <w:tc>
          <w:tcPr>
            <w:tcW w:w="659" w:type="pct"/>
            <w:tcBorders>
              <w:top w:val="single" w:sz="4" w:space="0" w:color="auto"/>
              <w:left w:val="single" w:sz="4" w:space="0" w:color="auto"/>
              <w:bottom w:val="single" w:sz="4" w:space="0" w:color="auto"/>
              <w:right w:val="single" w:sz="4" w:space="0" w:color="auto"/>
            </w:tcBorders>
            <w:hideMark/>
          </w:tcPr>
          <w:p w14:paraId="301321D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1955,3</w:t>
            </w:r>
          </w:p>
        </w:tc>
        <w:tc>
          <w:tcPr>
            <w:tcW w:w="660" w:type="pct"/>
            <w:tcBorders>
              <w:top w:val="single" w:sz="4" w:space="0" w:color="auto"/>
              <w:left w:val="single" w:sz="4" w:space="0" w:color="auto"/>
              <w:bottom w:val="single" w:sz="4" w:space="0" w:color="auto"/>
              <w:right w:val="single" w:sz="4" w:space="0" w:color="auto"/>
            </w:tcBorders>
            <w:hideMark/>
          </w:tcPr>
          <w:p w14:paraId="6905B3F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0,5</w:t>
            </w:r>
          </w:p>
        </w:tc>
        <w:tc>
          <w:tcPr>
            <w:tcW w:w="890" w:type="pct"/>
            <w:tcBorders>
              <w:top w:val="single" w:sz="4" w:space="0" w:color="auto"/>
              <w:left w:val="single" w:sz="4" w:space="0" w:color="auto"/>
              <w:bottom w:val="single" w:sz="4" w:space="0" w:color="auto"/>
              <w:right w:val="single" w:sz="4" w:space="0" w:color="auto"/>
            </w:tcBorders>
            <w:hideMark/>
          </w:tcPr>
          <w:p w14:paraId="1AD68897"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приобретение по предписанию в школах и детсадах</w:t>
            </w:r>
          </w:p>
        </w:tc>
      </w:tr>
      <w:tr w:rsidR="002D3B58" w:rsidRPr="00395959" w14:paraId="3E85A7B1"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48A402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оргтехника, видеонаблюдение, светильники, счетчики</w:t>
            </w:r>
          </w:p>
        </w:tc>
        <w:tc>
          <w:tcPr>
            <w:tcW w:w="604" w:type="pct"/>
            <w:tcBorders>
              <w:top w:val="single" w:sz="4" w:space="0" w:color="auto"/>
              <w:left w:val="single" w:sz="4" w:space="0" w:color="auto"/>
              <w:bottom w:val="single" w:sz="4" w:space="0" w:color="auto"/>
              <w:right w:val="single" w:sz="4" w:space="0" w:color="auto"/>
            </w:tcBorders>
            <w:hideMark/>
          </w:tcPr>
          <w:p w14:paraId="66CC8E4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370,4</w:t>
            </w:r>
          </w:p>
        </w:tc>
        <w:tc>
          <w:tcPr>
            <w:tcW w:w="604" w:type="pct"/>
            <w:tcBorders>
              <w:top w:val="single" w:sz="4" w:space="0" w:color="auto"/>
              <w:left w:val="single" w:sz="4" w:space="0" w:color="auto"/>
              <w:bottom w:val="single" w:sz="4" w:space="0" w:color="auto"/>
              <w:right w:val="single" w:sz="4" w:space="0" w:color="auto"/>
            </w:tcBorders>
            <w:hideMark/>
          </w:tcPr>
          <w:p w14:paraId="507C3AA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576,2</w:t>
            </w:r>
          </w:p>
        </w:tc>
        <w:tc>
          <w:tcPr>
            <w:tcW w:w="659" w:type="pct"/>
            <w:tcBorders>
              <w:top w:val="single" w:sz="4" w:space="0" w:color="auto"/>
              <w:left w:val="single" w:sz="4" w:space="0" w:color="auto"/>
              <w:bottom w:val="single" w:sz="4" w:space="0" w:color="auto"/>
              <w:right w:val="single" w:sz="4" w:space="0" w:color="auto"/>
            </w:tcBorders>
            <w:hideMark/>
          </w:tcPr>
          <w:p w14:paraId="48E1E25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205,8</w:t>
            </w:r>
          </w:p>
        </w:tc>
        <w:tc>
          <w:tcPr>
            <w:tcW w:w="660" w:type="pct"/>
            <w:tcBorders>
              <w:top w:val="single" w:sz="4" w:space="0" w:color="auto"/>
              <w:left w:val="single" w:sz="4" w:space="0" w:color="auto"/>
              <w:bottom w:val="single" w:sz="4" w:space="0" w:color="auto"/>
              <w:right w:val="single" w:sz="4" w:space="0" w:color="auto"/>
            </w:tcBorders>
            <w:hideMark/>
          </w:tcPr>
          <w:p w14:paraId="1CB60C9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0,1</w:t>
            </w:r>
          </w:p>
        </w:tc>
        <w:tc>
          <w:tcPr>
            <w:tcW w:w="890" w:type="pct"/>
            <w:tcBorders>
              <w:top w:val="single" w:sz="4" w:space="0" w:color="auto"/>
              <w:left w:val="single" w:sz="4" w:space="0" w:color="auto"/>
              <w:bottom w:val="single" w:sz="4" w:space="0" w:color="auto"/>
              <w:right w:val="single" w:sz="4" w:space="0" w:color="auto"/>
            </w:tcBorders>
            <w:hideMark/>
          </w:tcPr>
          <w:p w14:paraId="0F0E9C0F"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приобретение по предписанию в шко-лах и детсадах </w:t>
            </w:r>
          </w:p>
        </w:tc>
      </w:tr>
      <w:tr w:rsidR="002D3B58" w:rsidRPr="00395959" w14:paraId="709B78DA"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87F0CA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учеб.пособия, книги</w:t>
            </w:r>
          </w:p>
        </w:tc>
        <w:tc>
          <w:tcPr>
            <w:tcW w:w="604" w:type="pct"/>
            <w:tcBorders>
              <w:top w:val="single" w:sz="4" w:space="0" w:color="auto"/>
              <w:left w:val="single" w:sz="4" w:space="0" w:color="auto"/>
              <w:bottom w:val="single" w:sz="4" w:space="0" w:color="auto"/>
              <w:right w:val="single" w:sz="4" w:space="0" w:color="auto"/>
            </w:tcBorders>
            <w:hideMark/>
          </w:tcPr>
          <w:p w14:paraId="2D14B32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670,1</w:t>
            </w:r>
          </w:p>
        </w:tc>
        <w:tc>
          <w:tcPr>
            <w:tcW w:w="604" w:type="pct"/>
            <w:tcBorders>
              <w:top w:val="single" w:sz="4" w:space="0" w:color="auto"/>
              <w:left w:val="single" w:sz="4" w:space="0" w:color="auto"/>
              <w:bottom w:val="single" w:sz="4" w:space="0" w:color="auto"/>
              <w:right w:val="single" w:sz="4" w:space="0" w:color="auto"/>
            </w:tcBorders>
            <w:hideMark/>
          </w:tcPr>
          <w:p w14:paraId="0E2A25F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3731,2</w:t>
            </w:r>
          </w:p>
        </w:tc>
        <w:tc>
          <w:tcPr>
            <w:tcW w:w="659" w:type="pct"/>
            <w:tcBorders>
              <w:top w:val="single" w:sz="4" w:space="0" w:color="auto"/>
              <w:left w:val="single" w:sz="4" w:space="0" w:color="auto"/>
              <w:bottom w:val="single" w:sz="4" w:space="0" w:color="auto"/>
              <w:right w:val="single" w:sz="4" w:space="0" w:color="auto"/>
            </w:tcBorders>
            <w:hideMark/>
          </w:tcPr>
          <w:p w14:paraId="01FED75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3061,1</w:t>
            </w:r>
          </w:p>
        </w:tc>
        <w:tc>
          <w:tcPr>
            <w:tcW w:w="660" w:type="pct"/>
            <w:tcBorders>
              <w:top w:val="single" w:sz="4" w:space="0" w:color="auto"/>
              <w:left w:val="single" w:sz="4" w:space="0" w:color="auto"/>
              <w:bottom w:val="single" w:sz="4" w:space="0" w:color="auto"/>
              <w:right w:val="single" w:sz="4" w:space="0" w:color="auto"/>
            </w:tcBorders>
            <w:hideMark/>
          </w:tcPr>
          <w:p w14:paraId="2898B67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0,8</w:t>
            </w:r>
          </w:p>
        </w:tc>
        <w:tc>
          <w:tcPr>
            <w:tcW w:w="890" w:type="pct"/>
            <w:tcBorders>
              <w:top w:val="single" w:sz="4" w:space="0" w:color="auto"/>
              <w:left w:val="single" w:sz="4" w:space="0" w:color="auto"/>
              <w:bottom w:val="single" w:sz="4" w:space="0" w:color="auto"/>
              <w:right w:val="single" w:sz="4" w:space="0" w:color="auto"/>
            </w:tcBorders>
            <w:hideMark/>
          </w:tcPr>
          <w:p w14:paraId="059CEF78"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поступление из областного бюджета</w:t>
            </w:r>
          </w:p>
        </w:tc>
      </w:tr>
      <w:tr w:rsidR="002D3B58" w:rsidRPr="00395959" w14:paraId="2B929E8B"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7782E1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 Увеличение стоимости материальных запасов</w:t>
            </w:r>
          </w:p>
        </w:tc>
        <w:tc>
          <w:tcPr>
            <w:tcW w:w="604" w:type="pct"/>
            <w:tcBorders>
              <w:top w:val="single" w:sz="4" w:space="0" w:color="auto"/>
              <w:left w:val="single" w:sz="4" w:space="0" w:color="auto"/>
              <w:bottom w:val="single" w:sz="4" w:space="0" w:color="auto"/>
              <w:right w:val="single" w:sz="4" w:space="0" w:color="auto"/>
            </w:tcBorders>
            <w:hideMark/>
          </w:tcPr>
          <w:p w14:paraId="788E168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20086,8</w:t>
            </w:r>
          </w:p>
        </w:tc>
        <w:tc>
          <w:tcPr>
            <w:tcW w:w="604" w:type="pct"/>
            <w:tcBorders>
              <w:top w:val="single" w:sz="4" w:space="0" w:color="auto"/>
              <w:left w:val="single" w:sz="4" w:space="0" w:color="auto"/>
              <w:bottom w:val="single" w:sz="4" w:space="0" w:color="auto"/>
              <w:right w:val="single" w:sz="4" w:space="0" w:color="auto"/>
            </w:tcBorders>
            <w:hideMark/>
          </w:tcPr>
          <w:p w14:paraId="7E032CE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21765,0</w:t>
            </w:r>
          </w:p>
        </w:tc>
        <w:tc>
          <w:tcPr>
            <w:tcW w:w="659" w:type="pct"/>
            <w:tcBorders>
              <w:top w:val="single" w:sz="4" w:space="0" w:color="auto"/>
              <w:left w:val="single" w:sz="4" w:space="0" w:color="auto"/>
              <w:bottom w:val="single" w:sz="4" w:space="0" w:color="auto"/>
              <w:right w:val="single" w:sz="4" w:space="0" w:color="auto"/>
            </w:tcBorders>
            <w:hideMark/>
          </w:tcPr>
          <w:p w14:paraId="5ADDAD0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1678,2</w:t>
            </w:r>
          </w:p>
        </w:tc>
        <w:tc>
          <w:tcPr>
            <w:tcW w:w="660" w:type="pct"/>
            <w:tcBorders>
              <w:top w:val="single" w:sz="4" w:space="0" w:color="auto"/>
              <w:left w:val="single" w:sz="4" w:space="0" w:color="auto"/>
              <w:bottom w:val="single" w:sz="4" w:space="0" w:color="auto"/>
              <w:right w:val="single" w:sz="4" w:space="0" w:color="auto"/>
            </w:tcBorders>
            <w:hideMark/>
          </w:tcPr>
          <w:p w14:paraId="0544823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4,9</w:t>
            </w:r>
          </w:p>
        </w:tc>
        <w:tc>
          <w:tcPr>
            <w:tcW w:w="890" w:type="pct"/>
            <w:tcBorders>
              <w:top w:val="single" w:sz="4" w:space="0" w:color="auto"/>
              <w:left w:val="single" w:sz="4" w:space="0" w:color="auto"/>
              <w:bottom w:val="single" w:sz="4" w:space="0" w:color="auto"/>
              <w:right w:val="single" w:sz="4" w:space="0" w:color="auto"/>
            </w:tcBorders>
            <w:hideMark/>
          </w:tcPr>
          <w:p w14:paraId="30439407"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3EDFAB98"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2D917B5"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w:t>
            </w:r>
          </w:p>
        </w:tc>
        <w:tc>
          <w:tcPr>
            <w:tcW w:w="604" w:type="pct"/>
            <w:tcBorders>
              <w:top w:val="single" w:sz="4" w:space="0" w:color="auto"/>
              <w:left w:val="single" w:sz="4" w:space="0" w:color="auto"/>
              <w:bottom w:val="single" w:sz="4" w:space="0" w:color="auto"/>
              <w:right w:val="single" w:sz="4" w:space="0" w:color="auto"/>
            </w:tcBorders>
            <w:hideMark/>
          </w:tcPr>
          <w:p w14:paraId="4D6F531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04" w:type="pct"/>
            <w:tcBorders>
              <w:top w:val="single" w:sz="4" w:space="0" w:color="auto"/>
              <w:left w:val="single" w:sz="4" w:space="0" w:color="auto"/>
              <w:bottom w:val="single" w:sz="4" w:space="0" w:color="auto"/>
              <w:right w:val="single" w:sz="4" w:space="0" w:color="auto"/>
            </w:tcBorders>
            <w:hideMark/>
          </w:tcPr>
          <w:p w14:paraId="42D39F7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c>
          <w:tcPr>
            <w:tcW w:w="659" w:type="pct"/>
            <w:tcBorders>
              <w:top w:val="single" w:sz="4" w:space="0" w:color="auto"/>
              <w:left w:val="single" w:sz="4" w:space="0" w:color="auto"/>
              <w:bottom w:val="single" w:sz="4" w:space="0" w:color="auto"/>
              <w:right w:val="single" w:sz="4" w:space="0" w:color="auto"/>
            </w:tcBorders>
          </w:tcPr>
          <w:p w14:paraId="4B99EA6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p>
        </w:tc>
        <w:tc>
          <w:tcPr>
            <w:tcW w:w="660" w:type="pct"/>
            <w:tcBorders>
              <w:top w:val="single" w:sz="4" w:space="0" w:color="auto"/>
              <w:left w:val="single" w:sz="4" w:space="0" w:color="auto"/>
              <w:bottom w:val="single" w:sz="4" w:space="0" w:color="auto"/>
              <w:right w:val="single" w:sz="4" w:space="0" w:color="auto"/>
            </w:tcBorders>
          </w:tcPr>
          <w:p w14:paraId="6AC25E8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hideMark/>
          </w:tcPr>
          <w:p w14:paraId="3DB0B36A"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67375DDD"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25C6C80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приобретение ГСМ</w:t>
            </w:r>
          </w:p>
        </w:tc>
        <w:tc>
          <w:tcPr>
            <w:tcW w:w="604" w:type="pct"/>
            <w:tcBorders>
              <w:top w:val="single" w:sz="4" w:space="0" w:color="auto"/>
              <w:left w:val="single" w:sz="4" w:space="0" w:color="auto"/>
              <w:bottom w:val="single" w:sz="4" w:space="0" w:color="auto"/>
              <w:right w:val="single" w:sz="4" w:space="0" w:color="auto"/>
            </w:tcBorders>
            <w:hideMark/>
          </w:tcPr>
          <w:p w14:paraId="55F3836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3384,0</w:t>
            </w:r>
          </w:p>
        </w:tc>
        <w:tc>
          <w:tcPr>
            <w:tcW w:w="604" w:type="pct"/>
            <w:tcBorders>
              <w:top w:val="single" w:sz="4" w:space="0" w:color="auto"/>
              <w:left w:val="single" w:sz="4" w:space="0" w:color="auto"/>
              <w:bottom w:val="single" w:sz="4" w:space="0" w:color="auto"/>
              <w:right w:val="single" w:sz="4" w:space="0" w:color="auto"/>
            </w:tcBorders>
            <w:hideMark/>
          </w:tcPr>
          <w:p w14:paraId="7A05440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3831,1</w:t>
            </w:r>
          </w:p>
        </w:tc>
        <w:tc>
          <w:tcPr>
            <w:tcW w:w="659" w:type="pct"/>
            <w:tcBorders>
              <w:top w:val="single" w:sz="4" w:space="0" w:color="auto"/>
              <w:left w:val="single" w:sz="4" w:space="0" w:color="auto"/>
              <w:bottom w:val="single" w:sz="4" w:space="0" w:color="auto"/>
              <w:right w:val="single" w:sz="4" w:space="0" w:color="auto"/>
            </w:tcBorders>
            <w:hideMark/>
          </w:tcPr>
          <w:p w14:paraId="3710E96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447,1</w:t>
            </w:r>
          </w:p>
        </w:tc>
        <w:tc>
          <w:tcPr>
            <w:tcW w:w="660" w:type="pct"/>
            <w:tcBorders>
              <w:top w:val="single" w:sz="4" w:space="0" w:color="auto"/>
              <w:left w:val="single" w:sz="4" w:space="0" w:color="auto"/>
              <w:bottom w:val="single" w:sz="4" w:space="0" w:color="auto"/>
              <w:right w:val="single" w:sz="4" w:space="0" w:color="auto"/>
            </w:tcBorders>
            <w:hideMark/>
          </w:tcPr>
          <w:p w14:paraId="1ED6513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0,9</w:t>
            </w:r>
          </w:p>
        </w:tc>
        <w:tc>
          <w:tcPr>
            <w:tcW w:w="890" w:type="pct"/>
            <w:tcBorders>
              <w:top w:val="single" w:sz="4" w:space="0" w:color="auto"/>
              <w:left w:val="single" w:sz="4" w:space="0" w:color="auto"/>
              <w:bottom w:val="single" w:sz="4" w:space="0" w:color="auto"/>
              <w:right w:val="single" w:sz="4" w:space="0" w:color="auto"/>
            </w:tcBorders>
            <w:hideMark/>
          </w:tcPr>
          <w:p w14:paraId="1EF63AB8"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6343B671"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5218C9E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хоз.расходы</w:t>
            </w:r>
          </w:p>
        </w:tc>
        <w:tc>
          <w:tcPr>
            <w:tcW w:w="604" w:type="pct"/>
            <w:tcBorders>
              <w:top w:val="single" w:sz="4" w:space="0" w:color="auto"/>
              <w:left w:val="single" w:sz="4" w:space="0" w:color="auto"/>
              <w:bottom w:val="single" w:sz="4" w:space="0" w:color="auto"/>
              <w:right w:val="single" w:sz="4" w:space="0" w:color="auto"/>
            </w:tcBorders>
            <w:hideMark/>
          </w:tcPr>
          <w:p w14:paraId="1C060B2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2262,4</w:t>
            </w:r>
          </w:p>
        </w:tc>
        <w:tc>
          <w:tcPr>
            <w:tcW w:w="604" w:type="pct"/>
            <w:tcBorders>
              <w:top w:val="single" w:sz="4" w:space="0" w:color="auto"/>
              <w:left w:val="single" w:sz="4" w:space="0" w:color="auto"/>
              <w:bottom w:val="single" w:sz="4" w:space="0" w:color="auto"/>
              <w:right w:val="single" w:sz="4" w:space="0" w:color="auto"/>
            </w:tcBorders>
            <w:hideMark/>
          </w:tcPr>
          <w:p w14:paraId="2EE7343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2223,3</w:t>
            </w:r>
          </w:p>
        </w:tc>
        <w:tc>
          <w:tcPr>
            <w:tcW w:w="659" w:type="pct"/>
            <w:tcBorders>
              <w:top w:val="single" w:sz="4" w:space="0" w:color="auto"/>
              <w:left w:val="single" w:sz="4" w:space="0" w:color="auto"/>
              <w:bottom w:val="single" w:sz="4" w:space="0" w:color="auto"/>
              <w:right w:val="single" w:sz="4" w:space="0" w:color="auto"/>
            </w:tcBorders>
            <w:hideMark/>
          </w:tcPr>
          <w:p w14:paraId="76CAA8F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-39,1</w:t>
            </w:r>
          </w:p>
        </w:tc>
        <w:tc>
          <w:tcPr>
            <w:tcW w:w="660" w:type="pct"/>
            <w:tcBorders>
              <w:top w:val="single" w:sz="4" w:space="0" w:color="auto"/>
              <w:left w:val="single" w:sz="4" w:space="0" w:color="auto"/>
              <w:bottom w:val="single" w:sz="4" w:space="0" w:color="auto"/>
              <w:right w:val="single" w:sz="4" w:space="0" w:color="auto"/>
            </w:tcBorders>
            <w:hideMark/>
          </w:tcPr>
          <w:p w14:paraId="57C047F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0,9</w:t>
            </w:r>
          </w:p>
        </w:tc>
        <w:tc>
          <w:tcPr>
            <w:tcW w:w="890" w:type="pct"/>
            <w:tcBorders>
              <w:top w:val="single" w:sz="4" w:space="0" w:color="auto"/>
              <w:left w:val="single" w:sz="4" w:space="0" w:color="auto"/>
              <w:bottom w:val="single" w:sz="4" w:space="0" w:color="auto"/>
              <w:right w:val="single" w:sz="4" w:space="0" w:color="auto"/>
            </w:tcBorders>
          </w:tcPr>
          <w:p w14:paraId="0696D3B0"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p>
        </w:tc>
      </w:tr>
      <w:tr w:rsidR="002D3B58" w:rsidRPr="00395959" w14:paraId="09C9410D"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37BAED0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питание</w:t>
            </w:r>
          </w:p>
        </w:tc>
        <w:tc>
          <w:tcPr>
            <w:tcW w:w="604" w:type="pct"/>
            <w:tcBorders>
              <w:top w:val="single" w:sz="4" w:space="0" w:color="auto"/>
              <w:left w:val="single" w:sz="4" w:space="0" w:color="auto"/>
              <w:bottom w:val="single" w:sz="4" w:space="0" w:color="auto"/>
              <w:right w:val="single" w:sz="4" w:space="0" w:color="auto"/>
            </w:tcBorders>
            <w:hideMark/>
          </w:tcPr>
          <w:p w14:paraId="19243FE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13305,5</w:t>
            </w:r>
          </w:p>
        </w:tc>
        <w:tc>
          <w:tcPr>
            <w:tcW w:w="604" w:type="pct"/>
            <w:tcBorders>
              <w:top w:val="single" w:sz="4" w:space="0" w:color="auto"/>
              <w:left w:val="single" w:sz="4" w:space="0" w:color="auto"/>
              <w:bottom w:val="single" w:sz="4" w:space="0" w:color="auto"/>
              <w:right w:val="single" w:sz="4" w:space="0" w:color="auto"/>
            </w:tcBorders>
            <w:hideMark/>
          </w:tcPr>
          <w:p w14:paraId="1EB414E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13033,3</w:t>
            </w:r>
          </w:p>
        </w:tc>
        <w:tc>
          <w:tcPr>
            <w:tcW w:w="659" w:type="pct"/>
            <w:tcBorders>
              <w:top w:val="single" w:sz="4" w:space="0" w:color="auto"/>
              <w:left w:val="single" w:sz="4" w:space="0" w:color="auto"/>
              <w:bottom w:val="single" w:sz="4" w:space="0" w:color="auto"/>
              <w:right w:val="single" w:sz="4" w:space="0" w:color="auto"/>
            </w:tcBorders>
            <w:hideMark/>
          </w:tcPr>
          <w:p w14:paraId="7D938EA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-272,2</w:t>
            </w:r>
          </w:p>
        </w:tc>
        <w:tc>
          <w:tcPr>
            <w:tcW w:w="660" w:type="pct"/>
            <w:tcBorders>
              <w:top w:val="single" w:sz="4" w:space="0" w:color="auto"/>
              <w:left w:val="single" w:sz="4" w:space="0" w:color="auto"/>
              <w:bottom w:val="single" w:sz="4" w:space="0" w:color="auto"/>
              <w:right w:val="single" w:sz="4" w:space="0" w:color="auto"/>
            </w:tcBorders>
            <w:hideMark/>
          </w:tcPr>
          <w:p w14:paraId="20D5871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w:t>
            </w:r>
          </w:p>
        </w:tc>
        <w:tc>
          <w:tcPr>
            <w:tcW w:w="890" w:type="pct"/>
            <w:tcBorders>
              <w:top w:val="single" w:sz="4" w:space="0" w:color="auto"/>
              <w:left w:val="single" w:sz="4" w:space="0" w:color="auto"/>
              <w:bottom w:val="single" w:sz="4" w:space="0" w:color="auto"/>
              <w:right w:val="single" w:sz="4" w:space="0" w:color="auto"/>
            </w:tcBorders>
            <w:hideMark/>
          </w:tcPr>
          <w:p w14:paraId="3AAC947D"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Сокращение расходов </w:t>
            </w:r>
          </w:p>
        </w:tc>
      </w:tr>
      <w:tr w:rsidR="002D3B58" w:rsidRPr="00395959" w14:paraId="7538117E"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08D147B3"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стройматериалы</w:t>
            </w:r>
          </w:p>
        </w:tc>
        <w:tc>
          <w:tcPr>
            <w:tcW w:w="604" w:type="pct"/>
            <w:tcBorders>
              <w:top w:val="single" w:sz="4" w:space="0" w:color="auto"/>
              <w:left w:val="single" w:sz="4" w:space="0" w:color="auto"/>
              <w:bottom w:val="single" w:sz="4" w:space="0" w:color="auto"/>
              <w:right w:val="single" w:sz="4" w:space="0" w:color="auto"/>
            </w:tcBorders>
            <w:hideMark/>
          </w:tcPr>
          <w:p w14:paraId="5FB8457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21,2</w:t>
            </w:r>
          </w:p>
        </w:tc>
        <w:tc>
          <w:tcPr>
            <w:tcW w:w="604" w:type="pct"/>
            <w:tcBorders>
              <w:top w:val="single" w:sz="4" w:space="0" w:color="auto"/>
              <w:left w:val="single" w:sz="4" w:space="0" w:color="auto"/>
              <w:bottom w:val="single" w:sz="4" w:space="0" w:color="auto"/>
              <w:right w:val="single" w:sz="4" w:space="0" w:color="auto"/>
            </w:tcBorders>
            <w:hideMark/>
          </w:tcPr>
          <w:p w14:paraId="3B4CC85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226,7</w:t>
            </w:r>
          </w:p>
        </w:tc>
        <w:tc>
          <w:tcPr>
            <w:tcW w:w="659" w:type="pct"/>
            <w:tcBorders>
              <w:top w:val="single" w:sz="4" w:space="0" w:color="auto"/>
              <w:left w:val="single" w:sz="4" w:space="0" w:color="auto"/>
              <w:bottom w:val="single" w:sz="4" w:space="0" w:color="auto"/>
              <w:right w:val="single" w:sz="4" w:space="0" w:color="auto"/>
            </w:tcBorders>
            <w:hideMark/>
          </w:tcPr>
          <w:p w14:paraId="0BAF2FC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205,5</w:t>
            </w:r>
          </w:p>
        </w:tc>
        <w:tc>
          <w:tcPr>
            <w:tcW w:w="660" w:type="pct"/>
            <w:tcBorders>
              <w:top w:val="single" w:sz="4" w:space="0" w:color="auto"/>
              <w:left w:val="single" w:sz="4" w:space="0" w:color="auto"/>
              <w:bottom w:val="single" w:sz="4" w:space="0" w:color="auto"/>
              <w:right w:val="single" w:sz="4" w:space="0" w:color="auto"/>
            </w:tcBorders>
            <w:hideMark/>
          </w:tcPr>
          <w:p w14:paraId="5AC82A7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0,1</w:t>
            </w:r>
          </w:p>
        </w:tc>
        <w:tc>
          <w:tcPr>
            <w:tcW w:w="890" w:type="pct"/>
            <w:tcBorders>
              <w:top w:val="single" w:sz="4" w:space="0" w:color="auto"/>
              <w:left w:val="single" w:sz="4" w:space="0" w:color="auto"/>
              <w:bottom w:val="single" w:sz="4" w:space="0" w:color="auto"/>
              <w:right w:val="single" w:sz="4" w:space="0" w:color="auto"/>
            </w:tcBorders>
            <w:hideMark/>
          </w:tcPr>
          <w:p w14:paraId="4C124D9B"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приобретение по предписанию в шко-лах и детсадах </w:t>
            </w:r>
          </w:p>
        </w:tc>
      </w:tr>
      <w:tr w:rsidR="002D3B58" w:rsidRPr="00395959" w14:paraId="62A9574F"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0303F4F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культурные и спортивные мероприятия</w:t>
            </w:r>
          </w:p>
        </w:tc>
        <w:tc>
          <w:tcPr>
            <w:tcW w:w="604" w:type="pct"/>
            <w:tcBorders>
              <w:top w:val="single" w:sz="4" w:space="0" w:color="auto"/>
              <w:left w:val="single" w:sz="4" w:space="0" w:color="auto"/>
              <w:bottom w:val="single" w:sz="4" w:space="0" w:color="auto"/>
              <w:right w:val="single" w:sz="4" w:space="0" w:color="auto"/>
            </w:tcBorders>
            <w:hideMark/>
          </w:tcPr>
          <w:p w14:paraId="49D9EB5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264,5</w:t>
            </w:r>
          </w:p>
        </w:tc>
        <w:tc>
          <w:tcPr>
            <w:tcW w:w="604" w:type="pct"/>
            <w:tcBorders>
              <w:top w:val="single" w:sz="4" w:space="0" w:color="auto"/>
              <w:left w:val="single" w:sz="4" w:space="0" w:color="auto"/>
              <w:bottom w:val="single" w:sz="4" w:space="0" w:color="auto"/>
              <w:right w:val="single" w:sz="4" w:space="0" w:color="auto"/>
            </w:tcBorders>
            <w:hideMark/>
          </w:tcPr>
          <w:p w14:paraId="4827591B"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1081,3</w:t>
            </w:r>
          </w:p>
        </w:tc>
        <w:tc>
          <w:tcPr>
            <w:tcW w:w="659" w:type="pct"/>
            <w:tcBorders>
              <w:top w:val="single" w:sz="4" w:space="0" w:color="auto"/>
              <w:left w:val="single" w:sz="4" w:space="0" w:color="auto"/>
              <w:bottom w:val="single" w:sz="4" w:space="0" w:color="auto"/>
              <w:right w:val="single" w:sz="4" w:space="0" w:color="auto"/>
            </w:tcBorders>
            <w:hideMark/>
          </w:tcPr>
          <w:p w14:paraId="2892372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816,8</w:t>
            </w:r>
          </w:p>
        </w:tc>
        <w:tc>
          <w:tcPr>
            <w:tcW w:w="660" w:type="pct"/>
            <w:tcBorders>
              <w:top w:val="single" w:sz="4" w:space="0" w:color="auto"/>
              <w:left w:val="single" w:sz="4" w:space="0" w:color="auto"/>
              <w:bottom w:val="single" w:sz="4" w:space="0" w:color="auto"/>
              <w:right w:val="single" w:sz="4" w:space="0" w:color="auto"/>
            </w:tcBorders>
            <w:hideMark/>
          </w:tcPr>
          <w:p w14:paraId="0C59AA0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0,2</w:t>
            </w:r>
          </w:p>
        </w:tc>
        <w:tc>
          <w:tcPr>
            <w:tcW w:w="890" w:type="pct"/>
            <w:tcBorders>
              <w:top w:val="single" w:sz="4" w:space="0" w:color="auto"/>
              <w:left w:val="single" w:sz="4" w:space="0" w:color="auto"/>
              <w:bottom w:val="single" w:sz="4" w:space="0" w:color="auto"/>
              <w:right w:val="single" w:sz="4" w:space="0" w:color="auto"/>
            </w:tcBorders>
            <w:hideMark/>
          </w:tcPr>
          <w:p w14:paraId="66DDB659"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w:t>
            </w:r>
          </w:p>
        </w:tc>
      </w:tr>
      <w:tr w:rsidR="002D3B58" w:rsidRPr="00395959" w14:paraId="186B93A3"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15876FE2"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 xml:space="preserve"> - благоустройство</w:t>
            </w:r>
          </w:p>
        </w:tc>
        <w:tc>
          <w:tcPr>
            <w:tcW w:w="604" w:type="pct"/>
            <w:tcBorders>
              <w:top w:val="single" w:sz="4" w:space="0" w:color="auto"/>
              <w:left w:val="single" w:sz="4" w:space="0" w:color="auto"/>
              <w:bottom w:val="single" w:sz="4" w:space="0" w:color="auto"/>
              <w:right w:val="single" w:sz="4" w:space="0" w:color="auto"/>
            </w:tcBorders>
            <w:hideMark/>
          </w:tcPr>
          <w:p w14:paraId="07DBE01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713,3</w:t>
            </w:r>
          </w:p>
        </w:tc>
        <w:tc>
          <w:tcPr>
            <w:tcW w:w="604" w:type="pct"/>
            <w:tcBorders>
              <w:top w:val="single" w:sz="4" w:space="0" w:color="auto"/>
              <w:left w:val="single" w:sz="4" w:space="0" w:color="auto"/>
              <w:bottom w:val="single" w:sz="4" w:space="0" w:color="auto"/>
              <w:right w:val="single" w:sz="4" w:space="0" w:color="auto"/>
            </w:tcBorders>
            <w:hideMark/>
          </w:tcPr>
          <w:p w14:paraId="19305B3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1369,3</w:t>
            </w:r>
          </w:p>
        </w:tc>
        <w:tc>
          <w:tcPr>
            <w:tcW w:w="659" w:type="pct"/>
            <w:tcBorders>
              <w:top w:val="single" w:sz="4" w:space="0" w:color="auto"/>
              <w:left w:val="single" w:sz="4" w:space="0" w:color="auto"/>
              <w:bottom w:val="single" w:sz="4" w:space="0" w:color="auto"/>
              <w:right w:val="single" w:sz="4" w:space="0" w:color="auto"/>
            </w:tcBorders>
            <w:hideMark/>
          </w:tcPr>
          <w:p w14:paraId="6F2777A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656,0</w:t>
            </w:r>
          </w:p>
        </w:tc>
        <w:tc>
          <w:tcPr>
            <w:tcW w:w="660" w:type="pct"/>
            <w:tcBorders>
              <w:top w:val="single" w:sz="4" w:space="0" w:color="auto"/>
              <w:left w:val="single" w:sz="4" w:space="0" w:color="auto"/>
              <w:bottom w:val="single" w:sz="4" w:space="0" w:color="auto"/>
              <w:right w:val="single" w:sz="4" w:space="0" w:color="auto"/>
            </w:tcBorders>
            <w:hideMark/>
          </w:tcPr>
          <w:p w14:paraId="5825865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0,3</w:t>
            </w:r>
          </w:p>
        </w:tc>
        <w:tc>
          <w:tcPr>
            <w:tcW w:w="890" w:type="pct"/>
            <w:tcBorders>
              <w:top w:val="single" w:sz="4" w:space="0" w:color="auto"/>
              <w:left w:val="single" w:sz="4" w:space="0" w:color="auto"/>
              <w:bottom w:val="single" w:sz="4" w:space="0" w:color="auto"/>
              <w:right w:val="single" w:sz="4" w:space="0" w:color="auto"/>
            </w:tcBorders>
            <w:hideMark/>
          </w:tcPr>
          <w:p w14:paraId="329EFD63"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софинансирование областных программ </w:t>
            </w:r>
          </w:p>
        </w:tc>
      </w:tr>
      <w:tr w:rsidR="002D3B58" w:rsidRPr="00395959" w14:paraId="38B1AC9C" w14:textId="77777777" w:rsidTr="003F724B">
        <w:trPr>
          <w:trHeight w:val="240"/>
        </w:trPr>
        <w:tc>
          <w:tcPr>
            <w:tcW w:w="1584" w:type="pct"/>
            <w:tcBorders>
              <w:top w:val="single" w:sz="4" w:space="0" w:color="auto"/>
              <w:left w:val="single" w:sz="4" w:space="0" w:color="auto"/>
              <w:bottom w:val="single" w:sz="4" w:space="0" w:color="auto"/>
              <w:right w:val="single" w:sz="4" w:space="0" w:color="auto"/>
            </w:tcBorders>
            <w:hideMark/>
          </w:tcPr>
          <w:p w14:paraId="720B916E"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14.Прочие расходы (спортивно-культурные мероприятия, транспортные услуги, налоги, пени, штрафы и др.)</w:t>
            </w:r>
          </w:p>
        </w:tc>
        <w:tc>
          <w:tcPr>
            <w:tcW w:w="604" w:type="pct"/>
            <w:tcBorders>
              <w:top w:val="single" w:sz="4" w:space="0" w:color="auto"/>
              <w:left w:val="single" w:sz="4" w:space="0" w:color="auto"/>
              <w:bottom w:val="single" w:sz="4" w:space="0" w:color="auto"/>
              <w:right w:val="single" w:sz="4" w:space="0" w:color="auto"/>
            </w:tcBorders>
            <w:hideMark/>
          </w:tcPr>
          <w:p w14:paraId="40D7122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6012,7</w:t>
            </w:r>
          </w:p>
        </w:tc>
        <w:tc>
          <w:tcPr>
            <w:tcW w:w="604" w:type="pct"/>
            <w:tcBorders>
              <w:top w:val="single" w:sz="4" w:space="0" w:color="auto"/>
              <w:left w:val="single" w:sz="4" w:space="0" w:color="auto"/>
              <w:bottom w:val="single" w:sz="4" w:space="0" w:color="auto"/>
              <w:right w:val="single" w:sz="4" w:space="0" w:color="auto"/>
            </w:tcBorders>
            <w:hideMark/>
          </w:tcPr>
          <w:p w14:paraId="15E089A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2236,1</w:t>
            </w:r>
          </w:p>
        </w:tc>
        <w:tc>
          <w:tcPr>
            <w:tcW w:w="659" w:type="pct"/>
            <w:tcBorders>
              <w:top w:val="single" w:sz="4" w:space="0" w:color="auto"/>
              <w:left w:val="single" w:sz="4" w:space="0" w:color="auto"/>
              <w:bottom w:val="single" w:sz="4" w:space="0" w:color="auto"/>
              <w:right w:val="single" w:sz="4" w:space="0" w:color="auto"/>
            </w:tcBorders>
            <w:hideMark/>
          </w:tcPr>
          <w:p w14:paraId="620CE46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-3776,6</w:t>
            </w:r>
          </w:p>
        </w:tc>
        <w:tc>
          <w:tcPr>
            <w:tcW w:w="660" w:type="pct"/>
            <w:tcBorders>
              <w:top w:val="single" w:sz="4" w:space="0" w:color="auto"/>
              <w:left w:val="single" w:sz="4" w:space="0" w:color="auto"/>
              <w:bottom w:val="single" w:sz="4" w:space="0" w:color="auto"/>
              <w:right w:val="single" w:sz="4" w:space="0" w:color="auto"/>
            </w:tcBorders>
            <w:hideMark/>
          </w:tcPr>
          <w:p w14:paraId="23A3AB2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0,5</w:t>
            </w:r>
          </w:p>
        </w:tc>
        <w:tc>
          <w:tcPr>
            <w:tcW w:w="890" w:type="pct"/>
            <w:tcBorders>
              <w:top w:val="single" w:sz="4" w:space="0" w:color="auto"/>
              <w:left w:val="single" w:sz="4" w:space="0" w:color="auto"/>
              <w:bottom w:val="single" w:sz="4" w:space="0" w:color="auto"/>
              <w:right w:val="single" w:sz="4" w:space="0" w:color="auto"/>
            </w:tcBorders>
            <w:hideMark/>
          </w:tcPr>
          <w:p w14:paraId="58EA89B4" w14:textId="77777777" w:rsidR="002D3B58" w:rsidRPr="00395959" w:rsidRDefault="002D3B58" w:rsidP="00395959">
            <w:pPr>
              <w:spacing w:after="0" w:line="240" w:lineRule="auto"/>
              <w:ind w:right="-108"/>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экономия</w:t>
            </w:r>
          </w:p>
        </w:tc>
      </w:tr>
    </w:tbl>
    <w:p w14:paraId="5C7E2475" w14:textId="77777777" w:rsidR="002D3B58" w:rsidRPr="00395959" w:rsidRDefault="002D3B58" w:rsidP="00395959">
      <w:pPr>
        <w:spacing w:after="0" w:line="240" w:lineRule="auto"/>
        <w:ind w:right="-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t xml:space="preserve">      </w:t>
      </w:r>
      <w:bookmarkStart w:id="1" w:name="RANGE!A1:D61"/>
      <w:bookmarkEnd w:id="1"/>
      <w:r w:rsidRPr="00395959">
        <w:rPr>
          <w:rFonts w:ascii="Times New Roman" w:eastAsia="Times New Roman" w:hAnsi="Times New Roman" w:cs="Times New Roman"/>
          <w:b/>
          <w:sz w:val="24"/>
          <w:szCs w:val="24"/>
          <w:lang w:eastAsia="ru-RU"/>
        </w:rPr>
        <w:tab/>
      </w:r>
      <w:r w:rsidRPr="00395959">
        <w:rPr>
          <w:rFonts w:ascii="Times New Roman" w:eastAsia="Times New Roman" w:hAnsi="Times New Roman" w:cs="Times New Roman"/>
          <w:sz w:val="24"/>
          <w:szCs w:val="24"/>
          <w:lang w:eastAsia="ru-RU"/>
        </w:rPr>
        <w:t>Удельный вес расходов по выплате заработной платы с начислениями за 1 квартал 2024 года составил 69,1 %, за аналогичный период 2023 года данный показатель составлял 70,3 %. В абсолютном выражении расходы по указанным статьям увеличились на 59726,1 тыс. руб., в связи с увеличением МРОТ и индексацией зарплаты работникам бюджетной сферы.</w:t>
      </w:r>
    </w:p>
    <w:p w14:paraId="6E4983E7" w14:textId="77777777" w:rsidR="002D3B58" w:rsidRPr="00395959" w:rsidRDefault="002D3B58" w:rsidP="00395959">
      <w:pPr>
        <w:spacing w:after="0" w:line="240" w:lineRule="auto"/>
        <w:ind w:right="-5"/>
        <w:jc w:val="both"/>
        <w:rPr>
          <w:rFonts w:ascii="Times New Roman" w:eastAsia="Times New Roman" w:hAnsi="Times New Roman" w:cs="Times New Roman"/>
          <w:sz w:val="24"/>
          <w:szCs w:val="24"/>
          <w:highlight w:val="yellow"/>
          <w:lang w:eastAsia="ru-RU"/>
        </w:rPr>
      </w:pPr>
    </w:p>
    <w:p w14:paraId="1556283C"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Анализ выполнения доходов и расходов бюджетов поселений МО "Цильнинский район" за 1 полугодие 2024 года</w:t>
      </w:r>
    </w:p>
    <w:p w14:paraId="25524E41" w14:textId="77777777" w:rsidR="002D3B58" w:rsidRPr="00395959" w:rsidRDefault="002D3B58" w:rsidP="00395959">
      <w:pPr>
        <w:spacing w:after="0" w:line="240" w:lineRule="auto"/>
        <w:ind w:right="-5"/>
        <w:jc w:val="center"/>
        <w:rPr>
          <w:rFonts w:ascii="Times New Roman" w:eastAsia="Times New Roman" w:hAnsi="Times New Roman" w:cs="Times New Roman"/>
          <w:sz w:val="18"/>
          <w:szCs w:val="18"/>
          <w:lang w:eastAsia="ru-RU"/>
        </w:rPr>
      </w:pPr>
    </w:p>
    <w:tbl>
      <w:tblPr>
        <w:tblW w:w="47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421"/>
        <w:gridCol w:w="1074"/>
        <w:gridCol w:w="1211"/>
        <w:gridCol w:w="1251"/>
        <w:gridCol w:w="1421"/>
      </w:tblGrid>
      <w:tr w:rsidR="002D3B58" w:rsidRPr="00395959" w14:paraId="2FF7909D" w14:textId="77777777" w:rsidTr="003F724B">
        <w:trPr>
          <w:trHeight w:val="240"/>
        </w:trPr>
        <w:tc>
          <w:tcPr>
            <w:tcW w:w="1513" w:type="pct"/>
            <w:vMerge w:val="restart"/>
            <w:tcBorders>
              <w:top w:val="single" w:sz="4" w:space="0" w:color="auto"/>
              <w:left w:val="single" w:sz="4" w:space="0" w:color="auto"/>
              <w:bottom w:val="single" w:sz="4" w:space="0" w:color="auto"/>
              <w:right w:val="single" w:sz="4" w:space="0" w:color="auto"/>
            </w:tcBorders>
            <w:hideMark/>
          </w:tcPr>
          <w:p w14:paraId="6190DFE3"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Поселения</w:t>
            </w:r>
          </w:p>
        </w:tc>
        <w:tc>
          <w:tcPr>
            <w:tcW w:w="777" w:type="pct"/>
            <w:vMerge w:val="restart"/>
            <w:tcBorders>
              <w:top w:val="single" w:sz="4" w:space="0" w:color="auto"/>
              <w:left w:val="single" w:sz="4" w:space="0" w:color="auto"/>
              <w:bottom w:val="single" w:sz="4" w:space="0" w:color="auto"/>
              <w:right w:val="single" w:sz="4" w:space="0" w:color="auto"/>
            </w:tcBorders>
            <w:hideMark/>
          </w:tcPr>
          <w:p w14:paraId="0DEA043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Фактическое поступление собственных доходов за</w:t>
            </w:r>
          </w:p>
          <w:p w14:paraId="65B0C2BD"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1 полугодие 2024 года</w:t>
            </w:r>
          </w:p>
        </w:tc>
        <w:tc>
          <w:tcPr>
            <w:tcW w:w="2710" w:type="pct"/>
            <w:gridSpan w:val="4"/>
            <w:tcBorders>
              <w:top w:val="single" w:sz="4" w:space="0" w:color="auto"/>
              <w:left w:val="single" w:sz="4" w:space="0" w:color="auto"/>
              <w:bottom w:val="single" w:sz="4" w:space="0" w:color="auto"/>
              <w:right w:val="single" w:sz="4" w:space="0" w:color="auto"/>
            </w:tcBorders>
            <w:hideMark/>
          </w:tcPr>
          <w:p w14:paraId="492BCA2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Расходы за 1 полугодие 2024 года</w:t>
            </w:r>
          </w:p>
        </w:tc>
      </w:tr>
      <w:tr w:rsidR="002D3B58" w:rsidRPr="00395959" w14:paraId="7638A28F" w14:textId="77777777" w:rsidTr="003F724B">
        <w:trPr>
          <w:trHeight w:val="954"/>
        </w:trPr>
        <w:tc>
          <w:tcPr>
            <w:tcW w:w="0" w:type="auto"/>
            <w:vMerge/>
            <w:tcBorders>
              <w:top w:val="single" w:sz="4" w:space="0" w:color="auto"/>
              <w:left w:val="single" w:sz="4" w:space="0" w:color="auto"/>
              <w:bottom w:val="single" w:sz="4" w:space="0" w:color="auto"/>
              <w:right w:val="single" w:sz="4" w:space="0" w:color="auto"/>
            </w:tcBorders>
            <w:hideMark/>
          </w:tcPr>
          <w:p w14:paraId="4773AB54"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B809C9E" w14:textId="77777777" w:rsidR="002D3B58" w:rsidRPr="00395959" w:rsidRDefault="002D3B58" w:rsidP="00395959">
            <w:pPr>
              <w:spacing w:after="0" w:line="240" w:lineRule="auto"/>
              <w:rPr>
                <w:rFonts w:ascii="Times New Roman" w:eastAsia="Times New Roman" w:hAnsi="Times New Roman" w:cs="Times New Roman"/>
                <w:sz w:val="18"/>
                <w:szCs w:val="18"/>
                <w:highlight w:val="yellow"/>
                <w:lang w:eastAsia="ru-RU"/>
              </w:rPr>
            </w:pPr>
          </w:p>
        </w:tc>
        <w:tc>
          <w:tcPr>
            <w:tcW w:w="587" w:type="pct"/>
            <w:tcBorders>
              <w:top w:val="single" w:sz="4" w:space="0" w:color="auto"/>
              <w:left w:val="single" w:sz="4" w:space="0" w:color="auto"/>
              <w:bottom w:val="single" w:sz="4" w:space="0" w:color="auto"/>
              <w:right w:val="single" w:sz="4" w:space="0" w:color="auto"/>
            </w:tcBorders>
            <w:hideMark/>
          </w:tcPr>
          <w:p w14:paraId="500530D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факт</w:t>
            </w:r>
          </w:p>
        </w:tc>
        <w:tc>
          <w:tcPr>
            <w:tcW w:w="662" w:type="pct"/>
            <w:tcBorders>
              <w:top w:val="single" w:sz="4" w:space="0" w:color="auto"/>
              <w:left w:val="single" w:sz="4" w:space="0" w:color="auto"/>
              <w:bottom w:val="single" w:sz="4" w:space="0" w:color="auto"/>
              <w:right w:val="single" w:sz="4" w:space="0" w:color="auto"/>
            </w:tcBorders>
            <w:hideMark/>
          </w:tcPr>
          <w:p w14:paraId="722F80F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в т.ч. зарплата с начисл.</w:t>
            </w:r>
          </w:p>
        </w:tc>
        <w:tc>
          <w:tcPr>
            <w:tcW w:w="684" w:type="pct"/>
            <w:tcBorders>
              <w:top w:val="single" w:sz="4" w:space="0" w:color="auto"/>
              <w:left w:val="single" w:sz="4" w:space="0" w:color="auto"/>
              <w:bottom w:val="single" w:sz="4" w:space="0" w:color="auto"/>
              <w:right w:val="single" w:sz="4" w:space="0" w:color="auto"/>
            </w:tcBorders>
            <w:hideMark/>
          </w:tcPr>
          <w:p w14:paraId="2373944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удельный вес зарплаты с начисл. в общей сумме расходов</w:t>
            </w:r>
          </w:p>
        </w:tc>
        <w:tc>
          <w:tcPr>
            <w:tcW w:w="777" w:type="pct"/>
            <w:tcBorders>
              <w:top w:val="single" w:sz="4" w:space="0" w:color="auto"/>
              <w:left w:val="single" w:sz="4" w:space="0" w:color="auto"/>
              <w:bottom w:val="single" w:sz="4" w:space="0" w:color="auto"/>
              <w:right w:val="single" w:sz="4" w:space="0" w:color="auto"/>
            </w:tcBorders>
            <w:hideMark/>
          </w:tcPr>
          <w:p w14:paraId="240BDD61"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удельный вес зарплаты с начисл. в собственных доходах</w:t>
            </w:r>
          </w:p>
        </w:tc>
      </w:tr>
      <w:tr w:rsidR="002D3B58" w:rsidRPr="00395959" w14:paraId="59F0DF2A"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75C13D5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Цильнинское гор.пос.</w:t>
            </w:r>
          </w:p>
        </w:tc>
        <w:tc>
          <w:tcPr>
            <w:tcW w:w="777" w:type="pct"/>
            <w:tcBorders>
              <w:top w:val="single" w:sz="4" w:space="0" w:color="auto"/>
              <w:left w:val="single" w:sz="4" w:space="0" w:color="auto"/>
              <w:bottom w:val="single" w:sz="4" w:space="0" w:color="auto"/>
              <w:right w:val="single" w:sz="4" w:space="0" w:color="auto"/>
            </w:tcBorders>
            <w:noWrap/>
            <w:hideMark/>
          </w:tcPr>
          <w:p w14:paraId="115BE48A"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14692,6</w:t>
            </w:r>
          </w:p>
        </w:tc>
        <w:tc>
          <w:tcPr>
            <w:tcW w:w="587" w:type="pct"/>
            <w:tcBorders>
              <w:top w:val="single" w:sz="4" w:space="0" w:color="auto"/>
              <w:left w:val="single" w:sz="4" w:space="0" w:color="auto"/>
              <w:bottom w:val="single" w:sz="4" w:space="0" w:color="auto"/>
              <w:right w:val="single" w:sz="4" w:space="0" w:color="auto"/>
            </w:tcBorders>
            <w:noWrap/>
            <w:hideMark/>
          </w:tcPr>
          <w:p w14:paraId="0D5B4E3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14583,1</w:t>
            </w:r>
          </w:p>
        </w:tc>
        <w:tc>
          <w:tcPr>
            <w:tcW w:w="662" w:type="pct"/>
            <w:tcBorders>
              <w:top w:val="single" w:sz="4" w:space="0" w:color="auto"/>
              <w:left w:val="single" w:sz="4" w:space="0" w:color="auto"/>
              <w:bottom w:val="single" w:sz="4" w:space="0" w:color="auto"/>
              <w:right w:val="single" w:sz="4" w:space="0" w:color="auto"/>
            </w:tcBorders>
            <w:noWrap/>
            <w:hideMark/>
          </w:tcPr>
          <w:p w14:paraId="02D348E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5444,2</w:t>
            </w:r>
          </w:p>
        </w:tc>
        <w:tc>
          <w:tcPr>
            <w:tcW w:w="684" w:type="pct"/>
            <w:tcBorders>
              <w:top w:val="single" w:sz="4" w:space="0" w:color="auto"/>
              <w:left w:val="single" w:sz="4" w:space="0" w:color="auto"/>
              <w:bottom w:val="single" w:sz="4" w:space="0" w:color="auto"/>
              <w:right w:val="single" w:sz="4" w:space="0" w:color="auto"/>
            </w:tcBorders>
            <w:noWrap/>
            <w:hideMark/>
          </w:tcPr>
          <w:p w14:paraId="7EA17C7E"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0,37</w:t>
            </w:r>
          </w:p>
        </w:tc>
        <w:tc>
          <w:tcPr>
            <w:tcW w:w="777" w:type="pct"/>
            <w:tcBorders>
              <w:top w:val="single" w:sz="4" w:space="0" w:color="auto"/>
              <w:left w:val="single" w:sz="4" w:space="0" w:color="auto"/>
              <w:bottom w:val="single" w:sz="4" w:space="0" w:color="auto"/>
              <w:right w:val="single" w:sz="4" w:space="0" w:color="auto"/>
            </w:tcBorders>
            <w:noWrap/>
            <w:hideMark/>
          </w:tcPr>
          <w:p w14:paraId="1431EA29"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0,37</w:t>
            </w:r>
          </w:p>
        </w:tc>
      </w:tr>
      <w:tr w:rsidR="002D3B58" w:rsidRPr="00395959" w14:paraId="3880AEC8"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08AE37E9"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Алгашинское сел.пос.</w:t>
            </w:r>
          </w:p>
        </w:tc>
        <w:tc>
          <w:tcPr>
            <w:tcW w:w="777" w:type="pct"/>
            <w:tcBorders>
              <w:top w:val="single" w:sz="4" w:space="0" w:color="auto"/>
              <w:left w:val="single" w:sz="4" w:space="0" w:color="auto"/>
              <w:bottom w:val="single" w:sz="4" w:space="0" w:color="auto"/>
              <w:right w:val="single" w:sz="4" w:space="0" w:color="auto"/>
            </w:tcBorders>
            <w:noWrap/>
            <w:hideMark/>
          </w:tcPr>
          <w:p w14:paraId="1EA39D78"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1091,4</w:t>
            </w:r>
          </w:p>
        </w:tc>
        <w:tc>
          <w:tcPr>
            <w:tcW w:w="587" w:type="pct"/>
            <w:tcBorders>
              <w:top w:val="single" w:sz="4" w:space="0" w:color="auto"/>
              <w:left w:val="single" w:sz="4" w:space="0" w:color="auto"/>
              <w:bottom w:val="single" w:sz="4" w:space="0" w:color="auto"/>
              <w:right w:val="single" w:sz="4" w:space="0" w:color="auto"/>
            </w:tcBorders>
            <w:noWrap/>
            <w:hideMark/>
          </w:tcPr>
          <w:p w14:paraId="05DCC47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2903,2</w:t>
            </w:r>
          </w:p>
        </w:tc>
        <w:tc>
          <w:tcPr>
            <w:tcW w:w="662" w:type="pct"/>
            <w:tcBorders>
              <w:top w:val="single" w:sz="4" w:space="0" w:color="auto"/>
              <w:left w:val="single" w:sz="4" w:space="0" w:color="auto"/>
              <w:bottom w:val="single" w:sz="4" w:space="0" w:color="auto"/>
              <w:right w:val="single" w:sz="4" w:space="0" w:color="auto"/>
            </w:tcBorders>
            <w:noWrap/>
            <w:hideMark/>
          </w:tcPr>
          <w:p w14:paraId="0168A6E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1104,6</w:t>
            </w:r>
          </w:p>
        </w:tc>
        <w:tc>
          <w:tcPr>
            <w:tcW w:w="684" w:type="pct"/>
            <w:tcBorders>
              <w:top w:val="single" w:sz="4" w:space="0" w:color="auto"/>
              <w:left w:val="single" w:sz="4" w:space="0" w:color="auto"/>
              <w:bottom w:val="single" w:sz="4" w:space="0" w:color="auto"/>
              <w:right w:val="single" w:sz="4" w:space="0" w:color="auto"/>
            </w:tcBorders>
            <w:noWrap/>
            <w:hideMark/>
          </w:tcPr>
          <w:p w14:paraId="26D69CF8"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0,38</w:t>
            </w:r>
          </w:p>
        </w:tc>
        <w:tc>
          <w:tcPr>
            <w:tcW w:w="777" w:type="pct"/>
            <w:tcBorders>
              <w:top w:val="single" w:sz="4" w:space="0" w:color="auto"/>
              <w:left w:val="single" w:sz="4" w:space="0" w:color="auto"/>
              <w:bottom w:val="single" w:sz="4" w:space="0" w:color="auto"/>
              <w:right w:val="single" w:sz="4" w:space="0" w:color="auto"/>
            </w:tcBorders>
            <w:noWrap/>
            <w:hideMark/>
          </w:tcPr>
          <w:p w14:paraId="1250956A"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1,01</w:t>
            </w:r>
          </w:p>
        </w:tc>
      </w:tr>
      <w:tr w:rsidR="002D3B58" w:rsidRPr="00395959" w14:paraId="2E51519D"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3BBDF161"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Анненковское сел.пос.</w:t>
            </w:r>
          </w:p>
        </w:tc>
        <w:tc>
          <w:tcPr>
            <w:tcW w:w="777" w:type="pct"/>
            <w:tcBorders>
              <w:top w:val="single" w:sz="4" w:space="0" w:color="auto"/>
              <w:left w:val="single" w:sz="4" w:space="0" w:color="auto"/>
              <w:bottom w:val="single" w:sz="4" w:space="0" w:color="auto"/>
              <w:right w:val="single" w:sz="4" w:space="0" w:color="auto"/>
            </w:tcBorders>
            <w:noWrap/>
            <w:hideMark/>
          </w:tcPr>
          <w:p w14:paraId="00E1F9BF"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749,0</w:t>
            </w:r>
          </w:p>
        </w:tc>
        <w:tc>
          <w:tcPr>
            <w:tcW w:w="587" w:type="pct"/>
            <w:tcBorders>
              <w:top w:val="single" w:sz="4" w:space="0" w:color="auto"/>
              <w:left w:val="single" w:sz="4" w:space="0" w:color="auto"/>
              <w:bottom w:val="single" w:sz="4" w:space="0" w:color="auto"/>
              <w:right w:val="single" w:sz="4" w:space="0" w:color="auto"/>
            </w:tcBorders>
            <w:noWrap/>
            <w:hideMark/>
          </w:tcPr>
          <w:p w14:paraId="7836D04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1985,2</w:t>
            </w:r>
          </w:p>
        </w:tc>
        <w:tc>
          <w:tcPr>
            <w:tcW w:w="662" w:type="pct"/>
            <w:tcBorders>
              <w:top w:val="single" w:sz="4" w:space="0" w:color="auto"/>
              <w:left w:val="single" w:sz="4" w:space="0" w:color="auto"/>
              <w:bottom w:val="single" w:sz="4" w:space="0" w:color="auto"/>
              <w:right w:val="single" w:sz="4" w:space="0" w:color="auto"/>
            </w:tcBorders>
            <w:noWrap/>
            <w:hideMark/>
          </w:tcPr>
          <w:p w14:paraId="69E02C7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1027,5</w:t>
            </w:r>
          </w:p>
        </w:tc>
        <w:tc>
          <w:tcPr>
            <w:tcW w:w="684" w:type="pct"/>
            <w:tcBorders>
              <w:top w:val="single" w:sz="4" w:space="0" w:color="auto"/>
              <w:left w:val="single" w:sz="4" w:space="0" w:color="auto"/>
              <w:bottom w:val="single" w:sz="4" w:space="0" w:color="auto"/>
              <w:right w:val="single" w:sz="4" w:space="0" w:color="auto"/>
            </w:tcBorders>
            <w:noWrap/>
            <w:hideMark/>
          </w:tcPr>
          <w:p w14:paraId="581701A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0,52</w:t>
            </w:r>
          </w:p>
        </w:tc>
        <w:tc>
          <w:tcPr>
            <w:tcW w:w="777" w:type="pct"/>
            <w:tcBorders>
              <w:top w:val="single" w:sz="4" w:space="0" w:color="auto"/>
              <w:left w:val="single" w:sz="4" w:space="0" w:color="auto"/>
              <w:bottom w:val="single" w:sz="4" w:space="0" w:color="auto"/>
              <w:right w:val="single" w:sz="4" w:space="0" w:color="auto"/>
            </w:tcBorders>
            <w:noWrap/>
            <w:hideMark/>
          </w:tcPr>
          <w:p w14:paraId="05A88DB7"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1,37</w:t>
            </w:r>
          </w:p>
        </w:tc>
      </w:tr>
      <w:tr w:rsidR="002D3B58" w:rsidRPr="00395959" w14:paraId="2DF52E30"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00B4CD5B"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Большенагаткинское сел.пос.</w:t>
            </w:r>
          </w:p>
        </w:tc>
        <w:tc>
          <w:tcPr>
            <w:tcW w:w="777" w:type="pct"/>
            <w:tcBorders>
              <w:top w:val="single" w:sz="4" w:space="0" w:color="auto"/>
              <w:left w:val="single" w:sz="4" w:space="0" w:color="auto"/>
              <w:bottom w:val="single" w:sz="4" w:space="0" w:color="auto"/>
              <w:right w:val="single" w:sz="4" w:space="0" w:color="auto"/>
            </w:tcBorders>
            <w:noWrap/>
            <w:hideMark/>
          </w:tcPr>
          <w:p w14:paraId="3336BCF4"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4853,9</w:t>
            </w:r>
          </w:p>
        </w:tc>
        <w:tc>
          <w:tcPr>
            <w:tcW w:w="587" w:type="pct"/>
            <w:tcBorders>
              <w:top w:val="single" w:sz="4" w:space="0" w:color="auto"/>
              <w:left w:val="single" w:sz="4" w:space="0" w:color="auto"/>
              <w:bottom w:val="single" w:sz="4" w:space="0" w:color="auto"/>
              <w:right w:val="single" w:sz="4" w:space="0" w:color="auto"/>
            </w:tcBorders>
            <w:noWrap/>
            <w:hideMark/>
          </w:tcPr>
          <w:p w14:paraId="55FBAC8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10327,2</w:t>
            </w:r>
          </w:p>
        </w:tc>
        <w:tc>
          <w:tcPr>
            <w:tcW w:w="662" w:type="pct"/>
            <w:tcBorders>
              <w:top w:val="single" w:sz="4" w:space="0" w:color="auto"/>
              <w:left w:val="single" w:sz="4" w:space="0" w:color="auto"/>
              <w:bottom w:val="single" w:sz="4" w:space="0" w:color="auto"/>
              <w:right w:val="single" w:sz="4" w:space="0" w:color="auto"/>
            </w:tcBorders>
            <w:noWrap/>
            <w:hideMark/>
          </w:tcPr>
          <w:p w14:paraId="33161B0F"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3101,4</w:t>
            </w:r>
          </w:p>
        </w:tc>
        <w:tc>
          <w:tcPr>
            <w:tcW w:w="684" w:type="pct"/>
            <w:tcBorders>
              <w:top w:val="single" w:sz="4" w:space="0" w:color="auto"/>
              <w:left w:val="single" w:sz="4" w:space="0" w:color="auto"/>
              <w:bottom w:val="single" w:sz="4" w:space="0" w:color="auto"/>
              <w:right w:val="single" w:sz="4" w:space="0" w:color="auto"/>
            </w:tcBorders>
            <w:noWrap/>
            <w:hideMark/>
          </w:tcPr>
          <w:p w14:paraId="7218DB2C"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0,30</w:t>
            </w:r>
          </w:p>
        </w:tc>
        <w:tc>
          <w:tcPr>
            <w:tcW w:w="777" w:type="pct"/>
            <w:tcBorders>
              <w:top w:val="single" w:sz="4" w:space="0" w:color="auto"/>
              <w:left w:val="single" w:sz="4" w:space="0" w:color="auto"/>
              <w:bottom w:val="single" w:sz="4" w:space="0" w:color="auto"/>
              <w:right w:val="single" w:sz="4" w:space="0" w:color="auto"/>
            </w:tcBorders>
            <w:noWrap/>
            <w:hideMark/>
          </w:tcPr>
          <w:p w14:paraId="3E9D2730"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0,64</w:t>
            </w:r>
          </w:p>
        </w:tc>
      </w:tr>
      <w:tr w:rsidR="002D3B58" w:rsidRPr="00395959" w14:paraId="10F7006E"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31F9A16F"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Елховоозерское сел.пос.</w:t>
            </w:r>
          </w:p>
        </w:tc>
        <w:tc>
          <w:tcPr>
            <w:tcW w:w="777" w:type="pct"/>
            <w:tcBorders>
              <w:top w:val="single" w:sz="4" w:space="0" w:color="auto"/>
              <w:left w:val="single" w:sz="4" w:space="0" w:color="auto"/>
              <w:bottom w:val="single" w:sz="4" w:space="0" w:color="auto"/>
              <w:right w:val="single" w:sz="4" w:space="0" w:color="auto"/>
            </w:tcBorders>
            <w:noWrap/>
            <w:hideMark/>
          </w:tcPr>
          <w:p w14:paraId="50B2E96D"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373,0</w:t>
            </w:r>
          </w:p>
        </w:tc>
        <w:tc>
          <w:tcPr>
            <w:tcW w:w="587" w:type="pct"/>
            <w:tcBorders>
              <w:top w:val="single" w:sz="4" w:space="0" w:color="auto"/>
              <w:left w:val="single" w:sz="4" w:space="0" w:color="auto"/>
              <w:bottom w:val="single" w:sz="4" w:space="0" w:color="auto"/>
              <w:right w:val="single" w:sz="4" w:space="0" w:color="auto"/>
            </w:tcBorders>
            <w:noWrap/>
            <w:hideMark/>
          </w:tcPr>
          <w:p w14:paraId="7AB1ED16"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2069,5</w:t>
            </w:r>
          </w:p>
        </w:tc>
        <w:tc>
          <w:tcPr>
            <w:tcW w:w="662" w:type="pct"/>
            <w:tcBorders>
              <w:top w:val="single" w:sz="4" w:space="0" w:color="auto"/>
              <w:left w:val="single" w:sz="4" w:space="0" w:color="auto"/>
              <w:bottom w:val="single" w:sz="4" w:space="0" w:color="auto"/>
              <w:right w:val="single" w:sz="4" w:space="0" w:color="auto"/>
            </w:tcBorders>
            <w:noWrap/>
            <w:hideMark/>
          </w:tcPr>
          <w:p w14:paraId="16E153D0"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1091,8</w:t>
            </w:r>
          </w:p>
        </w:tc>
        <w:tc>
          <w:tcPr>
            <w:tcW w:w="684" w:type="pct"/>
            <w:tcBorders>
              <w:top w:val="single" w:sz="4" w:space="0" w:color="auto"/>
              <w:left w:val="single" w:sz="4" w:space="0" w:color="auto"/>
              <w:bottom w:val="single" w:sz="4" w:space="0" w:color="auto"/>
              <w:right w:val="single" w:sz="4" w:space="0" w:color="auto"/>
            </w:tcBorders>
            <w:noWrap/>
            <w:hideMark/>
          </w:tcPr>
          <w:p w14:paraId="5D591EE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0,53</w:t>
            </w:r>
          </w:p>
        </w:tc>
        <w:tc>
          <w:tcPr>
            <w:tcW w:w="777" w:type="pct"/>
            <w:tcBorders>
              <w:top w:val="single" w:sz="4" w:space="0" w:color="auto"/>
              <w:left w:val="single" w:sz="4" w:space="0" w:color="auto"/>
              <w:bottom w:val="single" w:sz="4" w:space="0" w:color="auto"/>
              <w:right w:val="single" w:sz="4" w:space="0" w:color="auto"/>
            </w:tcBorders>
            <w:noWrap/>
            <w:hideMark/>
          </w:tcPr>
          <w:p w14:paraId="3F03D45E"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2,93</w:t>
            </w:r>
          </w:p>
        </w:tc>
      </w:tr>
      <w:tr w:rsidR="002D3B58" w:rsidRPr="00395959" w14:paraId="2D148CF8"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6ED82D1D"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Мокробугурнинское сел.пос.</w:t>
            </w:r>
          </w:p>
        </w:tc>
        <w:tc>
          <w:tcPr>
            <w:tcW w:w="777" w:type="pct"/>
            <w:tcBorders>
              <w:top w:val="single" w:sz="4" w:space="0" w:color="auto"/>
              <w:left w:val="single" w:sz="4" w:space="0" w:color="auto"/>
              <w:bottom w:val="single" w:sz="4" w:space="0" w:color="auto"/>
              <w:right w:val="single" w:sz="4" w:space="0" w:color="auto"/>
            </w:tcBorders>
            <w:noWrap/>
            <w:hideMark/>
          </w:tcPr>
          <w:p w14:paraId="7647915E"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577,1</w:t>
            </w:r>
          </w:p>
        </w:tc>
        <w:tc>
          <w:tcPr>
            <w:tcW w:w="587" w:type="pct"/>
            <w:tcBorders>
              <w:top w:val="single" w:sz="4" w:space="0" w:color="auto"/>
              <w:left w:val="single" w:sz="4" w:space="0" w:color="auto"/>
              <w:bottom w:val="single" w:sz="4" w:space="0" w:color="auto"/>
              <w:right w:val="single" w:sz="4" w:space="0" w:color="auto"/>
            </w:tcBorders>
            <w:noWrap/>
            <w:hideMark/>
          </w:tcPr>
          <w:p w14:paraId="32A0A947"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2726,7</w:t>
            </w:r>
          </w:p>
        </w:tc>
        <w:tc>
          <w:tcPr>
            <w:tcW w:w="662" w:type="pct"/>
            <w:tcBorders>
              <w:top w:val="single" w:sz="4" w:space="0" w:color="auto"/>
              <w:left w:val="single" w:sz="4" w:space="0" w:color="auto"/>
              <w:bottom w:val="single" w:sz="4" w:space="0" w:color="auto"/>
              <w:right w:val="single" w:sz="4" w:space="0" w:color="auto"/>
            </w:tcBorders>
            <w:noWrap/>
            <w:hideMark/>
          </w:tcPr>
          <w:p w14:paraId="588AD272"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1200,6</w:t>
            </w:r>
          </w:p>
        </w:tc>
        <w:tc>
          <w:tcPr>
            <w:tcW w:w="684" w:type="pct"/>
            <w:tcBorders>
              <w:top w:val="single" w:sz="4" w:space="0" w:color="auto"/>
              <w:left w:val="single" w:sz="4" w:space="0" w:color="auto"/>
              <w:bottom w:val="single" w:sz="4" w:space="0" w:color="auto"/>
              <w:right w:val="single" w:sz="4" w:space="0" w:color="auto"/>
            </w:tcBorders>
            <w:noWrap/>
            <w:hideMark/>
          </w:tcPr>
          <w:p w14:paraId="60B84E75"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0,44</w:t>
            </w:r>
          </w:p>
        </w:tc>
        <w:tc>
          <w:tcPr>
            <w:tcW w:w="777" w:type="pct"/>
            <w:tcBorders>
              <w:top w:val="single" w:sz="4" w:space="0" w:color="auto"/>
              <w:left w:val="single" w:sz="4" w:space="0" w:color="auto"/>
              <w:bottom w:val="single" w:sz="4" w:space="0" w:color="auto"/>
              <w:right w:val="single" w:sz="4" w:space="0" w:color="auto"/>
            </w:tcBorders>
            <w:noWrap/>
            <w:hideMark/>
          </w:tcPr>
          <w:p w14:paraId="19A6BFB0"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2,08</w:t>
            </w:r>
          </w:p>
        </w:tc>
      </w:tr>
      <w:tr w:rsidR="002D3B58" w:rsidRPr="00395959" w14:paraId="4D96EBF4"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0870CB42"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Новоникулинское сел.пос.</w:t>
            </w:r>
          </w:p>
        </w:tc>
        <w:tc>
          <w:tcPr>
            <w:tcW w:w="777" w:type="pct"/>
            <w:tcBorders>
              <w:top w:val="single" w:sz="4" w:space="0" w:color="auto"/>
              <w:left w:val="single" w:sz="4" w:space="0" w:color="auto"/>
              <w:bottom w:val="single" w:sz="4" w:space="0" w:color="auto"/>
              <w:right w:val="single" w:sz="4" w:space="0" w:color="auto"/>
            </w:tcBorders>
            <w:noWrap/>
            <w:hideMark/>
          </w:tcPr>
          <w:p w14:paraId="6A324930"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843,4</w:t>
            </w:r>
          </w:p>
        </w:tc>
        <w:tc>
          <w:tcPr>
            <w:tcW w:w="587" w:type="pct"/>
            <w:tcBorders>
              <w:top w:val="single" w:sz="4" w:space="0" w:color="auto"/>
              <w:left w:val="single" w:sz="4" w:space="0" w:color="auto"/>
              <w:bottom w:val="single" w:sz="4" w:space="0" w:color="auto"/>
              <w:right w:val="single" w:sz="4" w:space="0" w:color="auto"/>
            </w:tcBorders>
            <w:noWrap/>
            <w:hideMark/>
          </w:tcPr>
          <w:p w14:paraId="262EA8B4"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2932,1</w:t>
            </w:r>
          </w:p>
        </w:tc>
        <w:tc>
          <w:tcPr>
            <w:tcW w:w="662" w:type="pct"/>
            <w:tcBorders>
              <w:top w:val="single" w:sz="4" w:space="0" w:color="auto"/>
              <w:left w:val="single" w:sz="4" w:space="0" w:color="auto"/>
              <w:bottom w:val="single" w:sz="4" w:space="0" w:color="auto"/>
              <w:right w:val="single" w:sz="4" w:space="0" w:color="auto"/>
            </w:tcBorders>
            <w:noWrap/>
            <w:hideMark/>
          </w:tcPr>
          <w:p w14:paraId="670ADB4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1689,5</w:t>
            </w:r>
          </w:p>
        </w:tc>
        <w:tc>
          <w:tcPr>
            <w:tcW w:w="684" w:type="pct"/>
            <w:tcBorders>
              <w:top w:val="single" w:sz="4" w:space="0" w:color="auto"/>
              <w:left w:val="single" w:sz="4" w:space="0" w:color="auto"/>
              <w:bottom w:val="single" w:sz="4" w:space="0" w:color="auto"/>
              <w:right w:val="single" w:sz="4" w:space="0" w:color="auto"/>
            </w:tcBorders>
            <w:noWrap/>
            <w:hideMark/>
          </w:tcPr>
          <w:p w14:paraId="268C17FA"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0,58</w:t>
            </w:r>
          </w:p>
        </w:tc>
        <w:tc>
          <w:tcPr>
            <w:tcW w:w="777" w:type="pct"/>
            <w:tcBorders>
              <w:top w:val="single" w:sz="4" w:space="0" w:color="auto"/>
              <w:left w:val="single" w:sz="4" w:space="0" w:color="auto"/>
              <w:bottom w:val="single" w:sz="4" w:space="0" w:color="auto"/>
              <w:right w:val="single" w:sz="4" w:space="0" w:color="auto"/>
            </w:tcBorders>
            <w:noWrap/>
            <w:hideMark/>
          </w:tcPr>
          <w:p w14:paraId="6780A716"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2,00</w:t>
            </w:r>
          </w:p>
        </w:tc>
      </w:tr>
      <w:tr w:rsidR="002D3B58" w:rsidRPr="00395959" w14:paraId="320DC419"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31E6DE3C" w14:textId="77777777" w:rsidR="002D3B58" w:rsidRPr="00395959" w:rsidRDefault="002D3B58" w:rsidP="00395959">
            <w:pPr>
              <w:spacing w:after="0" w:line="240" w:lineRule="auto"/>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Тимерсянское сел.пос.</w:t>
            </w:r>
          </w:p>
        </w:tc>
        <w:tc>
          <w:tcPr>
            <w:tcW w:w="777" w:type="pct"/>
            <w:tcBorders>
              <w:top w:val="single" w:sz="4" w:space="0" w:color="auto"/>
              <w:left w:val="single" w:sz="4" w:space="0" w:color="auto"/>
              <w:bottom w:val="single" w:sz="4" w:space="0" w:color="auto"/>
              <w:right w:val="single" w:sz="4" w:space="0" w:color="auto"/>
            </w:tcBorders>
            <w:noWrap/>
            <w:hideMark/>
          </w:tcPr>
          <w:p w14:paraId="00E88189" w14:textId="77777777" w:rsidR="002D3B58" w:rsidRPr="00395959" w:rsidRDefault="002D3B58" w:rsidP="00395959">
            <w:pPr>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731,7</w:t>
            </w:r>
          </w:p>
        </w:tc>
        <w:tc>
          <w:tcPr>
            <w:tcW w:w="587" w:type="pct"/>
            <w:tcBorders>
              <w:top w:val="single" w:sz="4" w:space="0" w:color="auto"/>
              <w:left w:val="single" w:sz="4" w:space="0" w:color="auto"/>
              <w:bottom w:val="single" w:sz="4" w:space="0" w:color="auto"/>
              <w:right w:val="single" w:sz="4" w:space="0" w:color="auto"/>
            </w:tcBorders>
            <w:noWrap/>
            <w:hideMark/>
          </w:tcPr>
          <w:p w14:paraId="72BE2129"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3368,8</w:t>
            </w:r>
          </w:p>
        </w:tc>
        <w:tc>
          <w:tcPr>
            <w:tcW w:w="662" w:type="pct"/>
            <w:tcBorders>
              <w:top w:val="single" w:sz="4" w:space="0" w:color="auto"/>
              <w:left w:val="single" w:sz="4" w:space="0" w:color="auto"/>
              <w:bottom w:val="single" w:sz="4" w:space="0" w:color="auto"/>
              <w:right w:val="single" w:sz="4" w:space="0" w:color="auto"/>
            </w:tcBorders>
            <w:noWrap/>
            <w:hideMark/>
          </w:tcPr>
          <w:p w14:paraId="030B0B2D"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1321,6</w:t>
            </w:r>
          </w:p>
        </w:tc>
        <w:tc>
          <w:tcPr>
            <w:tcW w:w="684" w:type="pct"/>
            <w:tcBorders>
              <w:top w:val="single" w:sz="4" w:space="0" w:color="auto"/>
              <w:left w:val="single" w:sz="4" w:space="0" w:color="auto"/>
              <w:bottom w:val="single" w:sz="4" w:space="0" w:color="auto"/>
              <w:right w:val="single" w:sz="4" w:space="0" w:color="auto"/>
            </w:tcBorders>
            <w:noWrap/>
            <w:hideMark/>
          </w:tcPr>
          <w:p w14:paraId="59B85DF1" w14:textId="77777777" w:rsidR="002D3B58" w:rsidRPr="00395959" w:rsidRDefault="002D3B58" w:rsidP="00395959">
            <w:pPr>
              <w:spacing w:after="0" w:line="240" w:lineRule="auto"/>
              <w:jc w:val="center"/>
              <w:rPr>
                <w:rFonts w:ascii="Times New Roman" w:eastAsia="Times New Roman" w:hAnsi="Times New Roman" w:cs="Times New Roman"/>
                <w:sz w:val="18"/>
                <w:szCs w:val="18"/>
                <w:lang w:eastAsia="ru-RU"/>
              </w:rPr>
            </w:pPr>
            <w:r w:rsidRPr="00395959">
              <w:rPr>
                <w:rFonts w:ascii="Times New Roman" w:eastAsia="Times New Roman" w:hAnsi="Times New Roman" w:cs="Times New Roman"/>
                <w:sz w:val="18"/>
                <w:szCs w:val="18"/>
                <w:lang w:eastAsia="ru-RU"/>
              </w:rPr>
              <w:t>0,39</w:t>
            </w:r>
          </w:p>
        </w:tc>
        <w:tc>
          <w:tcPr>
            <w:tcW w:w="777" w:type="pct"/>
            <w:tcBorders>
              <w:top w:val="single" w:sz="4" w:space="0" w:color="auto"/>
              <w:left w:val="single" w:sz="4" w:space="0" w:color="auto"/>
              <w:bottom w:val="single" w:sz="4" w:space="0" w:color="auto"/>
              <w:right w:val="single" w:sz="4" w:space="0" w:color="auto"/>
            </w:tcBorders>
            <w:noWrap/>
            <w:hideMark/>
          </w:tcPr>
          <w:p w14:paraId="10F8C0EB" w14:textId="77777777" w:rsidR="002D3B58" w:rsidRPr="00395959" w:rsidRDefault="002D3B58" w:rsidP="00395959">
            <w:pPr>
              <w:spacing w:after="0" w:line="240" w:lineRule="auto"/>
              <w:jc w:val="center"/>
              <w:rPr>
                <w:rFonts w:ascii="Times New Roman" w:eastAsia="Times New Roman" w:hAnsi="Times New Roman" w:cs="Times New Roman"/>
                <w:sz w:val="18"/>
                <w:szCs w:val="18"/>
                <w:highlight w:val="yellow"/>
                <w:lang w:eastAsia="ru-RU"/>
              </w:rPr>
            </w:pPr>
            <w:r w:rsidRPr="00395959">
              <w:rPr>
                <w:rFonts w:ascii="Times New Roman" w:eastAsia="Times New Roman" w:hAnsi="Times New Roman" w:cs="Times New Roman"/>
                <w:sz w:val="18"/>
                <w:szCs w:val="18"/>
                <w:lang w:eastAsia="ru-RU"/>
              </w:rPr>
              <w:t>1,81</w:t>
            </w:r>
          </w:p>
        </w:tc>
      </w:tr>
      <w:tr w:rsidR="002D3B58" w:rsidRPr="00395959" w14:paraId="29EACB4B" w14:textId="77777777" w:rsidTr="003F724B">
        <w:trPr>
          <w:trHeight w:val="240"/>
        </w:trPr>
        <w:tc>
          <w:tcPr>
            <w:tcW w:w="1513" w:type="pct"/>
            <w:tcBorders>
              <w:top w:val="single" w:sz="4" w:space="0" w:color="auto"/>
              <w:left w:val="single" w:sz="4" w:space="0" w:color="auto"/>
              <w:bottom w:val="single" w:sz="4" w:space="0" w:color="auto"/>
              <w:right w:val="single" w:sz="4" w:space="0" w:color="auto"/>
            </w:tcBorders>
            <w:hideMark/>
          </w:tcPr>
          <w:p w14:paraId="5528CCEC"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ВСЕГО</w:t>
            </w:r>
          </w:p>
        </w:tc>
        <w:tc>
          <w:tcPr>
            <w:tcW w:w="777" w:type="pct"/>
            <w:tcBorders>
              <w:top w:val="single" w:sz="4" w:space="0" w:color="auto"/>
              <w:left w:val="single" w:sz="4" w:space="0" w:color="auto"/>
              <w:bottom w:val="single" w:sz="4" w:space="0" w:color="auto"/>
              <w:right w:val="single" w:sz="4" w:space="0" w:color="auto"/>
            </w:tcBorders>
            <w:noWrap/>
            <w:hideMark/>
          </w:tcPr>
          <w:p w14:paraId="194A4B69"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highlight w:val="yellow"/>
                <w:lang w:eastAsia="ru-RU"/>
              </w:rPr>
            </w:pPr>
            <w:r w:rsidRPr="00395959">
              <w:rPr>
                <w:rFonts w:ascii="Times New Roman" w:eastAsia="Times New Roman" w:hAnsi="Times New Roman" w:cs="Times New Roman"/>
                <w:b/>
                <w:color w:val="000000"/>
                <w:sz w:val="18"/>
                <w:szCs w:val="18"/>
                <w:lang w:eastAsia="ru-RU"/>
              </w:rPr>
              <w:t>23912,1</w:t>
            </w:r>
          </w:p>
        </w:tc>
        <w:tc>
          <w:tcPr>
            <w:tcW w:w="587" w:type="pct"/>
            <w:tcBorders>
              <w:top w:val="single" w:sz="4" w:space="0" w:color="auto"/>
              <w:left w:val="single" w:sz="4" w:space="0" w:color="auto"/>
              <w:bottom w:val="single" w:sz="4" w:space="0" w:color="auto"/>
              <w:right w:val="single" w:sz="4" w:space="0" w:color="auto"/>
            </w:tcBorders>
            <w:noWrap/>
            <w:hideMark/>
          </w:tcPr>
          <w:p w14:paraId="523BAE2B"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40895,7</w:t>
            </w:r>
          </w:p>
        </w:tc>
        <w:tc>
          <w:tcPr>
            <w:tcW w:w="662" w:type="pct"/>
            <w:tcBorders>
              <w:top w:val="single" w:sz="4" w:space="0" w:color="auto"/>
              <w:left w:val="single" w:sz="4" w:space="0" w:color="auto"/>
              <w:bottom w:val="single" w:sz="4" w:space="0" w:color="auto"/>
              <w:right w:val="single" w:sz="4" w:space="0" w:color="auto"/>
            </w:tcBorders>
            <w:noWrap/>
            <w:hideMark/>
          </w:tcPr>
          <w:p w14:paraId="56959C35"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15981,2</w:t>
            </w:r>
          </w:p>
        </w:tc>
        <w:tc>
          <w:tcPr>
            <w:tcW w:w="684" w:type="pct"/>
            <w:tcBorders>
              <w:top w:val="single" w:sz="4" w:space="0" w:color="auto"/>
              <w:left w:val="single" w:sz="4" w:space="0" w:color="auto"/>
              <w:bottom w:val="single" w:sz="4" w:space="0" w:color="auto"/>
              <w:right w:val="single" w:sz="4" w:space="0" w:color="auto"/>
            </w:tcBorders>
            <w:noWrap/>
            <w:hideMark/>
          </w:tcPr>
          <w:p w14:paraId="44968F5F"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lang w:eastAsia="ru-RU"/>
              </w:rPr>
            </w:pPr>
            <w:r w:rsidRPr="00395959">
              <w:rPr>
                <w:rFonts w:ascii="Times New Roman" w:eastAsia="Times New Roman" w:hAnsi="Times New Roman" w:cs="Times New Roman"/>
                <w:b/>
                <w:bCs/>
                <w:sz w:val="18"/>
                <w:szCs w:val="18"/>
                <w:lang w:eastAsia="ru-RU"/>
              </w:rPr>
              <w:t>0,39</w:t>
            </w:r>
          </w:p>
        </w:tc>
        <w:tc>
          <w:tcPr>
            <w:tcW w:w="777" w:type="pct"/>
            <w:tcBorders>
              <w:top w:val="single" w:sz="4" w:space="0" w:color="auto"/>
              <w:left w:val="single" w:sz="4" w:space="0" w:color="auto"/>
              <w:bottom w:val="single" w:sz="4" w:space="0" w:color="auto"/>
              <w:right w:val="single" w:sz="4" w:space="0" w:color="auto"/>
            </w:tcBorders>
            <w:noWrap/>
            <w:hideMark/>
          </w:tcPr>
          <w:p w14:paraId="5F06FB7D" w14:textId="77777777" w:rsidR="002D3B58" w:rsidRPr="00395959" w:rsidRDefault="002D3B58" w:rsidP="00395959">
            <w:pPr>
              <w:spacing w:after="0" w:line="240" w:lineRule="auto"/>
              <w:jc w:val="center"/>
              <w:rPr>
                <w:rFonts w:ascii="Times New Roman" w:eastAsia="Times New Roman" w:hAnsi="Times New Roman" w:cs="Times New Roman"/>
                <w:b/>
                <w:bCs/>
                <w:sz w:val="18"/>
                <w:szCs w:val="18"/>
                <w:highlight w:val="yellow"/>
                <w:lang w:eastAsia="ru-RU"/>
              </w:rPr>
            </w:pPr>
            <w:r w:rsidRPr="00395959">
              <w:rPr>
                <w:rFonts w:ascii="Times New Roman" w:eastAsia="Times New Roman" w:hAnsi="Times New Roman" w:cs="Times New Roman"/>
                <w:b/>
                <w:bCs/>
                <w:sz w:val="18"/>
                <w:szCs w:val="18"/>
                <w:lang w:eastAsia="ru-RU"/>
              </w:rPr>
              <w:t>0,67</w:t>
            </w:r>
          </w:p>
        </w:tc>
      </w:tr>
    </w:tbl>
    <w:p w14:paraId="3BA6C4D9" w14:textId="77777777" w:rsidR="002D3B58" w:rsidRPr="00395959" w:rsidRDefault="002D3B58" w:rsidP="00395959">
      <w:pPr>
        <w:spacing w:after="0" w:line="240" w:lineRule="auto"/>
        <w:ind w:right="6"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Представленный анализ свидетельствует о том, что собственные доходы поселений не обеспечивают покрытие расходов. В пяти поселениях из восьми удельный вес заработной платы с начислениями в собственных доходах составляет от 1,37 до 2,93, таким образом собственных доходов в этих поселениях недостаточно на покрытие расходов по заработной плате с начислениями, т.е. в этих поселениях нет поступлений даже на свое содержание.</w:t>
      </w:r>
    </w:p>
    <w:p w14:paraId="0DD64D43" w14:textId="77777777" w:rsidR="002D3B58" w:rsidRPr="00395959" w:rsidRDefault="002D3B58" w:rsidP="00395959">
      <w:pPr>
        <w:spacing w:after="0" w:line="240" w:lineRule="auto"/>
        <w:ind w:right="-5"/>
        <w:jc w:val="center"/>
        <w:rPr>
          <w:rFonts w:ascii="Times New Roman" w:hAnsi="Times New Roman" w:cs="Times New Roman"/>
          <w:b/>
          <w:bCs/>
          <w:sz w:val="24"/>
          <w:szCs w:val="24"/>
        </w:rPr>
      </w:pPr>
    </w:p>
    <w:p w14:paraId="07CE8869" w14:textId="544C4A96" w:rsidR="00AF6D3A" w:rsidRPr="00395959" w:rsidRDefault="004D7937" w:rsidP="00395959">
      <w:pPr>
        <w:spacing w:after="0" w:line="240" w:lineRule="auto"/>
        <w:ind w:right="-5"/>
        <w:jc w:val="center"/>
        <w:rPr>
          <w:rFonts w:ascii="Times New Roman" w:hAnsi="Times New Roman" w:cs="Times New Roman"/>
          <w:b/>
          <w:bCs/>
          <w:sz w:val="24"/>
          <w:szCs w:val="24"/>
        </w:rPr>
      </w:pPr>
      <w:r w:rsidRPr="00395959">
        <w:rPr>
          <w:rFonts w:ascii="Times New Roman" w:hAnsi="Times New Roman" w:cs="Times New Roman"/>
          <w:b/>
          <w:bCs/>
          <w:sz w:val="24"/>
          <w:szCs w:val="24"/>
        </w:rPr>
        <w:t xml:space="preserve">2. ФИНАНСОВО-ЭКОНОМИЧЕСКИЕ ПОКАЗАТЕЛИ </w:t>
      </w:r>
    </w:p>
    <w:p w14:paraId="2AA4CF88" w14:textId="4342DBB0" w:rsidR="00EA384A" w:rsidRPr="00395959" w:rsidRDefault="004D7937" w:rsidP="00395959">
      <w:pPr>
        <w:spacing w:after="0" w:line="240" w:lineRule="auto"/>
        <w:ind w:right="-5"/>
        <w:jc w:val="center"/>
        <w:rPr>
          <w:rFonts w:ascii="Times New Roman" w:hAnsi="Times New Roman" w:cs="Times New Roman"/>
          <w:b/>
          <w:bCs/>
          <w:sz w:val="24"/>
          <w:szCs w:val="24"/>
        </w:rPr>
      </w:pPr>
      <w:r w:rsidRPr="00395959">
        <w:rPr>
          <w:rFonts w:ascii="Times New Roman" w:hAnsi="Times New Roman" w:cs="Times New Roman"/>
          <w:b/>
          <w:bCs/>
          <w:sz w:val="24"/>
          <w:szCs w:val="24"/>
        </w:rPr>
        <w:t>МО «Ц</w:t>
      </w:r>
      <w:r w:rsidR="002D6D65" w:rsidRPr="00395959">
        <w:rPr>
          <w:rFonts w:ascii="Times New Roman" w:hAnsi="Times New Roman" w:cs="Times New Roman"/>
          <w:b/>
          <w:bCs/>
          <w:sz w:val="24"/>
          <w:szCs w:val="24"/>
        </w:rPr>
        <w:t>ИЛЬНИНСКИЙ РАЙОН</w:t>
      </w:r>
      <w:r w:rsidRPr="00395959">
        <w:rPr>
          <w:rFonts w:ascii="Times New Roman" w:hAnsi="Times New Roman" w:cs="Times New Roman"/>
          <w:b/>
          <w:bCs/>
          <w:sz w:val="24"/>
          <w:szCs w:val="24"/>
        </w:rPr>
        <w:t>»</w:t>
      </w:r>
    </w:p>
    <w:p w14:paraId="76F2C63A" w14:textId="5AAB905C" w:rsidR="003F724B" w:rsidRPr="00395959" w:rsidRDefault="003F724B" w:rsidP="00395959">
      <w:pPr>
        <w:spacing w:after="0" w:line="240" w:lineRule="auto"/>
        <w:ind w:right="-5"/>
        <w:jc w:val="center"/>
        <w:rPr>
          <w:rFonts w:ascii="Times New Roman" w:hAnsi="Times New Roman" w:cs="Times New Roman"/>
          <w:b/>
          <w:bCs/>
          <w:sz w:val="24"/>
          <w:szCs w:val="24"/>
        </w:rPr>
      </w:pPr>
    </w:p>
    <w:p w14:paraId="35A8F898" w14:textId="77777777" w:rsidR="003F724B" w:rsidRPr="00395959" w:rsidRDefault="003F724B"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 xml:space="preserve">2.1. ОСНОВНЫЕ СОЦИАЛЬНО-ЭКОНОМИЧЕСКИЕ ПОКАЗАТЕЛИ </w:t>
      </w:r>
    </w:p>
    <w:p w14:paraId="5C4E3558" w14:textId="3F614B09" w:rsidR="00F725CF" w:rsidRPr="00395959" w:rsidRDefault="003F724B"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b/>
          <w:bCs/>
          <w:sz w:val="24"/>
          <w:szCs w:val="24"/>
        </w:rPr>
        <w:t>МО «ЦИЛЬНИНСКИЙ РАЙОН»</w:t>
      </w:r>
      <w:r w:rsidRPr="00395959">
        <w:rPr>
          <w:rFonts w:ascii="Times New Roman" w:hAnsi="Times New Roman" w:cs="Times New Roman"/>
          <w:sz w:val="24"/>
          <w:szCs w:val="24"/>
        </w:rPr>
        <w:t xml:space="preserve"> </w:t>
      </w:r>
    </w:p>
    <w:tbl>
      <w:tblPr>
        <w:tblW w:w="8700" w:type="dxa"/>
        <w:tblLook w:val="04A0" w:firstRow="1" w:lastRow="0" w:firstColumn="1" w:lastColumn="0" w:noHBand="0" w:noVBand="1"/>
      </w:tblPr>
      <w:tblGrid>
        <w:gridCol w:w="3521"/>
        <w:gridCol w:w="1255"/>
        <w:gridCol w:w="1255"/>
        <w:gridCol w:w="1220"/>
        <w:gridCol w:w="1449"/>
      </w:tblGrid>
      <w:tr w:rsidR="003F724B" w:rsidRPr="00395959" w14:paraId="15F1FC0B" w14:textId="77777777" w:rsidTr="003F724B">
        <w:trPr>
          <w:trHeight w:val="660"/>
        </w:trPr>
        <w:tc>
          <w:tcPr>
            <w:tcW w:w="3521" w:type="dxa"/>
            <w:tcBorders>
              <w:top w:val="single" w:sz="8" w:space="0" w:color="auto"/>
              <w:left w:val="single" w:sz="8" w:space="0" w:color="auto"/>
              <w:bottom w:val="single" w:sz="8" w:space="0" w:color="auto"/>
              <w:right w:val="single" w:sz="8" w:space="0" w:color="auto"/>
            </w:tcBorders>
            <w:shd w:val="clear" w:color="000000" w:fill="FFFFFF"/>
            <w:hideMark/>
          </w:tcPr>
          <w:p w14:paraId="10A8AA3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Показатели</w:t>
            </w:r>
          </w:p>
        </w:tc>
        <w:tc>
          <w:tcPr>
            <w:tcW w:w="1255" w:type="dxa"/>
            <w:tcBorders>
              <w:top w:val="single" w:sz="8" w:space="0" w:color="auto"/>
              <w:left w:val="nil"/>
              <w:bottom w:val="single" w:sz="8" w:space="0" w:color="auto"/>
              <w:right w:val="single" w:sz="8" w:space="0" w:color="auto"/>
            </w:tcBorders>
            <w:shd w:val="clear" w:color="000000" w:fill="FFFFFF"/>
            <w:hideMark/>
          </w:tcPr>
          <w:p w14:paraId="31970E9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Январь-июнь 2023г</w:t>
            </w:r>
          </w:p>
        </w:tc>
        <w:tc>
          <w:tcPr>
            <w:tcW w:w="1255" w:type="dxa"/>
            <w:tcBorders>
              <w:top w:val="single" w:sz="8" w:space="0" w:color="auto"/>
              <w:left w:val="nil"/>
              <w:bottom w:val="single" w:sz="8" w:space="0" w:color="auto"/>
              <w:right w:val="single" w:sz="8" w:space="0" w:color="auto"/>
            </w:tcBorders>
            <w:shd w:val="clear" w:color="000000" w:fill="FFFFFF"/>
            <w:hideMark/>
          </w:tcPr>
          <w:p w14:paraId="0B16CF6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Январь-июнь 2024г</w:t>
            </w:r>
          </w:p>
        </w:tc>
        <w:tc>
          <w:tcPr>
            <w:tcW w:w="1220" w:type="dxa"/>
            <w:tcBorders>
              <w:top w:val="single" w:sz="8" w:space="0" w:color="auto"/>
              <w:left w:val="nil"/>
              <w:bottom w:val="single" w:sz="8" w:space="0" w:color="auto"/>
              <w:right w:val="single" w:sz="8" w:space="0" w:color="auto"/>
            </w:tcBorders>
            <w:shd w:val="clear" w:color="000000" w:fill="FFFFFF"/>
            <w:hideMark/>
          </w:tcPr>
          <w:p w14:paraId="05200BF0"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Темп роста, %</w:t>
            </w:r>
          </w:p>
        </w:tc>
        <w:tc>
          <w:tcPr>
            <w:tcW w:w="1449" w:type="dxa"/>
            <w:tcBorders>
              <w:top w:val="single" w:sz="8" w:space="0" w:color="auto"/>
              <w:left w:val="nil"/>
              <w:bottom w:val="single" w:sz="8" w:space="0" w:color="auto"/>
              <w:right w:val="single" w:sz="8" w:space="0" w:color="auto"/>
            </w:tcBorders>
            <w:shd w:val="clear" w:color="000000" w:fill="FFFFFF"/>
            <w:hideMark/>
          </w:tcPr>
          <w:p w14:paraId="397699AB"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Отклонение</w:t>
            </w:r>
          </w:p>
        </w:tc>
      </w:tr>
      <w:tr w:rsidR="003F724B" w:rsidRPr="00395959" w14:paraId="7A3D92AF" w14:textId="77777777" w:rsidTr="006C4732">
        <w:trPr>
          <w:trHeight w:val="681"/>
        </w:trPr>
        <w:tc>
          <w:tcPr>
            <w:tcW w:w="3521" w:type="dxa"/>
            <w:tcBorders>
              <w:top w:val="nil"/>
              <w:left w:val="single" w:sz="8" w:space="0" w:color="auto"/>
              <w:bottom w:val="single" w:sz="8" w:space="0" w:color="auto"/>
              <w:right w:val="single" w:sz="8" w:space="0" w:color="auto"/>
            </w:tcBorders>
            <w:shd w:val="clear" w:color="000000" w:fill="FFFFFF"/>
            <w:hideMark/>
          </w:tcPr>
          <w:p w14:paraId="7F5EF5BA"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Оборот организаций по всем видам экономической деятельности, млн. руб.</w:t>
            </w:r>
          </w:p>
        </w:tc>
        <w:tc>
          <w:tcPr>
            <w:tcW w:w="1255" w:type="dxa"/>
            <w:tcBorders>
              <w:top w:val="nil"/>
              <w:left w:val="nil"/>
              <w:bottom w:val="single" w:sz="8" w:space="0" w:color="auto"/>
              <w:right w:val="single" w:sz="8" w:space="0" w:color="auto"/>
            </w:tcBorders>
            <w:shd w:val="clear" w:color="000000" w:fill="FFFFFF"/>
            <w:hideMark/>
          </w:tcPr>
          <w:p w14:paraId="7905E890"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5347,8</w:t>
            </w:r>
          </w:p>
        </w:tc>
        <w:tc>
          <w:tcPr>
            <w:tcW w:w="1255" w:type="dxa"/>
            <w:tcBorders>
              <w:top w:val="nil"/>
              <w:left w:val="nil"/>
              <w:bottom w:val="single" w:sz="8" w:space="0" w:color="auto"/>
              <w:right w:val="single" w:sz="8" w:space="0" w:color="auto"/>
            </w:tcBorders>
            <w:shd w:val="clear" w:color="000000" w:fill="FFFFFF"/>
            <w:hideMark/>
          </w:tcPr>
          <w:p w14:paraId="72B7D03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6759,6</w:t>
            </w:r>
          </w:p>
        </w:tc>
        <w:tc>
          <w:tcPr>
            <w:tcW w:w="1220" w:type="dxa"/>
            <w:tcBorders>
              <w:top w:val="nil"/>
              <w:left w:val="nil"/>
              <w:bottom w:val="single" w:sz="8" w:space="0" w:color="auto"/>
              <w:right w:val="single" w:sz="8" w:space="0" w:color="auto"/>
            </w:tcBorders>
            <w:shd w:val="clear" w:color="000000" w:fill="FFFFFF"/>
            <w:hideMark/>
          </w:tcPr>
          <w:p w14:paraId="10BC1AEA"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126,4</w:t>
            </w:r>
          </w:p>
        </w:tc>
        <w:tc>
          <w:tcPr>
            <w:tcW w:w="1449" w:type="dxa"/>
            <w:tcBorders>
              <w:top w:val="nil"/>
              <w:left w:val="nil"/>
              <w:bottom w:val="single" w:sz="8" w:space="0" w:color="auto"/>
              <w:right w:val="single" w:sz="8" w:space="0" w:color="auto"/>
            </w:tcBorders>
            <w:shd w:val="clear" w:color="000000" w:fill="FFFFFF"/>
            <w:hideMark/>
          </w:tcPr>
          <w:p w14:paraId="1B612E65"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1411,8</w:t>
            </w:r>
          </w:p>
        </w:tc>
      </w:tr>
      <w:tr w:rsidR="003F724B" w:rsidRPr="00395959" w14:paraId="0EC0AD21" w14:textId="77777777" w:rsidTr="006C4732">
        <w:trPr>
          <w:trHeight w:val="946"/>
        </w:trPr>
        <w:tc>
          <w:tcPr>
            <w:tcW w:w="3521" w:type="dxa"/>
            <w:tcBorders>
              <w:top w:val="nil"/>
              <w:left w:val="single" w:sz="8" w:space="0" w:color="auto"/>
              <w:bottom w:val="single" w:sz="8" w:space="0" w:color="auto"/>
              <w:right w:val="single" w:sz="8" w:space="0" w:color="auto"/>
            </w:tcBorders>
            <w:shd w:val="clear" w:color="000000" w:fill="FFFFFF"/>
            <w:hideMark/>
          </w:tcPr>
          <w:p w14:paraId="2731340B"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Отгружено товаров собственного производства, выполнено работ и услуг собственными силами, млн. руб.</w:t>
            </w:r>
          </w:p>
        </w:tc>
        <w:tc>
          <w:tcPr>
            <w:tcW w:w="1255" w:type="dxa"/>
            <w:tcBorders>
              <w:top w:val="nil"/>
              <w:left w:val="nil"/>
              <w:bottom w:val="single" w:sz="8" w:space="0" w:color="auto"/>
              <w:right w:val="single" w:sz="8" w:space="0" w:color="auto"/>
            </w:tcBorders>
            <w:shd w:val="clear" w:color="000000" w:fill="FFFFFF"/>
            <w:hideMark/>
          </w:tcPr>
          <w:p w14:paraId="25A65633"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4237,2</w:t>
            </w:r>
          </w:p>
        </w:tc>
        <w:tc>
          <w:tcPr>
            <w:tcW w:w="1255" w:type="dxa"/>
            <w:tcBorders>
              <w:top w:val="nil"/>
              <w:left w:val="nil"/>
              <w:bottom w:val="single" w:sz="8" w:space="0" w:color="auto"/>
              <w:right w:val="single" w:sz="8" w:space="0" w:color="auto"/>
            </w:tcBorders>
            <w:shd w:val="clear" w:color="000000" w:fill="FFFFFF"/>
            <w:hideMark/>
          </w:tcPr>
          <w:p w14:paraId="7945B1F3"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5415,1</w:t>
            </w:r>
          </w:p>
        </w:tc>
        <w:tc>
          <w:tcPr>
            <w:tcW w:w="1220" w:type="dxa"/>
            <w:tcBorders>
              <w:top w:val="nil"/>
              <w:left w:val="nil"/>
              <w:bottom w:val="single" w:sz="8" w:space="0" w:color="auto"/>
              <w:right w:val="single" w:sz="8" w:space="0" w:color="auto"/>
            </w:tcBorders>
            <w:shd w:val="clear" w:color="000000" w:fill="FFFFFF"/>
            <w:hideMark/>
          </w:tcPr>
          <w:p w14:paraId="01C8A5CD"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127,8</w:t>
            </w:r>
          </w:p>
        </w:tc>
        <w:tc>
          <w:tcPr>
            <w:tcW w:w="1449" w:type="dxa"/>
            <w:tcBorders>
              <w:top w:val="nil"/>
              <w:left w:val="nil"/>
              <w:bottom w:val="single" w:sz="8" w:space="0" w:color="auto"/>
              <w:right w:val="single" w:sz="8" w:space="0" w:color="auto"/>
            </w:tcBorders>
            <w:shd w:val="clear" w:color="000000" w:fill="FFFFFF"/>
            <w:hideMark/>
          </w:tcPr>
          <w:p w14:paraId="098D59F4"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1177,9</w:t>
            </w:r>
          </w:p>
        </w:tc>
      </w:tr>
      <w:tr w:rsidR="003F724B" w:rsidRPr="00395959" w14:paraId="1C17F317" w14:textId="77777777" w:rsidTr="006C4732">
        <w:trPr>
          <w:trHeight w:val="278"/>
        </w:trPr>
        <w:tc>
          <w:tcPr>
            <w:tcW w:w="3521" w:type="dxa"/>
            <w:tcBorders>
              <w:top w:val="nil"/>
              <w:left w:val="single" w:sz="8" w:space="0" w:color="auto"/>
              <w:bottom w:val="single" w:sz="8" w:space="0" w:color="auto"/>
              <w:right w:val="single" w:sz="8" w:space="0" w:color="auto"/>
            </w:tcBorders>
            <w:shd w:val="clear" w:color="000000" w:fill="FFFFFF"/>
            <w:hideMark/>
          </w:tcPr>
          <w:p w14:paraId="10BE7A09"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Оборот розничной торговли, млн. руб.</w:t>
            </w:r>
          </w:p>
        </w:tc>
        <w:tc>
          <w:tcPr>
            <w:tcW w:w="1255" w:type="dxa"/>
            <w:tcBorders>
              <w:top w:val="nil"/>
              <w:left w:val="nil"/>
              <w:bottom w:val="single" w:sz="8" w:space="0" w:color="auto"/>
              <w:right w:val="single" w:sz="8" w:space="0" w:color="auto"/>
            </w:tcBorders>
            <w:shd w:val="clear" w:color="000000" w:fill="FFFFFF"/>
            <w:hideMark/>
          </w:tcPr>
          <w:p w14:paraId="765C788E"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551,6</w:t>
            </w:r>
          </w:p>
        </w:tc>
        <w:tc>
          <w:tcPr>
            <w:tcW w:w="1255" w:type="dxa"/>
            <w:tcBorders>
              <w:top w:val="nil"/>
              <w:left w:val="nil"/>
              <w:bottom w:val="single" w:sz="8" w:space="0" w:color="auto"/>
              <w:right w:val="single" w:sz="8" w:space="0" w:color="auto"/>
            </w:tcBorders>
            <w:shd w:val="clear" w:color="000000" w:fill="FFFFFF"/>
            <w:hideMark/>
          </w:tcPr>
          <w:p w14:paraId="5489DA8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701,1</w:t>
            </w:r>
          </w:p>
        </w:tc>
        <w:tc>
          <w:tcPr>
            <w:tcW w:w="1220" w:type="dxa"/>
            <w:tcBorders>
              <w:top w:val="nil"/>
              <w:left w:val="nil"/>
              <w:bottom w:val="single" w:sz="8" w:space="0" w:color="auto"/>
              <w:right w:val="single" w:sz="8" w:space="0" w:color="auto"/>
            </w:tcBorders>
            <w:shd w:val="clear" w:color="000000" w:fill="FFFFFF"/>
            <w:hideMark/>
          </w:tcPr>
          <w:p w14:paraId="4790734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127,1</w:t>
            </w:r>
          </w:p>
        </w:tc>
        <w:tc>
          <w:tcPr>
            <w:tcW w:w="1449" w:type="dxa"/>
            <w:tcBorders>
              <w:top w:val="nil"/>
              <w:left w:val="nil"/>
              <w:bottom w:val="single" w:sz="8" w:space="0" w:color="auto"/>
              <w:right w:val="single" w:sz="8" w:space="0" w:color="auto"/>
            </w:tcBorders>
            <w:shd w:val="clear" w:color="000000" w:fill="FFFFFF"/>
            <w:hideMark/>
          </w:tcPr>
          <w:p w14:paraId="0BA38AFE"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149,5</w:t>
            </w:r>
          </w:p>
        </w:tc>
      </w:tr>
      <w:tr w:rsidR="003F724B" w:rsidRPr="00395959" w14:paraId="4602137D" w14:textId="77777777" w:rsidTr="006C4732">
        <w:trPr>
          <w:trHeight w:val="539"/>
        </w:trPr>
        <w:tc>
          <w:tcPr>
            <w:tcW w:w="3521" w:type="dxa"/>
            <w:tcBorders>
              <w:top w:val="nil"/>
              <w:left w:val="single" w:sz="8" w:space="0" w:color="auto"/>
              <w:bottom w:val="single" w:sz="8" w:space="0" w:color="auto"/>
              <w:right w:val="single" w:sz="8" w:space="0" w:color="auto"/>
            </w:tcBorders>
            <w:shd w:val="clear" w:color="000000" w:fill="FFFFFF"/>
            <w:hideMark/>
          </w:tcPr>
          <w:p w14:paraId="5DD57166"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Оборот общественного питания, млн.руб. (январь-май)</w:t>
            </w:r>
          </w:p>
        </w:tc>
        <w:tc>
          <w:tcPr>
            <w:tcW w:w="1255" w:type="dxa"/>
            <w:tcBorders>
              <w:top w:val="nil"/>
              <w:left w:val="nil"/>
              <w:bottom w:val="single" w:sz="8" w:space="0" w:color="auto"/>
              <w:right w:val="single" w:sz="8" w:space="0" w:color="auto"/>
            </w:tcBorders>
            <w:shd w:val="clear" w:color="000000" w:fill="FFFFFF"/>
            <w:hideMark/>
          </w:tcPr>
          <w:p w14:paraId="606C512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10,458</w:t>
            </w:r>
          </w:p>
        </w:tc>
        <w:tc>
          <w:tcPr>
            <w:tcW w:w="1255" w:type="dxa"/>
            <w:tcBorders>
              <w:top w:val="nil"/>
              <w:left w:val="nil"/>
              <w:bottom w:val="single" w:sz="8" w:space="0" w:color="auto"/>
              <w:right w:val="single" w:sz="8" w:space="0" w:color="auto"/>
            </w:tcBorders>
            <w:shd w:val="clear" w:color="000000" w:fill="FFFFFF"/>
            <w:hideMark/>
          </w:tcPr>
          <w:p w14:paraId="36727C7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11,494</w:t>
            </w:r>
          </w:p>
        </w:tc>
        <w:tc>
          <w:tcPr>
            <w:tcW w:w="1220" w:type="dxa"/>
            <w:tcBorders>
              <w:top w:val="nil"/>
              <w:left w:val="nil"/>
              <w:bottom w:val="single" w:sz="8" w:space="0" w:color="auto"/>
              <w:right w:val="single" w:sz="8" w:space="0" w:color="auto"/>
            </w:tcBorders>
            <w:shd w:val="clear" w:color="000000" w:fill="FFFFFF"/>
            <w:hideMark/>
          </w:tcPr>
          <w:p w14:paraId="611CE02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109,9</w:t>
            </w:r>
          </w:p>
        </w:tc>
        <w:tc>
          <w:tcPr>
            <w:tcW w:w="1449" w:type="dxa"/>
            <w:tcBorders>
              <w:top w:val="nil"/>
              <w:left w:val="nil"/>
              <w:bottom w:val="single" w:sz="8" w:space="0" w:color="auto"/>
              <w:right w:val="single" w:sz="8" w:space="0" w:color="auto"/>
            </w:tcBorders>
            <w:shd w:val="clear" w:color="000000" w:fill="FFFFFF"/>
            <w:hideMark/>
          </w:tcPr>
          <w:p w14:paraId="2BCF2D1A"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1,036</w:t>
            </w:r>
          </w:p>
        </w:tc>
      </w:tr>
      <w:tr w:rsidR="003F724B" w:rsidRPr="00395959" w14:paraId="3A828D6F"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58B28278"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Численность населения, чел</w:t>
            </w:r>
          </w:p>
        </w:tc>
        <w:tc>
          <w:tcPr>
            <w:tcW w:w="1255" w:type="dxa"/>
            <w:tcBorders>
              <w:top w:val="nil"/>
              <w:left w:val="nil"/>
              <w:bottom w:val="single" w:sz="8" w:space="0" w:color="auto"/>
              <w:right w:val="single" w:sz="8" w:space="0" w:color="auto"/>
            </w:tcBorders>
            <w:shd w:val="clear" w:color="000000" w:fill="FFFFFF"/>
            <w:hideMark/>
          </w:tcPr>
          <w:p w14:paraId="53440A30"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23000</w:t>
            </w:r>
          </w:p>
        </w:tc>
        <w:tc>
          <w:tcPr>
            <w:tcW w:w="1255" w:type="dxa"/>
            <w:tcBorders>
              <w:top w:val="nil"/>
              <w:left w:val="nil"/>
              <w:bottom w:val="single" w:sz="8" w:space="0" w:color="auto"/>
              <w:right w:val="single" w:sz="8" w:space="0" w:color="auto"/>
            </w:tcBorders>
            <w:shd w:val="clear" w:color="000000" w:fill="FFFFFF"/>
            <w:hideMark/>
          </w:tcPr>
          <w:p w14:paraId="7447B00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23007</w:t>
            </w:r>
          </w:p>
        </w:tc>
        <w:tc>
          <w:tcPr>
            <w:tcW w:w="1220" w:type="dxa"/>
            <w:tcBorders>
              <w:top w:val="nil"/>
              <w:left w:val="nil"/>
              <w:bottom w:val="single" w:sz="8" w:space="0" w:color="auto"/>
              <w:right w:val="single" w:sz="8" w:space="0" w:color="auto"/>
            </w:tcBorders>
            <w:shd w:val="clear" w:color="000000" w:fill="FFFFFF"/>
            <w:hideMark/>
          </w:tcPr>
          <w:p w14:paraId="7D39A9AD"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100,0</w:t>
            </w:r>
          </w:p>
        </w:tc>
        <w:tc>
          <w:tcPr>
            <w:tcW w:w="1449" w:type="dxa"/>
            <w:tcBorders>
              <w:top w:val="nil"/>
              <w:left w:val="nil"/>
              <w:bottom w:val="single" w:sz="8" w:space="0" w:color="auto"/>
              <w:right w:val="single" w:sz="8" w:space="0" w:color="auto"/>
            </w:tcBorders>
            <w:shd w:val="clear" w:color="000000" w:fill="FFFFFF"/>
            <w:hideMark/>
          </w:tcPr>
          <w:p w14:paraId="282F52A7"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w:t>
            </w:r>
          </w:p>
        </w:tc>
      </w:tr>
      <w:tr w:rsidR="003F724B" w:rsidRPr="00395959" w14:paraId="2F361303" w14:textId="77777777" w:rsidTr="006C4732">
        <w:trPr>
          <w:trHeight w:val="339"/>
        </w:trPr>
        <w:tc>
          <w:tcPr>
            <w:tcW w:w="3521" w:type="dxa"/>
            <w:tcBorders>
              <w:top w:val="nil"/>
              <w:left w:val="single" w:sz="8" w:space="0" w:color="auto"/>
              <w:bottom w:val="single" w:sz="8" w:space="0" w:color="auto"/>
              <w:right w:val="single" w:sz="8" w:space="0" w:color="auto"/>
            </w:tcBorders>
            <w:shd w:val="clear" w:color="000000" w:fill="FFFFFF"/>
            <w:hideMark/>
          </w:tcPr>
          <w:p w14:paraId="3D78C114"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Число родившихся, чел. </w:t>
            </w:r>
          </w:p>
        </w:tc>
        <w:tc>
          <w:tcPr>
            <w:tcW w:w="1255" w:type="dxa"/>
            <w:tcBorders>
              <w:top w:val="nil"/>
              <w:left w:val="nil"/>
              <w:bottom w:val="single" w:sz="8" w:space="0" w:color="auto"/>
              <w:right w:val="single" w:sz="8" w:space="0" w:color="auto"/>
            </w:tcBorders>
            <w:shd w:val="clear" w:color="000000" w:fill="FFFFFF"/>
            <w:hideMark/>
          </w:tcPr>
          <w:p w14:paraId="5C93E95E"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87</w:t>
            </w:r>
          </w:p>
        </w:tc>
        <w:tc>
          <w:tcPr>
            <w:tcW w:w="1255" w:type="dxa"/>
            <w:tcBorders>
              <w:top w:val="nil"/>
              <w:left w:val="nil"/>
              <w:bottom w:val="single" w:sz="8" w:space="0" w:color="auto"/>
              <w:right w:val="single" w:sz="8" w:space="0" w:color="auto"/>
            </w:tcBorders>
            <w:shd w:val="clear" w:color="000000" w:fill="FFFFFF"/>
            <w:hideMark/>
          </w:tcPr>
          <w:p w14:paraId="316C9178"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70</w:t>
            </w:r>
          </w:p>
        </w:tc>
        <w:tc>
          <w:tcPr>
            <w:tcW w:w="1220" w:type="dxa"/>
            <w:tcBorders>
              <w:top w:val="nil"/>
              <w:left w:val="nil"/>
              <w:bottom w:val="single" w:sz="8" w:space="0" w:color="auto"/>
              <w:right w:val="single" w:sz="8" w:space="0" w:color="auto"/>
            </w:tcBorders>
            <w:shd w:val="clear" w:color="000000" w:fill="FFFFFF"/>
            <w:hideMark/>
          </w:tcPr>
          <w:p w14:paraId="2D1565A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80,5</w:t>
            </w:r>
          </w:p>
        </w:tc>
        <w:tc>
          <w:tcPr>
            <w:tcW w:w="1449" w:type="dxa"/>
            <w:tcBorders>
              <w:top w:val="nil"/>
              <w:left w:val="nil"/>
              <w:bottom w:val="single" w:sz="8" w:space="0" w:color="auto"/>
              <w:right w:val="single" w:sz="8" w:space="0" w:color="auto"/>
            </w:tcBorders>
            <w:shd w:val="clear" w:color="000000" w:fill="FFFFFF"/>
            <w:hideMark/>
          </w:tcPr>
          <w:p w14:paraId="28E9DFA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-17</w:t>
            </w:r>
          </w:p>
        </w:tc>
      </w:tr>
      <w:tr w:rsidR="003F724B" w:rsidRPr="00395959" w14:paraId="2CDDC1DE"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488431E8"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Число умерших, чел.</w:t>
            </w:r>
          </w:p>
        </w:tc>
        <w:tc>
          <w:tcPr>
            <w:tcW w:w="1255" w:type="dxa"/>
            <w:tcBorders>
              <w:top w:val="nil"/>
              <w:left w:val="nil"/>
              <w:bottom w:val="single" w:sz="8" w:space="0" w:color="auto"/>
              <w:right w:val="single" w:sz="8" w:space="0" w:color="auto"/>
            </w:tcBorders>
            <w:shd w:val="clear" w:color="000000" w:fill="FFFFFF"/>
            <w:hideMark/>
          </w:tcPr>
          <w:p w14:paraId="127B66A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163</w:t>
            </w:r>
          </w:p>
        </w:tc>
        <w:tc>
          <w:tcPr>
            <w:tcW w:w="1255" w:type="dxa"/>
            <w:tcBorders>
              <w:top w:val="nil"/>
              <w:left w:val="nil"/>
              <w:bottom w:val="single" w:sz="8" w:space="0" w:color="auto"/>
              <w:right w:val="single" w:sz="8" w:space="0" w:color="auto"/>
            </w:tcBorders>
            <w:shd w:val="clear" w:color="000000" w:fill="FFFFFF"/>
            <w:hideMark/>
          </w:tcPr>
          <w:p w14:paraId="231CDDB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186</w:t>
            </w:r>
          </w:p>
        </w:tc>
        <w:tc>
          <w:tcPr>
            <w:tcW w:w="1220" w:type="dxa"/>
            <w:tcBorders>
              <w:top w:val="nil"/>
              <w:left w:val="nil"/>
              <w:bottom w:val="single" w:sz="8" w:space="0" w:color="auto"/>
              <w:right w:val="single" w:sz="8" w:space="0" w:color="auto"/>
            </w:tcBorders>
            <w:shd w:val="clear" w:color="000000" w:fill="FFFFFF"/>
            <w:hideMark/>
          </w:tcPr>
          <w:p w14:paraId="2571B9C7"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114,1</w:t>
            </w:r>
          </w:p>
        </w:tc>
        <w:tc>
          <w:tcPr>
            <w:tcW w:w="1449" w:type="dxa"/>
            <w:tcBorders>
              <w:top w:val="nil"/>
              <w:left w:val="nil"/>
              <w:bottom w:val="single" w:sz="8" w:space="0" w:color="auto"/>
              <w:right w:val="single" w:sz="8" w:space="0" w:color="auto"/>
            </w:tcBorders>
            <w:shd w:val="clear" w:color="000000" w:fill="FFFFFF"/>
            <w:hideMark/>
          </w:tcPr>
          <w:p w14:paraId="16F0BF0B"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23</w:t>
            </w:r>
          </w:p>
        </w:tc>
      </w:tr>
      <w:tr w:rsidR="003F724B" w:rsidRPr="00395959" w14:paraId="2B4FCB56"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52633651"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Число браков </w:t>
            </w:r>
          </w:p>
        </w:tc>
        <w:tc>
          <w:tcPr>
            <w:tcW w:w="1255" w:type="dxa"/>
            <w:tcBorders>
              <w:top w:val="nil"/>
              <w:left w:val="nil"/>
              <w:bottom w:val="single" w:sz="8" w:space="0" w:color="auto"/>
              <w:right w:val="single" w:sz="8" w:space="0" w:color="auto"/>
            </w:tcBorders>
            <w:shd w:val="clear" w:color="000000" w:fill="FFFFFF"/>
            <w:hideMark/>
          </w:tcPr>
          <w:p w14:paraId="4327A50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48</w:t>
            </w:r>
          </w:p>
        </w:tc>
        <w:tc>
          <w:tcPr>
            <w:tcW w:w="1255" w:type="dxa"/>
            <w:tcBorders>
              <w:top w:val="nil"/>
              <w:left w:val="nil"/>
              <w:bottom w:val="single" w:sz="8" w:space="0" w:color="auto"/>
              <w:right w:val="single" w:sz="8" w:space="0" w:color="auto"/>
            </w:tcBorders>
            <w:shd w:val="clear" w:color="000000" w:fill="FFFFFF"/>
            <w:hideMark/>
          </w:tcPr>
          <w:p w14:paraId="62F20090"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42</w:t>
            </w:r>
          </w:p>
        </w:tc>
        <w:tc>
          <w:tcPr>
            <w:tcW w:w="1220" w:type="dxa"/>
            <w:tcBorders>
              <w:top w:val="nil"/>
              <w:left w:val="nil"/>
              <w:bottom w:val="single" w:sz="8" w:space="0" w:color="auto"/>
              <w:right w:val="single" w:sz="8" w:space="0" w:color="auto"/>
            </w:tcBorders>
            <w:shd w:val="clear" w:color="000000" w:fill="FFFFFF"/>
            <w:hideMark/>
          </w:tcPr>
          <w:p w14:paraId="790C6F0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87,5</w:t>
            </w:r>
          </w:p>
        </w:tc>
        <w:tc>
          <w:tcPr>
            <w:tcW w:w="1449" w:type="dxa"/>
            <w:tcBorders>
              <w:top w:val="nil"/>
              <w:left w:val="nil"/>
              <w:bottom w:val="single" w:sz="8" w:space="0" w:color="auto"/>
              <w:right w:val="single" w:sz="8" w:space="0" w:color="auto"/>
            </w:tcBorders>
            <w:shd w:val="clear" w:color="000000" w:fill="FFFFFF"/>
            <w:hideMark/>
          </w:tcPr>
          <w:p w14:paraId="6D0D1E4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w:t>
            </w:r>
          </w:p>
        </w:tc>
      </w:tr>
      <w:tr w:rsidR="003F724B" w:rsidRPr="00395959" w14:paraId="73467BBD"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2F385C9D"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Число разводов </w:t>
            </w:r>
          </w:p>
        </w:tc>
        <w:tc>
          <w:tcPr>
            <w:tcW w:w="1255" w:type="dxa"/>
            <w:tcBorders>
              <w:top w:val="nil"/>
              <w:left w:val="nil"/>
              <w:bottom w:val="single" w:sz="8" w:space="0" w:color="auto"/>
              <w:right w:val="single" w:sz="8" w:space="0" w:color="auto"/>
            </w:tcBorders>
            <w:shd w:val="clear" w:color="000000" w:fill="FFFFFF"/>
            <w:hideMark/>
          </w:tcPr>
          <w:p w14:paraId="2045B99F"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16</w:t>
            </w:r>
          </w:p>
        </w:tc>
        <w:tc>
          <w:tcPr>
            <w:tcW w:w="1255" w:type="dxa"/>
            <w:tcBorders>
              <w:top w:val="nil"/>
              <w:left w:val="nil"/>
              <w:bottom w:val="single" w:sz="8" w:space="0" w:color="auto"/>
              <w:right w:val="single" w:sz="8" w:space="0" w:color="auto"/>
            </w:tcBorders>
            <w:shd w:val="clear" w:color="000000" w:fill="FFFFFF"/>
            <w:hideMark/>
          </w:tcPr>
          <w:p w14:paraId="2DEEC04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35</w:t>
            </w:r>
          </w:p>
        </w:tc>
        <w:tc>
          <w:tcPr>
            <w:tcW w:w="1220" w:type="dxa"/>
            <w:tcBorders>
              <w:top w:val="nil"/>
              <w:left w:val="nil"/>
              <w:bottom w:val="single" w:sz="8" w:space="0" w:color="auto"/>
              <w:right w:val="single" w:sz="8" w:space="0" w:color="auto"/>
            </w:tcBorders>
            <w:shd w:val="clear" w:color="000000" w:fill="FFFFFF"/>
            <w:hideMark/>
          </w:tcPr>
          <w:p w14:paraId="3B537AD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218,8</w:t>
            </w:r>
          </w:p>
        </w:tc>
        <w:tc>
          <w:tcPr>
            <w:tcW w:w="1449" w:type="dxa"/>
            <w:tcBorders>
              <w:top w:val="nil"/>
              <w:left w:val="nil"/>
              <w:bottom w:val="single" w:sz="8" w:space="0" w:color="auto"/>
              <w:right w:val="single" w:sz="8" w:space="0" w:color="auto"/>
            </w:tcBorders>
            <w:shd w:val="clear" w:color="000000" w:fill="FFFFFF"/>
            <w:hideMark/>
          </w:tcPr>
          <w:p w14:paraId="0C9CB7DE"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19</w:t>
            </w:r>
          </w:p>
        </w:tc>
      </w:tr>
      <w:tr w:rsidR="003F724B" w:rsidRPr="00395959" w14:paraId="4F1DBFC7"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7205F56C"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Уровень безработицы, % </w:t>
            </w:r>
          </w:p>
        </w:tc>
        <w:tc>
          <w:tcPr>
            <w:tcW w:w="1255" w:type="dxa"/>
            <w:tcBorders>
              <w:top w:val="nil"/>
              <w:left w:val="nil"/>
              <w:bottom w:val="single" w:sz="8" w:space="0" w:color="auto"/>
              <w:right w:val="single" w:sz="8" w:space="0" w:color="auto"/>
            </w:tcBorders>
            <w:shd w:val="clear" w:color="000000" w:fill="FFFFFF"/>
            <w:hideMark/>
          </w:tcPr>
          <w:p w14:paraId="69A5227F"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0,52</w:t>
            </w:r>
          </w:p>
        </w:tc>
        <w:tc>
          <w:tcPr>
            <w:tcW w:w="1255" w:type="dxa"/>
            <w:tcBorders>
              <w:top w:val="nil"/>
              <w:left w:val="nil"/>
              <w:bottom w:val="single" w:sz="8" w:space="0" w:color="auto"/>
              <w:right w:val="single" w:sz="8" w:space="0" w:color="auto"/>
            </w:tcBorders>
            <w:shd w:val="clear" w:color="000000" w:fill="FFFFFF"/>
            <w:hideMark/>
          </w:tcPr>
          <w:p w14:paraId="7F29627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0,41</w:t>
            </w:r>
          </w:p>
        </w:tc>
        <w:tc>
          <w:tcPr>
            <w:tcW w:w="1220" w:type="dxa"/>
            <w:tcBorders>
              <w:top w:val="nil"/>
              <w:left w:val="nil"/>
              <w:bottom w:val="single" w:sz="8" w:space="0" w:color="auto"/>
              <w:right w:val="single" w:sz="8" w:space="0" w:color="auto"/>
            </w:tcBorders>
            <w:shd w:val="clear" w:color="000000" w:fill="FFFFFF"/>
            <w:hideMark/>
          </w:tcPr>
          <w:p w14:paraId="71B43504"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78,8</w:t>
            </w:r>
          </w:p>
        </w:tc>
        <w:tc>
          <w:tcPr>
            <w:tcW w:w="1449" w:type="dxa"/>
            <w:tcBorders>
              <w:top w:val="nil"/>
              <w:left w:val="nil"/>
              <w:bottom w:val="single" w:sz="8" w:space="0" w:color="auto"/>
              <w:right w:val="single" w:sz="8" w:space="0" w:color="auto"/>
            </w:tcBorders>
            <w:shd w:val="clear" w:color="000000" w:fill="FFFFFF"/>
            <w:hideMark/>
          </w:tcPr>
          <w:p w14:paraId="2962D1F7"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-0,11</w:t>
            </w:r>
          </w:p>
        </w:tc>
      </w:tr>
      <w:tr w:rsidR="003F724B" w:rsidRPr="00395959" w14:paraId="74805A42"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43532755"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Число безработных, чел </w:t>
            </w:r>
          </w:p>
        </w:tc>
        <w:tc>
          <w:tcPr>
            <w:tcW w:w="1255" w:type="dxa"/>
            <w:tcBorders>
              <w:top w:val="nil"/>
              <w:left w:val="nil"/>
              <w:bottom w:val="single" w:sz="8" w:space="0" w:color="auto"/>
              <w:right w:val="single" w:sz="8" w:space="0" w:color="auto"/>
            </w:tcBorders>
            <w:shd w:val="clear" w:color="000000" w:fill="FFFFFF"/>
            <w:hideMark/>
          </w:tcPr>
          <w:p w14:paraId="6818D340"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60</w:t>
            </w:r>
          </w:p>
        </w:tc>
        <w:tc>
          <w:tcPr>
            <w:tcW w:w="1255" w:type="dxa"/>
            <w:tcBorders>
              <w:top w:val="nil"/>
              <w:left w:val="nil"/>
              <w:bottom w:val="single" w:sz="8" w:space="0" w:color="auto"/>
              <w:right w:val="single" w:sz="8" w:space="0" w:color="auto"/>
            </w:tcBorders>
            <w:shd w:val="clear" w:color="000000" w:fill="FFFFFF"/>
            <w:hideMark/>
          </w:tcPr>
          <w:p w14:paraId="1B6D234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48</w:t>
            </w:r>
          </w:p>
        </w:tc>
        <w:tc>
          <w:tcPr>
            <w:tcW w:w="1220" w:type="dxa"/>
            <w:tcBorders>
              <w:top w:val="nil"/>
              <w:left w:val="nil"/>
              <w:bottom w:val="single" w:sz="8" w:space="0" w:color="auto"/>
              <w:right w:val="single" w:sz="8" w:space="0" w:color="auto"/>
            </w:tcBorders>
            <w:shd w:val="clear" w:color="000000" w:fill="FFFFFF"/>
            <w:hideMark/>
          </w:tcPr>
          <w:p w14:paraId="44EE48C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80,0</w:t>
            </w:r>
          </w:p>
        </w:tc>
        <w:tc>
          <w:tcPr>
            <w:tcW w:w="1449" w:type="dxa"/>
            <w:tcBorders>
              <w:top w:val="nil"/>
              <w:left w:val="nil"/>
              <w:bottom w:val="single" w:sz="8" w:space="0" w:color="auto"/>
              <w:right w:val="single" w:sz="8" w:space="0" w:color="auto"/>
            </w:tcBorders>
            <w:shd w:val="clear" w:color="000000" w:fill="FFFFFF"/>
            <w:hideMark/>
          </w:tcPr>
          <w:p w14:paraId="046A13A5"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w:t>
            </w:r>
          </w:p>
        </w:tc>
      </w:tr>
      <w:tr w:rsidR="003F724B" w:rsidRPr="00395959" w14:paraId="742DD2AF"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7B139474"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Миграция населения:</w:t>
            </w:r>
          </w:p>
        </w:tc>
        <w:tc>
          <w:tcPr>
            <w:tcW w:w="1255" w:type="dxa"/>
            <w:tcBorders>
              <w:top w:val="nil"/>
              <w:left w:val="nil"/>
              <w:bottom w:val="single" w:sz="8" w:space="0" w:color="auto"/>
              <w:right w:val="single" w:sz="8" w:space="0" w:color="auto"/>
            </w:tcBorders>
            <w:shd w:val="clear" w:color="000000" w:fill="FFFFFF"/>
            <w:hideMark/>
          </w:tcPr>
          <w:p w14:paraId="3933175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c>
          <w:tcPr>
            <w:tcW w:w="1255" w:type="dxa"/>
            <w:tcBorders>
              <w:top w:val="nil"/>
              <w:left w:val="nil"/>
              <w:bottom w:val="single" w:sz="8" w:space="0" w:color="auto"/>
              <w:right w:val="single" w:sz="8" w:space="0" w:color="auto"/>
            </w:tcBorders>
            <w:shd w:val="clear" w:color="000000" w:fill="FFFFFF"/>
            <w:hideMark/>
          </w:tcPr>
          <w:p w14:paraId="7813E994"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c>
          <w:tcPr>
            <w:tcW w:w="1220" w:type="dxa"/>
            <w:tcBorders>
              <w:top w:val="nil"/>
              <w:left w:val="nil"/>
              <w:bottom w:val="single" w:sz="8" w:space="0" w:color="auto"/>
              <w:right w:val="single" w:sz="8" w:space="0" w:color="auto"/>
            </w:tcBorders>
            <w:shd w:val="clear" w:color="000000" w:fill="FFFFFF"/>
            <w:hideMark/>
          </w:tcPr>
          <w:p w14:paraId="2EF4C5B5"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c>
          <w:tcPr>
            <w:tcW w:w="1449" w:type="dxa"/>
            <w:tcBorders>
              <w:top w:val="nil"/>
              <w:left w:val="nil"/>
              <w:bottom w:val="single" w:sz="8" w:space="0" w:color="auto"/>
              <w:right w:val="single" w:sz="8" w:space="0" w:color="auto"/>
            </w:tcBorders>
            <w:shd w:val="clear" w:color="000000" w:fill="FFFFFF"/>
            <w:hideMark/>
          </w:tcPr>
          <w:p w14:paraId="7F517CCD"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r>
      <w:tr w:rsidR="003F724B" w:rsidRPr="00395959" w14:paraId="3D8E8735"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1CF87A7D"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Прибыло </w:t>
            </w:r>
          </w:p>
        </w:tc>
        <w:tc>
          <w:tcPr>
            <w:tcW w:w="1255" w:type="dxa"/>
            <w:tcBorders>
              <w:top w:val="nil"/>
              <w:left w:val="nil"/>
              <w:bottom w:val="single" w:sz="8" w:space="0" w:color="auto"/>
              <w:right w:val="single" w:sz="8" w:space="0" w:color="auto"/>
            </w:tcBorders>
            <w:shd w:val="clear" w:color="000000" w:fill="FFFFFF"/>
            <w:hideMark/>
          </w:tcPr>
          <w:p w14:paraId="037FCB15"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306</w:t>
            </w:r>
          </w:p>
        </w:tc>
        <w:tc>
          <w:tcPr>
            <w:tcW w:w="1255" w:type="dxa"/>
            <w:tcBorders>
              <w:top w:val="nil"/>
              <w:left w:val="nil"/>
              <w:bottom w:val="single" w:sz="8" w:space="0" w:color="auto"/>
              <w:right w:val="single" w:sz="8" w:space="0" w:color="auto"/>
            </w:tcBorders>
            <w:shd w:val="clear" w:color="000000" w:fill="FFFFFF"/>
            <w:hideMark/>
          </w:tcPr>
          <w:p w14:paraId="589E848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267</w:t>
            </w:r>
          </w:p>
        </w:tc>
        <w:tc>
          <w:tcPr>
            <w:tcW w:w="1220" w:type="dxa"/>
            <w:tcBorders>
              <w:top w:val="nil"/>
              <w:left w:val="nil"/>
              <w:bottom w:val="single" w:sz="8" w:space="0" w:color="auto"/>
              <w:right w:val="single" w:sz="8" w:space="0" w:color="auto"/>
            </w:tcBorders>
            <w:shd w:val="clear" w:color="000000" w:fill="FFFFFF"/>
            <w:hideMark/>
          </w:tcPr>
          <w:p w14:paraId="544FD73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87,3</w:t>
            </w:r>
          </w:p>
        </w:tc>
        <w:tc>
          <w:tcPr>
            <w:tcW w:w="1449" w:type="dxa"/>
            <w:tcBorders>
              <w:top w:val="nil"/>
              <w:left w:val="nil"/>
              <w:bottom w:val="single" w:sz="8" w:space="0" w:color="auto"/>
              <w:right w:val="single" w:sz="8" w:space="0" w:color="auto"/>
            </w:tcBorders>
            <w:shd w:val="clear" w:color="000000" w:fill="FFFFFF"/>
            <w:hideMark/>
          </w:tcPr>
          <w:p w14:paraId="1600F39D"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-39</w:t>
            </w:r>
          </w:p>
        </w:tc>
      </w:tr>
      <w:tr w:rsidR="003F724B" w:rsidRPr="00395959" w14:paraId="2F3029C7"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1FE5C66F"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Выбыло</w:t>
            </w:r>
          </w:p>
        </w:tc>
        <w:tc>
          <w:tcPr>
            <w:tcW w:w="1255" w:type="dxa"/>
            <w:tcBorders>
              <w:top w:val="nil"/>
              <w:left w:val="nil"/>
              <w:bottom w:val="single" w:sz="8" w:space="0" w:color="auto"/>
              <w:right w:val="single" w:sz="8" w:space="0" w:color="auto"/>
            </w:tcBorders>
            <w:shd w:val="clear" w:color="000000" w:fill="FFFFFF"/>
            <w:hideMark/>
          </w:tcPr>
          <w:p w14:paraId="4CFA636B"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243</w:t>
            </w:r>
          </w:p>
        </w:tc>
        <w:tc>
          <w:tcPr>
            <w:tcW w:w="1255" w:type="dxa"/>
            <w:tcBorders>
              <w:top w:val="nil"/>
              <w:left w:val="nil"/>
              <w:bottom w:val="single" w:sz="8" w:space="0" w:color="auto"/>
              <w:right w:val="single" w:sz="8" w:space="0" w:color="auto"/>
            </w:tcBorders>
            <w:shd w:val="clear" w:color="000000" w:fill="FFFFFF"/>
            <w:hideMark/>
          </w:tcPr>
          <w:p w14:paraId="3CC4EA9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233</w:t>
            </w:r>
          </w:p>
        </w:tc>
        <w:tc>
          <w:tcPr>
            <w:tcW w:w="1220" w:type="dxa"/>
            <w:tcBorders>
              <w:top w:val="nil"/>
              <w:left w:val="nil"/>
              <w:bottom w:val="single" w:sz="8" w:space="0" w:color="auto"/>
              <w:right w:val="single" w:sz="8" w:space="0" w:color="auto"/>
            </w:tcBorders>
            <w:shd w:val="clear" w:color="000000" w:fill="FFFFFF"/>
            <w:hideMark/>
          </w:tcPr>
          <w:p w14:paraId="6967AFB0"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95,9</w:t>
            </w:r>
          </w:p>
        </w:tc>
        <w:tc>
          <w:tcPr>
            <w:tcW w:w="1449" w:type="dxa"/>
            <w:tcBorders>
              <w:top w:val="nil"/>
              <w:left w:val="nil"/>
              <w:bottom w:val="single" w:sz="8" w:space="0" w:color="auto"/>
              <w:right w:val="single" w:sz="8" w:space="0" w:color="auto"/>
            </w:tcBorders>
            <w:shd w:val="clear" w:color="000000" w:fill="FFFFFF"/>
            <w:hideMark/>
          </w:tcPr>
          <w:p w14:paraId="49CBEC2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w:t>
            </w:r>
          </w:p>
        </w:tc>
      </w:tr>
      <w:tr w:rsidR="003F724B" w:rsidRPr="00395959" w14:paraId="6AB935B9"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65BF904E"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миграционный прирост </w:t>
            </w:r>
          </w:p>
        </w:tc>
        <w:tc>
          <w:tcPr>
            <w:tcW w:w="1255" w:type="dxa"/>
            <w:tcBorders>
              <w:top w:val="nil"/>
              <w:left w:val="nil"/>
              <w:bottom w:val="single" w:sz="8" w:space="0" w:color="auto"/>
              <w:right w:val="single" w:sz="8" w:space="0" w:color="auto"/>
            </w:tcBorders>
            <w:shd w:val="clear" w:color="000000" w:fill="FFFFFF"/>
            <w:hideMark/>
          </w:tcPr>
          <w:p w14:paraId="010FF873"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63</w:t>
            </w:r>
          </w:p>
        </w:tc>
        <w:tc>
          <w:tcPr>
            <w:tcW w:w="1255" w:type="dxa"/>
            <w:tcBorders>
              <w:top w:val="nil"/>
              <w:left w:val="nil"/>
              <w:bottom w:val="single" w:sz="8" w:space="0" w:color="auto"/>
              <w:right w:val="single" w:sz="8" w:space="0" w:color="auto"/>
            </w:tcBorders>
            <w:shd w:val="clear" w:color="000000" w:fill="FFFFFF"/>
            <w:hideMark/>
          </w:tcPr>
          <w:p w14:paraId="5CBB0DC5"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34</w:t>
            </w:r>
          </w:p>
        </w:tc>
        <w:tc>
          <w:tcPr>
            <w:tcW w:w="1220" w:type="dxa"/>
            <w:tcBorders>
              <w:top w:val="nil"/>
              <w:left w:val="nil"/>
              <w:bottom w:val="single" w:sz="8" w:space="0" w:color="auto"/>
              <w:right w:val="single" w:sz="8" w:space="0" w:color="auto"/>
            </w:tcBorders>
            <w:shd w:val="clear" w:color="000000" w:fill="FFFFFF"/>
            <w:hideMark/>
          </w:tcPr>
          <w:p w14:paraId="0F0C2F0A"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c>
          <w:tcPr>
            <w:tcW w:w="1449" w:type="dxa"/>
            <w:tcBorders>
              <w:top w:val="nil"/>
              <w:left w:val="nil"/>
              <w:bottom w:val="single" w:sz="8" w:space="0" w:color="auto"/>
              <w:right w:val="single" w:sz="8" w:space="0" w:color="auto"/>
            </w:tcBorders>
            <w:shd w:val="clear" w:color="000000" w:fill="FFFFFF"/>
            <w:hideMark/>
          </w:tcPr>
          <w:p w14:paraId="617543D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r>
      <w:tr w:rsidR="003F724B" w:rsidRPr="00395959" w14:paraId="475B4E16" w14:textId="77777777" w:rsidTr="006C4732">
        <w:trPr>
          <w:trHeight w:val="517"/>
        </w:trPr>
        <w:tc>
          <w:tcPr>
            <w:tcW w:w="3521" w:type="dxa"/>
            <w:tcBorders>
              <w:top w:val="nil"/>
              <w:left w:val="single" w:sz="8" w:space="0" w:color="auto"/>
              <w:bottom w:val="single" w:sz="8" w:space="0" w:color="auto"/>
              <w:right w:val="single" w:sz="8" w:space="0" w:color="auto"/>
            </w:tcBorders>
            <w:shd w:val="clear" w:color="000000" w:fill="FFFFFF"/>
            <w:hideMark/>
          </w:tcPr>
          <w:p w14:paraId="5E4EDC23"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Среднемесячная заработная плата, руб. </w:t>
            </w:r>
          </w:p>
        </w:tc>
        <w:tc>
          <w:tcPr>
            <w:tcW w:w="1255" w:type="dxa"/>
            <w:tcBorders>
              <w:top w:val="nil"/>
              <w:left w:val="nil"/>
              <w:bottom w:val="single" w:sz="8" w:space="0" w:color="auto"/>
              <w:right w:val="single" w:sz="8" w:space="0" w:color="auto"/>
            </w:tcBorders>
            <w:shd w:val="clear" w:color="000000" w:fill="FFFFFF"/>
            <w:hideMark/>
          </w:tcPr>
          <w:p w14:paraId="1260141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35680,6</w:t>
            </w:r>
          </w:p>
        </w:tc>
        <w:tc>
          <w:tcPr>
            <w:tcW w:w="1255" w:type="dxa"/>
            <w:tcBorders>
              <w:top w:val="nil"/>
              <w:left w:val="nil"/>
              <w:bottom w:val="single" w:sz="8" w:space="0" w:color="auto"/>
              <w:right w:val="single" w:sz="8" w:space="0" w:color="auto"/>
            </w:tcBorders>
            <w:shd w:val="clear" w:color="000000" w:fill="FFFFFF"/>
            <w:hideMark/>
          </w:tcPr>
          <w:p w14:paraId="0AEE927E"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41674,9</w:t>
            </w:r>
          </w:p>
        </w:tc>
        <w:tc>
          <w:tcPr>
            <w:tcW w:w="1220" w:type="dxa"/>
            <w:tcBorders>
              <w:top w:val="nil"/>
              <w:left w:val="nil"/>
              <w:bottom w:val="single" w:sz="8" w:space="0" w:color="auto"/>
              <w:right w:val="single" w:sz="8" w:space="0" w:color="auto"/>
            </w:tcBorders>
            <w:shd w:val="clear" w:color="000000" w:fill="FFFFFF"/>
            <w:hideMark/>
          </w:tcPr>
          <w:p w14:paraId="7D7695BB"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116,8</w:t>
            </w:r>
          </w:p>
        </w:tc>
        <w:tc>
          <w:tcPr>
            <w:tcW w:w="1449" w:type="dxa"/>
            <w:tcBorders>
              <w:top w:val="nil"/>
              <w:left w:val="nil"/>
              <w:bottom w:val="single" w:sz="8" w:space="0" w:color="auto"/>
              <w:right w:val="single" w:sz="8" w:space="0" w:color="auto"/>
            </w:tcBorders>
            <w:shd w:val="clear" w:color="000000" w:fill="FFFFFF"/>
            <w:hideMark/>
          </w:tcPr>
          <w:p w14:paraId="495B1C5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5994,3</w:t>
            </w:r>
          </w:p>
        </w:tc>
      </w:tr>
      <w:tr w:rsidR="003F724B" w:rsidRPr="00395959" w14:paraId="6E41AB81" w14:textId="77777777" w:rsidTr="006C4732">
        <w:trPr>
          <w:trHeight w:val="680"/>
        </w:trPr>
        <w:tc>
          <w:tcPr>
            <w:tcW w:w="3521" w:type="dxa"/>
            <w:tcBorders>
              <w:top w:val="nil"/>
              <w:left w:val="single" w:sz="8" w:space="0" w:color="auto"/>
              <w:bottom w:val="single" w:sz="8" w:space="0" w:color="auto"/>
              <w:right w:val="single" w:sz="8" w:space="0" w:color="auto"/>
            </w:tcBorders>
            <w:shd w:val="clear" w:color="000000" w:fill="FFFFFF"/>
            <w:hideMark/>
          </w:tcPr>
          <w:p w14:paraId="14CF6DF9"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Финансовый результат крупных и средних организаций, млн. руб. (январь-май)</w:t>
            </w:r>
          </w:p>
        </w:tc>
        <w:tc>
          <w:tcPr>
            <w:tcW w:w="1255" w:type="dxa"/>
            <w:tcBorders>
              <w:top w:val="nil"/>
              <w:left w:val="nil"/>
              <w:bottom w:val="single" w:sz="8" w:space="0" w:color="auto"/>
              <w:right w:val="single" w:sz="8" w:space="0" w:color="auto"/>
            </w:tcBorders>
            <w:shd w:val="clear" w:color="000000" w:fill="FFFFFF"/>
            <w:hideMark/>
          </w:tcPr>
          <w:p w14:paraId="74BAA3F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349,4</w:t>
            </w:r>
          </w:p>
        </w:tc>
        <w:tc>
          <w:tcPr>
            <w:tcW w:w="1255" w:type="dxa"/>
            <w:tcBorders>
              <w:top w:val="nil"/>
              <w:left w:val="nil"/>
              <w:bottom w:val="single" w:sz="8" w:space="0" w:color="auto"/>
              <w:right w:val="single" w:sz="8" w:space="0" w:color="auto"/>
            </w:tcBorders>
            <w:shd w:val="clear" w:color="000000" w:fill="FFFFFF"/>
            <w:hideMark/>
          </w:tcPr>
          <w:p w14:paraId="37318257"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559</w:t>
            </w:r>
          </w:p>
        </w:tc>
        <w:tc>
          <w:tcPr>
            <w:tcW w:w="1220" w:type="dxa"/>
            <w:tcBorders>
              <w:top w:val="nil"/>
              <w:left w:val="nil"/>
              <w:bottom w:val="single" w:sz="8" w:space="0" w:color="auto"/>
              <w:right w:val="single" w:sz="8" w:space="0" w:color="auto"/>
            </w:tcBorders>
            <w:shd w:val="clear" w:color="000000" w:fill="FFFFFF"/>
            <w:hideMark/>
          </w:tcPr>
          <w:p w14:paraId="0162194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160,0</w:t>
            </w:r>
          </w:p>
        </w:tc>
        <w:tc>
          <w:tcPr>
            <w:tcW w:w="1449" w:type="dxa"/>
            <w:tcBorders>
              <w:top w:val="nil"/>
              <w:left w:val="nil"/>
              <w:bottom w:val="single" w:sz="8" w:space="0" w:color="auto"/>
              <w:right w:val="single" w:sz="8" w:space="0" w:color="auto"/>
            </w:tcBorders>
            <w:shd w:val="clear" w:color="000000" w:fill="FFFFFF"/>
            <w:hideMark/>
          </w:tcPr>
          <w:p w14:paraId="2B6F7754"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209,6</w:t>
            </w:r>
          </w:p>
        </w:tc>
      </w:tr>
      <w:tr w:rsidR="003F724B" w:rsidRPr="00395959" w14:paraId="388B9E23" w14:textId="77777777" w:rsidTr="006C4732">
        <w:trPr>
          <w:trHeight w:val="549"/>
        </w:trPr>
        <w:tc>
          <w:tcPr>
            <w:tcW w:w="3521" w:type="dxa"/>
            <w:tcBorders>
              <w:top w:val="nil"/>
              <w:left w:val="single" w:sz="8" w:space="0" w:color="auto"/>
              <w:bottom w:val="single" w:sz="8" w:space="0" w:color="auto"/>
              <w:right w:val="single" w:sz="8" w:space="0" w:color="auto"/>
            </w:tcBorders>
            <w:shd w:val="clear" w:color="000000" w:fill="FFFFFF"/>
            <w:hideMark/>
          </w:tcPr>
          <w:p w14:paraId="685D5EF9"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Доля убыточных организаций, % (январь-май)</w:t>
            </w:r>
          </w:p>
        </w:tc>
        <w:tc>
          <w:tcPr>
            <w:tcW w:w="1255" w:type="dxa"/>
            <w:tcBorders>
              <w:top w:val="nil"/>
              <w:left w:val="nil"/>
              <w:bottom w:val="single" w:sz="8" w:space="0" w:color="auto"/>
              <w:right w:val="single" w:sz="8" w:space="0" w:color="auto"/>
            </w:tcBorders>
            <w:shd w:val="clear" w:color="000000" w:fill="FFFFFF"/>
            <w:hideMark/>
          </w:tcPr>
          <w:p w14:paraId="6111564A"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50</w:t>
            </w:r>
          </w:p>
        </w:tc>
        <w:tc>
          <w:tcPr>
            <w:tcW w:w="1255" w:type="dxa"/>
            <w:tcBorders>
              <w:top w:val="nil"/>
              <w:left w:val="nil"/>
              <w:bottom w:val="single" w:sz="8" w:space="0" w:color="auto"/>
              <w:right w:val="single" w:sz="8" w:space="0" w:color="auto"/>
            </w:tcBorders>
            <w:shd w:val="clear" w:color="000000" w:fill="FFFFFF"/>
            <w:hideMark/>
          </w:tcPr>
          <w:p w14:paraId="71283AEF"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50</w:t>
            </w:r>
          </w:p>
        </w:tc>
        <w:tc>
          <w:tcPr>
            <w:tcW w:w="1220" w:type="dxa"/>
            <w:tcBorders>
              <w:top w:val="nil"/>
              <w:left w:val="nil"/>
              <w:bottom w:val="single" w:sz="8" w:space="0" w:color="auto"/>
              <w:right w:val="single" w:sz="8" w:space="0" w:color="auto"/>
            </w:tcBorders>
            <w:shd w:val="clear" w:color="000000" w:fill="FFFFFF"/>
            <w:hideMark/>
          </w:tcPr>
          <w:p w14:paraId="2F69CBCD"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100,0</w:t>
            </w:r>
          </w:p>
        </w:tc>
        <w:tc>
          <w:tcPr>
            <w:tcW w:w="1449" w:type="dxa"/>
            <w:tcBorders>
              <w:top w:val="nil"/>
              <w:left w:val="nil"/>
              <w:bottom w:val="single" w:sz="8" w:space="0" w:color="auto"/>
              <w:right w:val="single" w:sz="8" w:space="0" w:color="auto"/>
            </w:tcBorders>
            <w:shd w:val="clear" w:color="000000" w:fill="FFFFFF"/>
            <w:hideMark/>
          </w:tcPr>
          <w:p w14:paraId="08BC3D6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3F724B" w:rsidRPr="00395959" w14:paraId="167A2530" w14:textId="77777777" w:rsidTr="006C4732">
        <w:trPr>
          <w:trHeight w:val="401"/>
        </w:trPr>
        <w:tc>
          <w:tcPr>
            <w:tcW w:w="3521" w:type="dxa"/>
            <w:tcBorders>
              <w:top w:val="nil"/>
              <w:left w:val="single" w:sz="8" w:space="0" w:color="auto"/>
              <w:bottom w:val="single" w:sz="8" w:space="0" w:color="auto"/>
              <w:right w:val="single" w:sz="8" w:space="0" w:color="auto"/>
            </w:tcBorders>
            <w:shd w:val="clear" w:color="000000" w:fill="FFFFFF"/>
            <w:hideMark/>
          </w:tcPr>
          <w:p w14:paraId="5F3E6DC5"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Инвестиции в основной капитал, млн. руб. </w:t>
            </w:r>
          </w:p>
        </w:tc>
        <w:tc>
          <w:tcPr>
            <w:tcW w:w="1255" w:type="dxa"/>
            <w:tcBorders>
              <w:top w:val="nil"/>
              <w:left w:val="nil"/>
              <w:bottom w:val="single" w:sz="8" w:space="0" w:color="auto"/>
              <w:right w:val="single" w:sz="8" w:space="0" w:color="auto"/>
            </w:tcBorders>
            <w:shd w:val="clear" w:color="000000" w:fill="FFFFFF"/>
            <w:hideMark/>
          </w:tcPr>
          <w:p w14:paraId="7905FC3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161,033</w:t>
            </w:r>
          </w:p>
        </w:tc>
        <w:tc>
          <w:tcPr>
            <w:tcW w:w="1255" w:type="dxa"/>
            <w:tcBorders>
              <w:top w:val="nil"/>
              <w:left w:val="nil"/>
              <w:bottom w:val="single" w:sz="8" w:space="0" w:color="auto"/>
              <w:right w:val="single" w:sz="8" w:space="0" w:color="auto"/>
            </w:tcBorders>
            <w:shd w:val="clear" w:color="000000" w:fill="FFFFFF"/>
            <w:hideMark/>
          </w:tcPr>
          <w:p w14:paraId="75AA18DB"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354,273</w:t>
            </w:r>
          </w:p>
        </w:tc>
        <w:tc>
          <w:tcPr>
            <w:tcW w:w="1220" w:type="dxa"/>
            <w:tcBorders>
              <w:top w:val="nil"/>
              <w:left w:val="nil"/>
              <w:bottom w:val="single" w:sz="8" w:space="0" w:color="auto"/>
              <w:right w:val="single" w:sz="8" w:space="0" w:color="auto"/>
            </w:tcBorders>
            <w:shd w:val="clear" w:color="000000" w:fill="FFFFFF"/>
            <w:hideMark/>
          </w:tcPr>
          <w:p w14:paraId="19887708"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220,0</w:t>
            </w:r>
          </w:p>
        </w:tc>
        <w:tc>
          <w:tcPr>
            <w:tcW w:w="1449" w:type="dxa"/>
            <w:tcBorders>
              <w:top w:val="nil"/>
              <w:left w:val="nil"/>
              <w:bottom w:val="single" w:sz="8" w:space="0" w:color="auto"/>
              <w:right w:val="single" w:sz="8" w:space="0" w:color="auto"/>
            </w:tcBorders>
            <w:shd w:val="clear" w:color="000000" w:fill="FFFFFF"/>
            <w:hideMark/>
          </w:tcPr>
          <w:p w14:paraId="234B2FE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193,24</w:t>
            </w:r>
          </w:p>
        </w:tc>
      </w:tr>
      <w:tr w:rsidR="003F724B" w:rsidRPr="00395959" w14:paraId="33483387"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66F15B9B"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Ввод жилья, кв. м</w:t>
            </w:r>
          </w:p>
        </w:tc>
        <w:tc>
          <w:tcPr>
            <w:tcW w:w="1255" w:type="dxa"/>
            <w:tcBorders>
              <w:top w:val="nil"/>
              <w:left w:val="nil"/>
              <w:bottom w:val="single" w:sz="8" w:space="0" w:color="auto"/>
              <w:right w:val="single" w:sz="8" w:space="0" w:color="auto"/>
            </w:tcBorders>
            <w:shd w:val="clear" w:color="000000" w:fill="FFFFFF"/>
            <w:hideMark/>
          </w:tcPr>
          <w:p w14:paraId="545439DA"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2901</w:t>
            </w:r>
          </w:p>
        </w:tc>
        <w:tc>
          <w:tcPr>
            <w:tcW w:w="1255" w:type="dxa"/>
            <w:tcBorders>
              <w:top w:val="nil"/>
              <w:left w:val="nil"/>
              <w:bottom w:val="single" w:sz="8" w:space="0" w:color="auto"/>
              <w:right w:val="single" w:sz="8" w:space="0" w:color="auto"/>
            </w:tcBorders>
            <w:shd w:val="clear" w:color="000000" w:fill="FFFFFF"/>
            <w:hideMark/>
          </w:tcPr>
          <w:p w14:paraId="3E3C334B"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3478</w:t>
            </w:r>
          </w:p>
        </w:tc>
        <w:tc>
          <w:tcPr>
            <w:tcW w:w="1220" w:type="dxa"/>
            <w:tcBorders>
              <w:top w:val="nil"/>
              <w:left w:val="nil"/>
              <w:bottom w:val="single" w:sz="8" w:space="0" w:color="auto"/>
              <w:right w:val="single" w:sz="8" w:space="0" w:color="auto"/>
            </w:tcBorders>
            <w:shd w:val="clear" w:color="000000" w:fill="FFFFFF"/>
            <w:hideMark/>
          </w:tcPr>
          <w:p w14:paraId="26888895"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119,9</w:t>
            </w:r>
          </w:p>
        </w:tc>
        <w:tc>
          <w:tcPr>
            <w:tcW w:w="1449" w:type="dxa"/>
            <w:tcBorders>
              <w:top w:val="nil"/>
              <w:left w:val="nil"/>
              <w:bottom w:val="single" w:sz="8" w:space="0" w:color="auto"/>
              <w:right w:val="single" w:sz="8" w:space="0" w:color="auto"/>
            </w:tcBorders>
            <w:shd w:val="clear" w:color="000000" w:fill="FFFFFF"/>
            <w:hideMark/>
          </w:tcPr>
          <w:p w14:paraId="5EEC88C7"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577</w:t>
            </w:r>
          </w:p>
        </w:tc>
      </w:tr>
      <w:tr w:rsidR="003F724B" w:rsidRPr="00395959" w14:paraId="2D1F8A2D"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73ED97D5"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Введено квартир, ед.</w:t>
            </w:r>
          </w:p>
        </w:tc>
        <w:tc>
          <w:tcPr>
            <w:tcW w:w="1255" w:type="dxa"/>
            <w:tcBorders>
              <w:top w:val="nil"/>
              <w:left w:val="nil"/>
              <w:bottom w:val="single" w:sz="8" w:space="0" w:color="auto"/>
              <w:right w:val="single" w:sz="8" w:space="0" w:color="auto"/>
            </w:tcBorders>
            <w:shd w:val="clear" w:color="000000" w:fill="FFFFFF"/>
            <w:hideMark/>
          </w:tcPr>
          <w:p w14:paraId="7CE6C5C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22</w:t>
            </w:r>
          </w:p>
        </w:tc>
        <w:tc>
          <w:tcPr>
            <w:tcW w:w="1255" w:type="dxa"/>
            <w:tcBorders>
              <w:top w:val="nil"/>
              <w:left w:val="nil"/>
              <w:bottom w:val="single" w:sz="8" w:space="0" w:color="auto"/>
              <w:right w:val="single" w:sz="8" w:space="0" w:color="auto"/>
            </w:tcBorders>
            <w:shd w:val="clear" w:color="000000" w:fill="FFFFFF"/>
            <w:hideMark/>
          </w:tcPr>
          <w:p w14:paraId="3C3D753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34</w:t>
            </w:r>
          </w:p>
        </w:tc>
        <w:tc>
          <w:tcPr>
            <w:tcW w:w="1220" w:type="dxa"/>
            <w:tcBorders>
              <w:top w:val="nil"/>
              <w:left w:val="nil"/>
              <w:bottom w:val="single" w:sz="8" w:space="0" w:color="auto"/>
              <w:right w:val="single" w:sz="8" w:space="0" w:color="auto"/>
            </w:tcBorders>
            <w:shd w:val="clear" w:color="000000" w:fill="FFFFFF"/>
            <w:hideMark/>
          </w:tcPr>
          <w:p w14:paraId="1CC6EC24"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154,5</w:t>
            </w:r>
          </w:p>
        </w:tc>
        <w:tc>
          <w:tcPr>
            <w:tcW w:w="1449" w:type="dxa"/>
            <w:tcBorders>
              <w:top w:val="nil"/>
              <w:left w:val="nil"/>
              <w:bottom w:val="single" w:sz="8" w:space="0" w:color="auto"/>
              <w:right w:val="single" w:sz="8" w:space="0" w:color="auto"/>
            </w:tcBorders>
            <w:shd w:val="clear" w:color="000000" w:fill="FFFFFF"/>
            <w:hideMark/>
          </w:tcPr>
          <w:p w14:paraId="165DF227"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w:t>
            </w:r>
          </w:p>
        </w:tc>
      </w:tr>
      <w:tr w:rsidR="003F724B" w:rsidRPr="00395959" w14:paraId="7A6A3FAD"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2E04A92E"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Производство молока, т</w:t>
            </w:r>
          </w:p>
        </w:tc>
        <w:tc>
          <w:tcPr>
            <w:tcW w:w="1255" w:type="dxa"/>
            <w:tcBorders>
              <w:top w:val="nil"/>
              <w:left w:val="nil"/>
              <w:bottom w:val="single" w:sz="8" w:space="0" w:color="auto"/>
              <w:right w:val="single" w:sz="8" w:space="0" w:color="auto"/>
            </w:tcBorders>
            <w:shd w:val="clear" w:color="000000" w:fill="FFFFFF"/>
            <w:hideMark/>
          </w:tcPr>
          <w:p w14:paraId="03DB1278"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782,3</w:t>
            </w:r>
          </w:p>
        </w:tc>
        <w:tc>
          <w:tcPr>
            <w:tcW w:w="1255" w:type="dxa"/>
            <w:tcBorders>
              <w:top w:val="nil"/>
              <w:left w:val="nil"/>
              <w:bottom w:val="single" w:sz="8" w:space="0" w:color="auto"/>
              <w:right w:val="single" w:sz="8" w:space="0" w:color="auto"/>
            </w:tcBorders>
            <w:shd w:val="clear" w:color="000000" w:fill="FFFFFF"/>
            <w:hideMark/>
          </w:tcPr>
          <w:p w14:paraId="06604762"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394,4</w:t>
            </w:r>
          </w:p>
        </w:tc>
        <w:tc>
          <w:tcPr>
            <w:tcW w:w="1220" w:type="dxa"/>
            <w:tcBorders>
              <w:top w:val="nil"/>
              <w:left w:val="nil"/>
              <w:bottom w:val="single" w:sz="8" w:space="0" w:color="auto"/>
              <w:right w:val="single" w:sz="8" w:space="0" w:color="auto"/>
            </w:tcBorders>
            <w:shd w:val="clear" w:color="000000" w:fill="FFFFFF"/>
            <w:hideMark/>
          </w:tcPr>
          <w:p w14:paraId="369F4083"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50,4</w:t>
            </w:r>
          </w:p>
        </w:tc>
        <w:tc>
          <w:tcPr>
            <w:tcW w:w="1449" w:type="dxa"/>
            <w:tcBorders>
              <w:top w:val="nil"/>
              <w:left w:val="nil"/>
              <w:bottom w:val="single" w:sz="8" w:space="0" w:color="auto"/>
              <w:right w:val="single" w:sz="8" w:space="0" w:color="auto"/>
            </w:tcBorders>
            <w:shd w:val="clear" w:color="000000" w:fill="FFFFFF"/>
            <w:hideMark/>
          </w:tcPr>
          <w:p w14:paraId="167AA720"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-387,9</w:t>
            </w:r>
          </w:p>
        </w:tc>
      </w:tr>
      <w:tr w:rsidR="003F724B" w:rsidRPr="00395959" w14:paraId="7E822001"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5919D3DF"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Наличие скота, голов</w:t>
            </w:r>
          </w:p>
        </w:tc>
        <w:tc>
          <w:tcPr>
            <w:tcW w:w="1255" w:type="dxa"/>
            <w:tcBorders>
              <w:top w:val="nil"/>
              <w:left w:val="nil"/>
              <w:bottom w:val="single" w:sz="8" w:space="0" w:color="auto"/>
              <w:right w:val="single" w:sz="8" w:space="0" w:color="auto"/>
            </w:tcBorders>
            <w:shd w:val="clear" w:color="000000" w:fill="FFFFFF"/>
            <w:hideMark/>
          </w:tcPr>
          <w:p w14:paraId="4EE1EDF3"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c>
          <w:tcPr>
            <w:tcW w:w="1255" w:type="dxa"/>
            <w:tcBorders>
              <w:top w:val="nil"/>
              <w:left w:val="nil"/>
              <w:bottom w:val="single" w:sz="8" w:space="0" w:color="auto"/>
              <w:right w:val="single" w:sz="8" w:space="0" w:color="auto"/>
            </w:tcBorders>
            <w:shd w:val="clear" w:color="000000" w:fill="FFFFFF"/>
            <w:hideMark/>
          </w:tcPr>
          <w:p w14:paraId="4C72583F"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c>
          <w:tcPr>
            <w:tcW w:w="1220" w:type="dxa"/>
            <w:tcBorders>
              <w:top w:val="nil"/>
              <w:left w:val="nil"/>
              <w:bottom w:val="single" w:sz="8" w:space="0" w:color="auto"/>
              <w:right w:val="single" w:sz="8" w:space="0" w:color="auto"/>
            </w:tcBorders>
            <w:shd w:val="clear" w:color="000000" w:fill="FFFFFF"/>
            <w:hideMark/>
          </w:tcPr>
          <w:p w14:paraId="59B041FA"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c>
          <w:tcPr>
            <w:tcW w:w="1449" w:type="dxa"/>
            <w:tcBorders>
              <w:top w:val="nil"/>
              <w:left w:val="nil"/>
              <w:bottom w:val="single" w:sz="8" w:space="0" w:color="auto"/>
              <w:right w:val="single" w:sz="8" w:space="0" w:color="auto"/>
            </w:tcBorders>
            <w:shd w:val="clear" w:color="000000" w:fill="FFFFFF"/>
            <w:hideMark/>
          </w:tcPr>
          <w:p w14:paraId="59DFEC89"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w:t>
            </w:r>
          </w:p>
        </w:tc>
      </w:tr>
      <w:tr w:rsidR="003F724B" w:rsidRPr="00395959" w14:paraId="607C6029"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6112B734"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-КРС</w:t>
            </w:r>
          </w:p>
        </w:tc>
        <w:tc>
          <w:tcPr>
            <w:tcW w:w="1255" w:type="dxa"/>
            <w:tcBorders>
              <w:top w:val="nil"/>
              <w:left w:val="nil"/>
              <w:bottom w:val="single" w:sz="8" w:space="0" w:color="auto"/>
              <w:right w:val="single" w:sz="8" w:space="0" w:color="auto"/>
            </w:tcBorders>
            <w:shd w:val="clear" w:color="000000" w:fill="FFFFFF"/>
            <w:hideMark/>
          </w:tcPr>
          <w:p w14:paraId="260B3503"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1215</w:t>
            </w:r>
          </w:p>
        </w:tc>
        <w:tc>
          <w:tcPr>
            <w:tcW w:w="1255" w:type="dxa"/>
            <w:tcBorders>
              <w:top w:val="nil"/>
              <w:left w:val="nil"/>
              <w:bottom w:val="single" w:sz="8" w:space="0" w:color="auto"/>
              <w:right w:val="single" w:sz="8" w:space="0" w:color="auto"/>
            </w:tcBorders>
            <w:shd w:val="clear" w:color="000000" w:fill="FFFFFF"/>
            <w:hideMark/>
          </w:tcPr>
          <w:p w14:paraId="16FD75E1"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809</w:t>
            </w:r>
          </w:p>
        </w:tc>
        <w:tc>
          <w:tcPr>
            <w:tcW w:w="1220" w:type="dxa"/>
            <w:tcBorders>
              <w:top w:val="nil"/>
              <w:left w:val="nil"/>
              <w:bottom w:val="single" w:sz="8" w:space="0" w:color="auto"/>
              <w:right w:val="single" w:sz="8" w:space="0" w:color="auto"/>
            </w:tcBorders>
            <w:shd w:val="clear" w:color="000000" w:fill="FFFFFF"/>
            <w:hideMark/>
          </w:tcPr>
          <w:p w14:paraId="149FFEA6"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66,6</w:t>
            </w:r>
          </w:p>
        </w:tc>
        <w:tc>
          <w:tcPr>
            <w:tcW w:w="1449" w:type="dxa"/>
            <w:tcBorders>
              <w:top w:val="nil"/>
              <w:left w:val="nil"/>
              <w:bottom w:val="single" w:sz="8" w:space="0" w:color="auto"/>
              <w:right w:val="single" w:sz="8" w:space="0" w:color="auto"/>
            </w:tcBorders>
            <w:shd w:val="clear" w:color="000000" w:fill="FFFFFF"/>
            <w:hideMark/>
          </w:tcPr>
          <w:p w14:paraId="58F8EBD6"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-406</w:t>
            </w:r>
          </w:p>
        </w:tc>
      </w:tr>
      <w:tr w:rsidR="003F724B" w:rsidRPr="00395959" w14:paraId="07536D3B" w14:textId="77777777" w:rsidTr="003F724B">
        <w:trPr>
          <w:trHeight w:val="330"/>
        </w:trPr>
        <w:tc>
          <w:tcPr>
            <w:tcW w:w="3521" w:type="dxa"/>
            <w:tcBorders>
              <w:top w:val="nil"/>
              <w:left w:val="single" w:sz="8" w:space="0" w:color="auto"/>
              <w:bottom w:val="single" w:sz="8" w:space="0" w:color="auto"/>
              <w:right w:val="single" w:sz="8" w:space="0" w:color="auto"/>
            </w:tcBorders>
            <w:shd w:val="clear" w:color="000000" w:fill="FFFFFF"/>
            <w:hideMark/>
          </w:tcPr>
          <w:p w14:paraId="1E81E28F" w14:textId="77777777" w:rsidR="003F724B" w:rsidRPr="00395959" w:rsidRDefault="003F724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в т.ч. коров</w:t>
            </w:r>
          </w:p>
        </w:tc>
        <w:tc>
          <w:tcPr>
            <w:tcW w:w="1255" w:type="dxa"/>
            <w:tcBorders>
              <w:top w:val="nil"/>
              <w:left w:val="nil"/>
              <w:bottom w:val="single" w:sz="8" w:space="0" w:color="auto"/>
              <w:right w:val="single" w:sz="8" w:space="0" w:color="auto"/>
            </w:tcBorders>
            <w:shd w:val="clear" w:color="000000" w:fill="FFFFFF"/>
            <w:hideMark/>
          </w:tcPr>
          <w:p w14:paraId="77DD3D5F"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382</w:t>
            </w:r>
          </w:p>
        </w:tc>
        <w:tc>
          <w:tcPr>
            <w:tcW w:w="1255" w:type="dxa"/>
            <w:tcBorders>
              <w:top w:val="nil"/>
              <w:left w:val="nil"/>
              <w:bottom w:val="single" w:sz="8" w:space="0" w:color="auto"/>
              <w:right w:val="single" w:sz="8" w:space="0" w:color="auto"/>
            </w:tcBorders>
            <w:shd w:val="clear" w:color="000000" w:fill="FFFFFF"/>
            <w:hideMark/>
          </w:tcPr>
          <w:p w14:paraId="7D8852E7"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185</w:t>
            </w:r>
          </w:p>
        </w:tc>
        <w:tc>
          <w:tcPr>
            <w:tcW w:w="1220" w:type="dxa"/>
            <w:tcBorders>
              <w:top w:val="nil"/>
              <w:left w:val="nil"/>
              <w:bottom w:val="single" w:sz="8" w:space="0" w:color="auto"/>
              <w:right w:val="single" w:sz="8" w:space="0" w:color="auto"/>
            </w:tcBorders>
            <w:shd w:val="clear" w:color="000000" w:fill="FFFFFF"/>
            <w:hideMark/>
          </w:tcPr>
          <w:p w14:paraId="71E16F9C"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48,4</w:t>
            </w:r>
          </w:p>
        </w:tc>
        <w:tc>
          <w:tcPr>
            <w:tcW w:w="1449" w:type="dxa"/>
            <w:tcBorders>
              <w:top w:val="nil"/>
              <w:left w:val="nil"/>
              <w:bottom w:val="single" w:sz="8" w:space="0" w:color="auto"/>
              <w:right w:val="single" w:sz="8" w:space="0" w:color="auto"/>
            </w:tcBorders>
            <w:shd w:val="clear" w:color="000000" w:fill="FFFFFF"/>
            <w:hideMark/>
          </w:tcPr>
          <w:p w14:paraId="7083B213" w14:textId="77777777" w:rsidR="003F724B" w:rsidRPr="00395959" w:rsidRDefault="003F724B"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-197</w:t>
            </w:r>
          </w:p>
        </w:tc>
      </w:tr>
    </w:tbl>
    <w:p w14:paraId="68282C83" w14:textId="3CA4D0D7" w:rsidR="0052563E" w:rsidRDefault="004D7937"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lastRenderedPageBreak/>
        <w:t>2.2.</w:t>
      </w:r>
      <w:r w:rsidR="00FC529F" w:rsidRPr="00395959">
        <w:rPr>
          <w:rFonts w:ascii="Times New Roman" w:hAnsi="Times New Roman" w:cs="Times New Roman"/>
          <w:b/>
          <w:bCs/>
          <w:sz w:val="24"/>
          <w:szCs w:val="24"/>
        </w:rPr>
        <w:t xml:space="preserve"> </w:t>
      </w:r>
      <w:r w:rsidRPr="00395959">
        <w:rPr>
          <w:rFonts w:ascii="Times New Roman" w:hAnsi="Times New Roman" w:cs="Times New Roman"/>
          <w:b/>
          <w:bCs/>
          <w:sz w:val="24"/>
          <w:szCs w:val="24"/>
        </w:rPr>
        <w:t>АНАЛИЗ ЗАРАБОТНОЙ ПЛАТЫ</w:t>
      </w:r>
    </w:p>
    <w:p w14:paraId="1D4FCADC" w14:textId="77777777" w:rsidR="00F725CF" w:rsidRDefault="00F725CF" w:rsidP="00F725CF">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14:paraId="22C3587B" w14:textId="526239CA" w:rsidR="00F725CF" w:rsidRPr="00F725CF" w:rsidRDefault="00F725CF" w:rsidP="00F725CF">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F725CF">
        <w:rPr>
          <w:rFonts w:ascii="Times New Roman" w:eastAsia="Lucida Sans Unicode" w:hAnsi="Times New Roman" w:cs="Times New Roman"/>
          <w:kern w:val="1"/>
          <w:sz w:val="24"/>
          <w:szCs w:val="24"/>
          <w:lang w:eastAsia="hi-IN" w:bidi="hi-IN"/>
        </w:rPr>
        <w:t>Среднемесячная заработная плата в районе в целом по предприятиям и организациям, включая сельскохозяйственные, за январь-июнь 2024 года составила 41674,9 руб, или 116,8</w:t>
      </w:r>
      <w:r w:rsidRPr="00F725CF">
        <w:rPr>
          <w:rFonts w:ascii="Times New Roman" w:eastAsia="Lucida Sans Unicode" w:hAnsi="Times New Roman" w:cs="Times New Roman"/>
          <w:bCs/>
          <w:kern w:val="1"/>
          <w:sz w:val="24"/>
          <w:szCs w:val="24"/>
          <w:lang w:eastAsia="hi-IN" w:bidi="hi-IN"/>
        </w:rPr>
        <w:t>%</w:t>
      </w:r>
      <w:r w:rsidRPr="00F725CF">
        <w:rPr>
          <w:rFonts w:ascii="Times New Roman" w:eastAsia="Lucida Sans Unicode" w:hAnsi="Times New Roman" w:cs="Times New Roman"/>
          <w:kern w:val="1"/>
          <w:sz w:val="24"/>
          <w:szCs w:val="24"/>
          <w:lang w:eastAsia="hi-IN" w:bidi="hi-IN"/>
        </w:rPr>
        <w:t xml:space="preserve"> к аналогичному периоду прошлого года (35680 руб.). </w:t>
      </w:r>
    </w:p>
    <w:p w14:paraId="3B262BEB" w14:textId="77777777" w:rsidR="00F725CF" w:rsidRPr="00F725CF" w:rsidRDefault="00F725CF" w:rsidP="00F725CF">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F725CF">
        <w:rPr>
          <w:rFonts w:ascii="Times New Roman" w:eastAsia="Lucida Sans Unicode" w:hAnsi="Times New Roman" w:cs="Times New Roman"/>
          <w:kern w:val="1"/>
          <w:sz w:val="24"/>
          <w:szCs w:val="24"/>
          <w:lang w:eastAsia="hi-IN" w:bidi="hi-IN"/>
        </w:rPr>
        <w:t xml:space="preserve">При сравнении среднемесячной заработной платы с величиной </w:t>
      </w:r>
      <w:r w:rsidRPr="00F725CF">
        <w:rPr>
          <w:rFonts w:ascii="Times New Roman" w:eastAsia="Lucida Sans Unicode" w:hAnsi="Times New Roman" w:cs="Times New Roman"/>
          <w:bCs/>
          <w:kern w:val="1"/>
          <w:sz w:val="24"/>
          <w:szCs w:val="24"/>
          <w:lang w:eastAsia="hi-IN" w:bidi="hi-IN"/>
        </w:rPr>
        <w:t>прожиточного минимума в Ульяновской области для трудоспособного населения</w:t>
      </w:r>
      <w:r w:rsidRPr="00F725CF">
        <w:rPr>
          <w:rFonts w:ascii="Times New Roman" w:eastAsia="Lucida Sans Unicode" w:hAnsi="Times New Roman" w:cs="Times New Roman"/>
          <w:kern w:val="1"/>
          <w:sz w:val="24"/>
          <w:szCs w:val="24"/>
          <w:lang w:eastAsia="hi-IN" w:bidi="hi-IN"/>
        </w:rPr>
        <w:t xml:space="preserve"> на 2024 год (14991 руб) оказалось, что в целом по району заработная плата (41674,9 руб.) выше на 26683,9 руб.  </w:t>
      </w:r>
    </w:p>
    <w:p w14:paraId="426FA9EB" w14:textId="137D8BA0" w:rsidR="00F725CF" w:rsidRPr="00F725CF" w:rsidRDefault="00F725CF" w:rsidP="00F725CF">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F725CF">
        <w:rPr>
          <w:rFonts w:ascii="Times New Roman" w:eastAsia="Lucida Sans Unicode" w:hAnsi="Times New Roman" w:cs="Times New Roman"/>
          <w:kern w:val="1"/>
          <w:sz w:val="24"/>
          <w:szCs w:val="24"/>
          <w:lang w:eastAsia="hi-IN" w:bidi="hi-IN"/>
        </w:rPr>
        <w:t>Заработная плата на АО «Ульяновский сахарный завод» по итогам за 1 полугодие 2024г сложилась в размере 74,4</w:t>
      </w:r>
      <w:r w:rsidRPr="00F725CF">
        <w:rPr>
          <w:rFonts w:ascii="Times New Roman" w:eastAsia="Lucida Sans Unicode" w:hAnsi="Times New Roman" w:cs="Times New Roman"/>
          <w:b/>
          <w:bCs/>
          <w:kern w:val="1"/>
          <w:sz w:val="24"/>
          <w:szCs w:val="24"/>
          <w:lang w:eastAsia="hi-IN" w:bidi="hi-IN"/>
        </w:rPr>
        <w:t xml:space="preserve"> </w:t>
      </w:r>
      <w:r w:rsidRPr="00F725CF">
        <w:rPr>
          <w:rFonts w:ascii="Times New Roman" w:eastAsia="Lucida Sans Unicode" w:hAnsi="Times New Roman" w:cs="Times New Roman"/>
          <w:kern w:val="1"/>
          <w:sz w:val="24"/>
          <w:szCs w:val="24"/>
          <w:lang w:eastAsia="hi-IN" w:bidi="hi-IN"/>
        </w:rPr>
        <w:t>тыс.рублей, что составило 113% к аналогичному периоду 2023г при среднесписочной численности 454 человека.</w:t>
      </w:r>
    </w:p>
    <w:p w14:paraId="19EC8BFE" w14:textId="77777777" w:rsidR="00F725CF" w:rsidRPr="00395959" w:rsidRDefault="00F725CF" w:rsidP="00395959">
      <w:pPr>
        <w:spacing w:after="0" w:line="240" w:lineRule="auto"/>
        <w:jc w:val="center"/>
        <w:rPr>
          <w:rFonts w:ascii="Times New Roman" w:hAnsi="Times New Roman" w:cs="Times New Roman"/>
          <w:b/>
          <w:bCs/>
          <w:sz w:val="24"/>
          <w:szCs w:val="24"/>
        </w:rPr>
      </w:pPr>
    </w:p>
    <w:p w14:paraId="0DE54AF4" w14:textId="77777777" w:rsidR="00F135C6" w:rsidRPr="00395959" w:rsidRDefault="00F135C6" w:rsidP="00395959">
      <w:pPr>
        <w:spacing w:after="0" w:line="240" w:lineRule="auto"/>
        <w:ind w:firstLine="708"/>
        <w:jc w:val="both"/>
        <w:rPr>
          <w:rFonts w:ascii="Times New Roman" w:hAnsi="Times New Roman" w:cs="Times New Roman"/>
          <w:sz w:val="24"/>
          <w:szCs w:val="24"/>
        </w:rPr>
      </w:pPr>
    </w:p>
    <w:p w14:paraId="04236DCB" w14:textId="1C1B584E" w:rsidR="001B6111" w:rsidRPr="00395959" w:rsidRDefault="00562990" w:rsidP="00395959">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395959">
        <w:rPr>
          <w:rFonts w:ascii="Times New Roman" w:eastAsia="Lucida Sans Unicode" w:hAnsi="Times New Roman" w:cs="Times New Roman"/>
          <w:b/>
          <w:bCs/>
          <w:kern w:val="1"/>
          <w:sz w:val="24"/>
          <w:szCs w:val="24"/>
          <w:lang w:eastAsia="hi-IN" w:bidi="hi-IN"/>
        </w:rPr>
        <w:t>2.3. ИНВЕСТИЦИИ</w:t>
      </w:r>
    </w:p>
    <w:p w14:paraId="0E606AC3" w14:textId="77777777" w:rsidR="001B6111" w:rsidRPr="00395959" w:rsidRDefault="001B6111" w:rsidP="00395959">
      <w:pPr>
        <w:suppressAutoHyphens/>
        <w:spacing w:after="0" w:line="240" w:lineRule="auto"/>
        <w:rPr>
          <w:rFonts w:ascii="Times New Roman" w:eastAsia="Lucida Sans Unicode" w:hAnsi="Times New Roman" w:cs="Times New Roman"/>
          <w:bCs/>
          <w:kern w:val="1"/>
          <w:sz w:val="24"/>
          <w:szCs w:val="24"/>
          <w:lang w:eastAsia="hi-IN" w:bidi="hi-IN"/>
        </w:rPr>
      </w:pPr>
    </w:p>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1411"/>
        <w:gridCol w:w="1417"/>
        <w:gridCol w:w="1276"/>
        <w:gridCol w:w="1276"/>
        <w:gridCol w:w="1910"/>
        <w:gridCol w:w="2100"/>
      </w:tblGrid>
      <w:tr w:rsidR="001B6111" w:rsidRPr="00395959" w14:paraId="10B43AE3" w14:textId="77777777" w:rsidTr="00B3280D">
        <w:tc>
          <w:tcPr>
            <w:tcW w:w="1411" w:type="dxa"/>
            <w:tcBorders>
              <w:top w:val="single" w:sz="1" w:space="0" w:color="000000"/>
              <w:left w:val="single" w:sz="1" w:space="0" w:color="000000"/>
              <w:bottom w:val="single" w:sz="1" w:space="0" w:color="000000"/>
            </w:tcBorders>
            <w:shd w:val="clear" w:color="auto" w:fill="auto"/>
          </w:tcPr>
          <w:p w14:paraId="23EC7C41"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p>
        </w:tc>
        <w:tc>
          <w:tcPr>
            <w:tcW w:w="1417" w:type="dxa"/>
            <w:tcBorders>
              <w:top w:val="single" w:sz="1" w:space="0" w:color="000000"/>
              <w:left w:val="single" w:sz="1" w:space="0" w:color="000000"/>
              <w:bottom w:val="single" w:sz="1" w:space="0" w:color="000000"/>
            </w:tcBorders>
            <w:shd w:val="clear" w:color="auto" w:fill="auto"/>
          </w:tcPr>
          <w:p w14:paraId="4267930B"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Инвестиции в основной капитал, тыс.руб.</w:t>
            </w:r>
          </w:p>
        </w:tc>
        <w:tc>
          <w:tcPr>
            <w:tcW w:w="1276" w:type="dxa"/>
            <w:tcBorders>
              <w:top w:val="single" w:sz="1" w:space="0" w:color="000000"/>
              <w:left w:val="single" w:sz="1" w:space="0" w:color="000000"/>
              <w:bottom w:val="single" w:sz="1" w:space="0" w:color="000000"/>
            </w:tcBorders>
            <w:shd w:val="clear" w:color="auto" w:fill="auto"/>
          </w:tcPr>
          <w:p w14:paraId="1A80E723"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Численность населения, чел.</w:t>
            </w:r>
          </w:p>
        </w:tc>
        <w:tc>
          <w:tcPr>
            <w:tcW w:w="1276" w:type="dxa"/>
            <w:tcBorders>
              <w:top w:val="single" w:sz="1" w:space="0" w:color="000000"/>
              <w:left w:val="single" w:sz="1" w:space="0" w:color="000000"/>
              <w:bottom w:val="single" w:sz="1" w:space="0" w:color="000000"/>
            </w:tcBorders>
            <w:shd w:val="clear" w:color="auto" w:fill="auto"/>
          </w:tcPr>
          <w:p w14:paraId="5E2FF0E5"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Численность работающих, чел</w:t>
            </w:r>
          </w:p>
        </w:tc>
        <w:tc>
          <w:tcPr>
            <w:tcW w:w="1910" w:type="dxa"/>
            <w:tcBorders>
              <w:top w:val="single" w:sz="1" w:space="0" w:color="000000"/>
              <w:left w:val="single" w:sz="1" w:space="0" w:color="000000"/>
              <w:bottom w:val="single" w:sz="1" w:space="0" w:color="000000"/>
            </w:tcBorders>
            <w:shd w:val="clear" w:color="auto" w:fill="auto"/>
          </w:tcPr>
          <w:p w14:paraId="70397075"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Объем инвестиций в основной капитал на душу населения, руб.</w:t>
            </w:r>
          </w:p>
        </w:tc>
        <w:tc>
          <w:tcPr>
            <w:tcW w:w="2100" w:type="dxa"/>
            <w:tcBorders>
              <w:top w:val="single" w:sz="1" w:space="0" w:color="000000"/>
              <w:left w:val="single" w:sz="1" w:space="0" w:color="000000"/>
              <w:bottom w:val="single" w:sz="1" w:space="0" w:color="000000"/>
              <w:right w:val="single" w:sz="1" w:space="0" w:color="000000"/>
            </w:tcBorders>
            <w:shd w:val="clear" w:color="auto" w:fill="auto"/>
          </w:tcPr>
          <w:p w14:paraId="669C2E97"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Объем инвестиций в основной капитал на 1 работающего, руб.</w:t>
            </w:r>
          </w:p>
        </w:tc>
      </w:tr>
      <w:tr w:rsidR="001B6111" w:rsidRPr="00395959" w14:paraId="15B3CEEC" w14:textId="77777777" w:rsidTr="00B3280D">
        <w:tc>
          <w:tcPr>
            <w:tcW w:w="1411" w:type="dxa"/>
            <w:tcBorders>
              <w:left w:val="single" w:sz="1" w:space="0" w:color="000000"/>
              <w:bottom w:val="single" w:sz="1" w:space="0" w:color="000000"/>
            </w:tcBorders>
            <w:shd w:val="clear" w:color="auto" w:fill="auto"/>
          </w:tcPr>
          <w:p w14:paraId="6D43DCBF"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Январь- июнь 2023 г</w:t>
            </w:r>
          </w:p>
        </w:tc>
        <w:tc>
          <w:tcPr>
            <w:tcW w:w="1417" w:type="dxa"/>
            <w:tcBorders>
              <w:left w:val="single" w:sz="1" w:space="0" w:color="000000"/>
              <w:bottom w:val="single" w:sz="1" w:space="0" w:color="000000"/>
            </w:tcBorders>
            <w:shd w:val="clear" w:color="auto" w:fill="auto"/>
          </w:tcPr>
          <w:p w14:paraId="5F7873C3"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161033</w:t>
            </w:r>
          </w:p>
        </w:tc>
        <w:tc>
          <w:tcPr>
            <w:tcW w:w="1276" w:type="dxa"/>
            <w:tcBorders>
              <w:left w:val="single" w:sz="1" w:space="0" w:color="000000"/>
              <w:bottom w:val="single" w:sz="1" w:space="0" w:color="000000"/>
            </w:tcBorders>
            <w:shd w:val="clear" w:color="auto" w:fill="auto"/>
          </w:tcPr>
          <w:p w14:paraId="2AFDDABB"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23000</w:t>
            </w:r>
          </w:p>
        </w:tc>
        <w:tc>
          <w:tcPr>
            <w:tcW w:w="1276" w:type="dxa"/>
            <w:tcBorders>
              <w:left w:val="single" w:sz="1" w:space="0" w:color="000000"/>
              <w:bottom w:val="single" w:sz="1" w:space="0" w:color="000000"/>
            </w:tcBorders>
            <w:shd w:val="clear" w:color="auto" w:fill="auto"/>
          </w:tcPr>
          <w:p w14:paraId="67BCF812"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2871</w:t>
            </w:r>
          </w:p>
        </w:tc>
        <w:tc>
          <w:tcPr>
            <w:tcW w:w="1910" w:type="dxa"/>
            <w:tcBorders>
              <w:left w:val="single" w:sz="1" w:space="0" w:color="000000"/>
              <w:bottom w:val="single" w:sz="1" w:space="0" w:color="000000"/>
            </w:tcBorders>
            <w:shd w:val="clear" w:color="auto" w:fill="auto"/>
          </w:tcPr>
          <w:p w14:paraId="5785B6F6"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7001</w:t>
            </w:r>
          </w:p>
        </w:tc>
        <w:tc>
          <w:tcPr>
            <w:tcW w:w="2100" w:type="dxa"/>
            <w:tcBorders>
              <w:left w:val="single" w:sz="1" w:space="0" w:color="000000"/>
              <w:bottom w:val="single" w:sz="1" w:space="0" w:color="000000"/>
              <w:right w:val="single" w:sz="1" w:space="0" w:color="000000"/>
            </w:tcBorders>
            <w:shd w:val="clear" w:color="auto" w:fill="auto"/>
          </w:tcPr>
          <w:p w14:paraId="3FC8CED6"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56089</w:t>
            </w:r>
          </w:p>
        </w:tc>
      </w:tr>
      <w:tr w:rsidR="001B6111" w:rsidRPr="00395959" w14:paraId="72D245F0" w14:textId="77777777" w:rsidTr="00B3280D">
        <w:tc>
          <w:tcPr>
            <w:tcW w:w="1411" w:type="dxa"/>
            <w:tcBorders>
              <w:left w:val="single" w:sz="1" w:space="0" w:color="000000"/>
              <w:bottom w:val="single" w:sz="1" w:space="0" w:color="000000"/>
            </w:tcBorders>
            <w:shd w:val="clear" w:color="auto" w:fill="auto"/>
          </w:tcPr>
          <w:p w14:paraId="2E15EBC8"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Январь- июнь 2024 г</w:t>
            </w:r>
          </w:p>
        </w:tc>
        <w:tc>
          <w:tcPr>
            <w:tcW w:w="1417" w:type="dxa"/>
            <w:tcBorders>
              <w:left w:val="single" w:sz="1" w:space="0" w:color="000000"/>
              <w:bottom w:val="single" w:sz="1" w:space="0" w:color="000000"/>
            </w:tcBorders>
            <w:shd w:val="clear" w:color="auto" w:fill="auto"/>
          </w:tcPr>
          <w:p w14:paraId="1A032C67"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354273</w:t>
            </w:r>
          </w:p>
        </w:tc>
        <w:tc>
          <w:tcPr>
            <w:tcW w:w="1276" w:type="dxa"/>
            <w:tcBorders>
              <w:left w:val="single" w:sz="1" w:space="0" w:color="000000"/>
              <w:bottom w:val="single" w:sz="1" w:space="0" w:color="000000"/>
            </w:tcBorders>
            <w:shd w:val="clear" w:color="auto" w:fill="auto"/>
          </w:tcPr>
          <w:p w14:paraId="06CB2F9B"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23007</w:t>
            </w:r>
          </w:p>
        </w:tc>
        <w:tc>
          <w:tcPr>
            <w:tcW w:w="1276" w:type="dxa"/>
            <w:tcBorders>
              <w:left w:val="single" w:sz="1" w:space="0" w:color="000000"/>
              <w:bottom w:val="single" w:sz="1" w:space="0" w:color="000000"/>
            </w:tcBorders>
            <w:shd w:val="clear" w:color="auto" w:fill="auto"/>
          </w:tcPr>
          <w:p w14:paraId="3BEE0C06"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2828</w:t>
            </w:r>
          </w:p>
        </w:tc>
        <w:tc>
          <w:tcPr>
            <w:tcW w:w="1910" w:type="dxa"/>
            <w:tcBorders>
              <w:left w:val="single" w:sz="1" w:space="0" w:color="000000"/>
              <w:bottom w:val="single" w:sz="1" w:space="0" w:color="000000"/>
            </w:tcBorders>
            <w:shd w:val="clear" w:color="auto" w:fill="auto"/>
          </w:tcPr>
          <w:p w14:paraId="36501D4B"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15398</w:t>
            </w:r>
          </w:p>
        </w:tc>
        <w:tc>
          <w:tcPr>
            <w:tcW w:w="2100" w:type="dxa"/>
            <w:tcBorders>
              <w:left w:val="single" w:sz="1" w:space="0" w:color="000000"/>
              <w:bottom w:val="single" w:sz="1" w:space="0" w:color="000000"/>
              <w:right w:val="single" w:sz="1" w:space="0" w:color="000000"/>
            </w:tcBorders>
            <w:shd w:val="clear" w:color="auto" w:fill="auto"/>
          </w:tcPr>
          <w:p w14:paraId="3A809B4A"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125273</w:t>
            </w:r>
          </w:p>
        </w:tc>
      </w:tr>
    </w:tbl>
    <w:p w14:paraId="07D20326"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p>
    <w:p w14:paraId="1ECF7F21" w14:textId="77777777" w:rsidR="001B6111" w:rsidRPr="00395959" w:rsidRDefault="001B6111" w:rsidP="00395959">
      <w:pPr>
        <w:suppressAutoHyphens/>
        <w:spacing w:after="0" w:line="240" w:lineRule="auto"/>
        <w:rPr>
          <w:rFonts w:ascii="Times New Roman" w:eastAsia="Lucida Sans Unicode" w:hAnsi="Times New Roman" w:cs="Times New Roman"/>
          <w:bCs/>
          <w:i/>
          <w:iCs/>
          <w:kern w:val="1"/>
          <w:sz w:val="24"/>
          <w:szCs w:val="24"/>
          <w:lang w:eastAsia="hi-IN" w:bidi="hi-IN"/>
        </w:rPr>
      </w:pPr>
    </w:p>
    <w:p w14:paraId="194CE2EB"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bCs/>
          <w:i/>
          <w:iCs/>
          <w:kern w:val="1"/>
          <w:sz w:val="24"/>
          <w:szCs w:val="24"/>
          <w:lang w:eastAsia="hi-IN" w:bidi="hi-IN"/>
        </w:rPr>
        <w:t>Объем инвестиций по источникам финансирования</w:t>
      </w:r>
    </w:p>
    <w:tbl>
      <w:tblPr>
        <w:tblW w:w="0" w:type="auto"/>
        <w:tblInd w:w="70" w:type="dxa"/>
        <w:tblLayout w:type="fixed"/>
        <w:tblCellMar>
          <w:top w:w="55" w:type="dxa"/>
          <w:left w:w="55" w:type="dxa"/>
          <w:bottom w:w="55" w:type="dxa"/>
          <w:right w:w="55" w:type="dxa"/>
        </w:tblCellMar>
        <w:tblLook w:val="0000" w:firstRow="0" w:lastRow="0" w:firstColumn="0" w:lastColumn="0" w:noHBand="0" w:noVBand="0"/>
      </w:tblPr>
      <w:tblGrid>
        <w:gridCol w:w="4247"/>
        <w:gridCol w:w="1804"/>
        <w:gridCol w:w="1786"/>
        <w:gridCol w:w="1557"/>
      </w:tblGrid>
      <w:tr w:rsidR="001B6111" w:rsidRPr="00395959" w14:paraId="798D3125" w14:textId="77777777" w:rsidTr="00B3280D">
        <w:tc>
          <w:tcPr>
            <w:tcW w:w="4247" w:type="dxa"/>
            <w:tcBorders>
              <w:top w:val="single" w:sz="1" w:space="0" w:color="000000"/>
              <w:left w:val="single" w:sz="1" w:space="0" w:color="000000"/>
              <w:bottom w:val="single" w:sz="1" w:space="0" w:color="000000"/>
            </w:tcBorders>
            <w:shd w:val="clear" w:color="auto" w:fill="auto"/>
          </w:tcPr>
          <w:p w14:paraId="35AA0140"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Источники финансирования</w:t>
            </w:r>
          </w:p>
        </w:tc>
        <w:tc>
          <w:tcPr>
            <w:tcW w:w="1804" w:type="dxa"/>
            <w:tcBorders>
              <w:top w:val="single" w:sz="1" w:space="0" w:color="000000"/>
              <w:left w:val="single" w:sz="1" w:space="0" w:color="000000"/>
              <w:bottom w:val="single" w:sz="1" w:space="0" w:color="000000"/>
            </w:tcBorders>
            <w:shd w:val="clear" w:color="auto" w:fill="auto"/>
          </w:tcPr>
          <w:p w14:paraId="55FED0B6"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Январь - июнь 2023 г</w:t>
            </w:r>
          </w:p>
        </w:tc>
        <w:tc>
          <w:tcPr>
            <w:tcW w:w="1786" w:type="dxa"/>
            <w:tcBorders>
              <w:top w:val="single" w:sz="1" w:space="0" w:color="000000"/>
              <w:left w:val="single" w:sz="1" w:space="0" w:color="000000"/>
              <w:bottom w:val="single" w:sz="1" w:space="0" w:color="000000"/>
            </w:tcBorders>
            <w:shd w:val="clear" w:color="auto" w:fill="auto"/>
          </w:tcPr>
          <w:p w14:paraId="2B99B581"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Январь - июнь 2024 г</w:t>
            </w:r>
          </w:p>
        </w:tc>
        <w:tc>
          <w:tcPr>
            <w:tcW w:w="1557" w:type="dxa"/>
            <w:tcBorders>
              <w:top w:val="single" w:sz="1" w:space="0" w:color="000000"/>
              <w:left w:val="single" w:sz="1" w:space="0" w:color="000000"/>
              <w:bottom w:val="single" w:sz="1" w:space="0" w:color="000000"/>
              <w:right w:val="single" w:sz="1" w:space="0" w:color="000000"/>
            </w:tcBorders>
            <w:shd w:val="clear" w:color="auto" w:fill="auto"/>
          </w:tcPr>
          <w:p w14:paraId="42D4D21B"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Отклонение, +, -</w:t>
            </w:r>
          </w:p>
        </w:tc>
      </w:tr>
      <w:tr w:rsidR="001B6111" w:rsidRPr="00395959" w14:paraId="4B78D438" w14:textId="77777777" w:rsidTr="00B3280D">
        <w:tc>
          <w:tcPr>
            <w:tcW w:w="4247" w:type="dxa"/>
            <w:tcBorders>
              <w:left w:val="single" w:sz="1" w:space="0" w:color="000000"/>
              <w:bottom w:val="single" w:sz="1" w:space="0" w:color="000000"/>
            </w:tcBorders>
            <w:shd w:val="clear" w:color="auto" w:fill="auto"/>
          </w:tcPr>
          <w:p w14:paraId="38A34264" w14:textId="77777777" w:rsidR="001B6111" w:rsidRPr="00395959" w:rsidRDefault="001B6111" w:rsidP="00395959">
            <w:pPr>
              <w:suppressAutoHyphens/>
              <w:spacing w:after="0" w:line="240" w:lineRule="auto"/>
              <w:rPr>
                <w:rFonts w:ascii="Times New Roman" w:eastAsia="Lucida Sans Unicode" w:hAnsi="Times New Roman" w:cs="Times New Roman"/>
                <w:bCs/>
                <w:kern w:val="1"/>
                <w:sz w:val="24"/>
                <w:szCs w:val="24"/>
                <w:lang w:eastAsia="hi-IN" w:bidi="hi-IN"/>
              </w:rPr>
            </w:pPr>
            <w:r w:rsidRPr="00395959">
              <w:rPr>
                <w:rFonts w:ascii="Times New Roman" w:eastAsia="Lucida Sans Unicode" w:hAnsi="Times New Roman" w:cs="Times New Roman"/>
                <w:bCs/>
                <w:kern w:val="1"/>
                <w:sz w:val="24"/>
                <w:szCs w:val="24"/>
                <w:lang w:eastAsia="hi-IN" w:bidi="hi-IN"/>
              </w:rPr>
              <w:t>Инвестиции в основной капитал, всего (тыс.руб.)</w:t>
            </w:r>
          </w:p>
        </w:tc>
        <w:tc>
          <w:tcPr>
            <w:tcW w:w="1804" w:type="dxa"/>
            <w:tcBorders>
              <w:left w:val="single" w:sz="1" w:space="0" w:color="000000"/>
              <w:bottom w:val="single" w:sz="1" w:space="0" w:color="000000"/>
            </w:tcBorders>
            <w:shd w:val="clear" w:color="auto" w:fill="auto"/>
          </w:tcPr>
          <w:p w14:paraId="6A36CA2C" w14:textId="77777777" w:rsidR="001B6111" w:rsidRPr="00395959" w:rsidRDefault="001B6111" w:rsidP="00395959">
            <w:pPr>
              <w:suppressAutoHyphens/>
              <w:spacing w:after="0" w:line="240" w:lineRule="auto"/>
              <w:jc w:val="center"/>
              <w:rPr>
                <w:rFonts w:ascii="Times New Roman" w:eastAsia="Lucida Sans Unicode" w:hAnsi="Times New Roman" w:cs="Times New Roman"/>
                <w:bCs/>
                <w:kern w:val="1"/>
                <w:sz w:val="24"/>
                <w:szCs w:val="24"/>
                <w:lang w:eastAsia="hi-IN" w:bidi="hi-IN"/>
              </w:rPr>
            </w:pPr>
            <w:r w:rsidRPr="00395959">
              <w:rPr>
                <w:rFonts w:ascii="Times New Roman" w:eastAsia="Lucida Sans Unicode" w:hAnsi="Times New Roman" w:cs="Times New Roman"/>
                <w:kern w:val="1"/>
                <w:sz w:val="24"/>
                <w:szCs w:val="24"/>
                <w:lang w:eastAsia="hi-IN" w:bidi="hi-IN"/>
              </w:rPr>
              <w:t>161033</w:t>
            </w:r>
          </w:p>
        </w:tc>
        <w:tc>
          <w:tcPr>
            <w:tcW w:w="1786" w:type="dxa"/>
            <w:tcBorders>
              <w:left w:val="single" w:sz="1" w:space="0" w:color="000000"/>
              <w:bottom w:val="single" w:sz="1" w:space="0" w:color="000000"/>
            </w:tcBorders>
            <w:shd w:val="clear" w:color="auto" w:fill="auto"/>
          </w:tcPr>
          <w:p w14:paraId="52F6DDA3" w14:textId="77777777" w:rsidR="001B6111" w:rsidRPr="00395959" w:rsidRDefault="001B6111" w:rsidP="00395959">
            <w:pPr>
              <w:suppressAutoHyphens/>
              <w:spacing w:after="0" w:line="240" w:lineRule="auto"/>
              <w:jc w:val="center"/>
              <w:rPr>
                <w:rFonts w:ascii="Times New Roman" w:eastAsia="Lucida Sans Unicode" w:hAnsi="Times New Roman" w:cs="Times New Roman"/>
                <w:bCs/>
                <w:kern w:val="1"/>
                <w:sz w:val="24"/>
                <w:szCs w:val="24"/>
                <w:lang w:eastAsia="hi-IN" w:bidi="hi-IN"/>
              </w:rPr>
            </w:pPr>
            <w:r w:rsidRPr="00395959">
              <w:rPr>
                <w:rFonts w:ascii="Times New Roman" w:eastAsia="Lucida Sans Unicode" w:hAnsi="Times New Roman" w:cs="Times New Roman"/>
                <w:kern w:val="1"/>
                <w:sz w:val="24"/>
                <w:szCs w:val="24"/>
                <w:lang w:eastAsia="hi-IN" w:bidi="hi-IN"/>
              </w:rPr>
              <w:t>354273</w:t>
            </w:r>
          </w:p>
        </w:tc>
        <w:tc>
          <w:tcPr>
            <w:tcW w:w="1557" w:type="dxa"/>
            <w:tcBorders>
              <w:left w:val="single" w:sz="1" w:space="0" w:color="000000"/>
              <w:bottom w:val="single" w:sz="1" w:space="0" w:color="000000"/>
              <w:right w:val="single" w:sz="1" w:space="0" w:color="000000"/>
            </w:tcBorders>
            <w:shd w:val="clear" w:color="auto" w:fill="auto"/>
          </w:tcPr>
          <w:p w14:paraId="63A1A661"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193240</w:t>
            </w:r>
          </w:p>
        </w:tc>
      </w:tr>
      <w:tr w:rsidR="001B6111" w:rsidRPr="00395959" w14:paraId="4D9FFB6C" w14:textId="77777777" w:rsidTr="00B3280D">
        <w:tc>
          <w:tcPr>
            <w:tcW w:w="4247" w:type="dxa"/>
            <w:tcBorders>
              <w:left w:val="single" w:sz="1" w:space="0" w:color="000000"/>
              <w:bottom w:val="single" w:sz="1" w:space="0" w:color="000000"/>
            </w:tcBorders>
            <w:shd w:val="clear" w:color="auto" w:fill="auto"/>
          </w:tcPr>
          <w:p w14:paraId="75724148"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в том числе по источникам финансирования:</w:t>
            </w:r>
          </w:p>
        </w:tc>
        <w:tc>
          <w:tcPr>
            <w:tcW w:w="1804" w:type="dxa"/>
            <w:tcBorders>
              <w:left w:val="single" w:sz="1" w:space="0" w:color="000000"/>
              <w:bottom w:val="single" w:sz="1" w:space="0" w:color="000000"/>
            </w:tcBorders>
            <w:shd w:val="clear" w:color="auto" w:fill="auto"/>
          </w:tcPr>
          <w:p w14:paraId="3B3F584C"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786" w:type="dxa"/>
            <w:tcBorders>
              <w:left w:val="single" w:sz="1" w:space="0" w:color="000000"/>
              <w:bottom w:val="single" w:sz="1" w:space="0" w:color="000000"/>
            </w:tcBorders>
            <w:shd w:val="clear" w:color="auto" w:fill="auto"/>
          </w:tcPr>
          <w:p w14:paraId="082B403E"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557" w:type="dxa"/>
            <w:tcBorders>
              <w:left w:val="single" w:sz="1" w:space="0" w:color="000000"/>
              <w:bottom w:val="single" w:sz="1" w:space="0" w:color="000000"/>
              <w:right w:val="single" w:sz="1" w:space="0" w:color="000000"/>
            </w:tcBorders>
            <w:shd w:val="clear" w:color="auto" w:fill="auto"/>
          </w:tcPr>
          <w:p w14:paraId="7E4C3BD3"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1B6111" w:rsidRPr="00395959" w14:paraId="3EEC2923" w14:textId="77777777" w:rsidTr="00B3280D">
        <w:tc>
          <w:tcPr>
            <w:tcW w:w="4247" w:type="dxa"/>
            <w:tcBorders>
              <w:left w:val="single" w:sz="1" w:space="0" w:color="000000"/>
              <w:bottom w:val="single" w:sz="1" w:space="0" w:color="000000"/>
            </w:tcBorders>
            <w:shd w:val="clear" w:color="auto" w:fill="auto"/>
          </w:tcPr>
          <w:p w14:paraId="0D7D3C1F"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w:t>
            </w:r>
            <w:r w:rsidRPr="00395959">
              <w:rPr>
                <w:rFonts w:ascii="Times New Roman" w:eastAsia="Lucida Sans Unicode" w:hAnsi="Times New Roman" w:cs="Times New Roman"/>
                <w:i/>
                <w:iCs/>
                <w:kern w:val="1"/>
                <w:sz w:val="24"/>
                <w:szCs w:val="24"/>
                <w:lang w:eastAsia="hi-IN" w:bidi="hi-IN"/>
              </w:rPr>
              <w:t>собственные средства</w:t>
            </w:r>
          </w:p>
        </w:tc>
        <w:tc>
          <w:tcPr>
            <w:tcW w:w="1804" w:type="dxa"/>
            <w:tcBorders>
              <w:left w:val="single" w:sz="1" w:space="0" w:color="000000"/>
              <w:bottom w:val="single" w:sz="1" w:space="0" w:color="000000"/>
            </w:tcBorders>
            <w:shd w:val="clear" w:color="auto" w:fill="auto"/>
          </w:tcPr>
          <w:p w14:paraId="18783B98"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11272</w:t>
            </w:r>
          </w:p>
        </w:tc>
        <w:tc>
          <w:tcPr>
            <w:tcW w:w="1786" w:type="dxa"/>
            <w:tcBorders>
              <w:left w:val="single" w:sz="1" w:space="0" w:color="000000"/>
              <w:bottom w:val="single" w:sz="1" w:space="0" w:color="000000"/>
            </w:tcBorders>
            <w:shd w:val="clear" w:color="auto" w:fill="auto"/>
          </w:tcPr>
          <w:p w14:paraId="5792F0E3"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24859</w:t>
            </w:r>
          </w:p>
        </w:tc>
        <w:tc>
          <w:tcPr>
            <w:tcW w:w="1557" w:type="dxa"/>
            <w:tcBorders>
              <w:left w:val="single" w:sz="1" w:space="0" w:color="000000"/>
              <w:bottom w:val="single" w:sz="1" w:space="0" w:color="000000"/>
              <w:right w:val="single" w:sz="1" w:space="0" w:color="000000"/>
            </w:tcBorders>
            <w:shd w:val="clear" w:color="auto" w:fill="auto"/>
          </w:tcPr>
          <w:p w14:paraId="3B3016EC"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13587</w:t>
            </w:r>
          </w:p>
        </w:tc>
      </w:tr>
      <w:tr w:rsidR="001B6111" w:rsidRPr="00395959" w14:paraId="6001DF5E" w14:textId="77777777" w:rsidTr="00B3280D">
        <w:tc>
          <w:tcPr>
            <w:tcW w:w="4247" w:type="dxa"/>
            <w:tcBorders>
              <w:left w:val="single" w:sz="1" w:space="0" w:color="000000"/>
              <w:bottom w:val="single" w:sz="1" w:space="0" w:color="000000"/>
            </w:tcBorders>
            <w:shd w:val="clear" w:color="auto" w:fill="auto"/>
          </w:tcPr>
          <w:p w14:paraId="04F2EF8C"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w:t>
            </w:r>
            <w:r w:rsidRPr="00395959">
              <w:rPr>
                <w:rFonts w:ascii="Times New Roman" w:eastAsia="Lucida Sans Unicode" w:hAnsi="Times New Roman" w:cs="Times New Roman"/>
                <w:i/>
                <w:iCs/>
                <w:kern w:val="1"/>
                <w:sz w:val="24"/>
                <w:szCs w:val="24"/>
                <w:lang w:eastAsia="hi-IN" w:bidi="hi-IN"/>
              </w:rPr>
              <w:t>привлеченные средства</w:t>
            </w:r>
          </w:p>
        </w:tc>
        <w:tc>
          <w:tcPr>
            <w:tcW w:w="1804" w:type="dxa"/>
            <w:tcBorders>
              <w:left w:val="single" w:sz="1" w:space="0" w:color="000000"/>
              <w:bottom w:val="single" w:sz="1" w:space="0" w:color="000000"/>
            </w:tcBorders>
            <w:shd w:val="clear" w:color="auto" w:fill="auto"/>
          </w:tcPr>
          <w:p w14:paraId="76DC7A70"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149761</w:t>
            </w:r>
          </w:p>
        </w:tc>
        <w:tc>
          <w:tcPr>
            <w:tcW w:w="1786" w:type="dxa"/>
            <w:tcBorders>
              <w:left w:val="single" w:sz="1" w:space="0" w:color="000000"/>
              <w:bottom w:val="single" w:sz="1" w:space="0" w:color="000000"/>
            </w:tcBorders>
            <w:shd w:val="clear" w:color="auto" w:fill="auto"/>
          </w:tcPr>
          <w:p w14:paraId="03521DD1"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329414</w:t>
            </w:r>
          </w:p>
        </w:tc>
        <w:tc>
          <w:tcPr>
            <w:tcW w:w="1557" w:type="dxa"/>
            <w:tcBorders>
              <w:left w:val="single" w:sz="1" w:space="0" w:color="000000"/>
              <w:bottom w:val="single" w:sz="1" w:space="0" w:color="000000"/>
              <w:right w:val="single" w:sz="1" w:space="0" w:color="000000"/>
            </w:tcBorders>
            <w:shd w:val="clear" w:color="auto" w:fill="auto"/>
          </w:tcPr>
          <w:p w14:paraId="004E899C" w14:textId="77777777" w:rsidR="001B6111" w:rsidRPr="00395959" w:rsidRDefault="001B6111" w:rsidP="00395959">
            <w:pPr>
              <w:suppressAutoHyphens/>
              <w:spacing w:after="0" w:line="240" w:lineRule="auto"/>
              <w:jc w:val="center"/>
              <w:rPr>
                <w:rFonts w:ascii="Times New Roman" w:eastAsia="Lucida Sans Unicode" w:hAnsi="Times New Roman" w:cs="Times New Roman"/>
                <w:kern w:val="1"/>
                <w:sz w:val="24"/>
                <w:szCs w:val="24"/>
                <w:lang w:eastAsia="hi-IN" w:bidi="hi-IN"/>
              </w:rPr>
            </w:pPr>
            <w:r w:rsidRPr="00395959">
              <w:rPr>
                <w:rFonts w:ascii="Times New Roman" w:eastAsia="Lucida Sans Unicode" w:hAnsi="Times New Roman" w:cs="Times New Roman"/>
                <w:kern w:val="1"/>
                <w:sz w:val="24"/>
                <w:szCs w:val="24"/>
                <w:lang w:eastAsia="hi-IN" w:bidi="hi-IN"/>
              </w:rPr>
              <w:t>179653</w:t>
            </w:r>
          </w:p>
        </w:tc>
      </w:tr>
    </w:tbl>
    <w:p w14:paraId="42E304BD" w14:textId="77777777" w:rsidR="001B6111" w:rsidRPr="00395959" w:rsidRDefault="001B6111" w:rsidP="00395959">
      <w:pPr>
        <w:suppressAutoHyphens/>
        <w:spacing w:after="0" w:line="240" w:lineRule="auto"/>
        <w:rPr>
          <w:rFonts w:ascii="Times New Roman" w:eastAsia="Lucida Sans Unicode" w:hAnsi="Times New Roman" w:cs="Times New Roman"/>
          <w:kern w:val="1"/>
          <w:sz w:val="24"/>
          <w:szCs w:val="24"/>
          <w:lang w:eastAsia="hi-IN" w:bidi="hi-IN"/>
        </w:rPr>
      </w:pPr>
    </w:p>
    <w:p w14:paraId="0EBFE2D7" w14:textId="77777777" w:rsidR="00562990" w:rsidRPr="00395959" w:rsidRDefault="00562990" w:rsidP="00395959">
      <w:pPr>
        <w:suppressAutoHyphens/>
        <w:spacing w:after="0" w:line="240" w:lineRule="auto"/>
        <w:rPr>
          <w:rFonts w:ascii="Times New Roman" w:eastAsia="Lucida Sans Unicode" w:hAnsi="Times New Roman" w:cs="Times New Roman"/>
          <w:kern w:val="1"/>
          <w:sz w:val="24"/>
          <w:szCs w:val="24"/>
          <w:lang w:eastAsia="hi-IN" w:bidi="hi-IN"/>
        </w:rPr>
      </w:pPr>
    </w:p>
    <w:p w14:paraId="42963F4F" w14:textId="18720389" w:rsidR="00EF690F" w:rsidRPr="00395959" w:rsidRDefault="004D7937"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3.</w:t>
      </w:r>
      <w:r w:rsidR="00FC529F" w:rsidRPr="00395959">
        <w:rPr>
          <w:rFonts w:ascii="Times New Roman" w:hAnsi="Times New Roman" w:cs="Times New Roman"/>
          <w:b/>
          <w:bCs/>
          <w:sz w:val="24"/>
          <w:szCs w:val="24"/>
        </w:rPr>
        <w:t xml:space="preserve"> </w:t>
      </w:r>
      <w:r w:rsidRPr="00395959">
        <w:rPr>
          <w:rFonts w:ascii="Times New Roman" w:hAnsi="Times New Roman" w:cs="Times New Roman"/>
          <w:b/>
          <w:bCs/>
          <w:sz w:val="24"/>
          <w:szCs w:val="24"/>
        </w:rPr>
        <w:t>ДЕМОГРАФИЯ</w:t>
      </w:r>
    </w:p>
    <w:p w14:paraId="68FE63B4" w14:textId="77777777" w:rsidR="00F03B4C" w:rsidRPr="00395959" w:rsidRDefault="00F03B4C" w:rsidP="00395959">
      <w:pPr>
        <w:spacing w:after="0" w:line="240" w:lineRule="auto"/>
        <w:jc w:val="center"/>
        <w:rPr>
          <w:rFonts w:ascii="Times New Roman" w:hAnsi="Times New Roman" w:cs="Times New Roman"/>
          <w:b/>
          <w:bCs/>
          <w:sz w:val="24"/>
          <w:szCs w:val="24"/>
        </w:rPr>
      </w:pPr>
    </w:p>
    <w:tbl>
      <w:tblPr>
        <w:tblW w:w="9630" w:type="dxa"/>
        <w:tblInd w:w="48" w:type="dxa"/>
        <w:tblLayout w:type="fixed"/>
        <w:tblCellMar>
          <w:left w:w="10" w:type="dxa"/>
          <w:right w:w="10" w:type="dxa"/>
        </w:tblCellMar>
        <w:tblLook w:val="04A0" w:firstRow="1" w:lastRow="0" w:firstColumn="1" w:lastColumn="0" w:noHBand="0" w:noVBand="1"/>
      </w:tblPr>
      <w:tblGrid>
        <w:gridCol w:w="467"/>
        <w:gridCol w:w="6853"/>
        <w:gridCol w:w="2310"/>
      </w:tblGrid>
      <w:tr w:rsidR="00F03B4C" w:rsidRPr="00395959" w14:paraId="7038FB9F"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3FB8B0B"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w:t>
            </w: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5A18690"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Мероприятия с начала года</w:t>
            </w:r>
          </w:p>
          <w:p w14:paraId="44120AAD" w14:textId="361097EF"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33054FC"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Количество</w:t>
            </w:r>
          </w:p>
        </w:tc>
      </w:tr>
      <w:tr w:rsidR="00F03B4C" w:rsidRPr="00395959" w14:paraId="0156C9E0"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519E5D1"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1</w:t>
            </w: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D9278C9"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Количество зарегистрированных актов всего</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730AC82"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249</w:t>
            </w:r>
          </w:p>
        </w:tc>
      </w:tr>
      <w:tr w:rsidR="00F03B4C" w:rsidRPr="00395959" w14:paraId="6E5F9D2E"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98B5742"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19F8AB7"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в т. ч. о рождении</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0999115"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40</w:t>
            </w:r>
          </w:p>
        </w:tc>
      </w:tr>
      <w:tr w:rsidR="00F03B4C" w:rsidRPr="00395959" w14:paraId="5A35992C"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51DE3A5"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6B32D8C"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о смерти</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2E73052"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152</w:t>
            </w:r>
          </w:p>
        </w:tc>
      </w:tr>
      <w:tr w:rsidR="00F03B4C" w:rsidRPr="00395959" w14:paraId="1B95DD73"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5420F97"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25CEF31" w14:textId="77777777" w:rsidR="00F03B4C" w:rsidRPr="00395959" w:rsidRDefault="00F03B4C" w:rsidP="00395959">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о заключении брака</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25114C0"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14</w:t>
            </w:r>
          </w:p>
        </w:tc>
      </w:tr>
      <w:tr w:rsidR="00F03B4C" w:rsidRPr="00395959" w14:paraId="3B1FE1B8"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F5D3421"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5A5CE67" w14:textId="77777777" w:rsidR="00F03B4C" w:rsidRPr="00395959" w:rsidRDefault="00F03B4C" w:rsidP="00395959">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о расторжении брака всего:</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4EBF4ED"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25</w:t>
            </w:r>
          </w:p>
        </w:tc>
      </w:tr>
      <w:tr w:rsidR="00F03B4C" w:rsidRPr="00395959" w14:paraId="5A13B2F7"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1231D78"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B2E6553" w14:textId="77777777" w:rsidR="00F03B4C" w:rsidRPr="00395959" w:rsidRDefault="00F03B4C" w:rsidP="00395959">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w:t>
            </w:r>
            <w:r w:rsidRPr="00395959">
              <w:rPr>
                <w:rFonts w:ascii="Times New Roman" w:eastAsia="Lucida Sans Unicode" w:hAnsi="Times New Roman" w:cs="Times New Roman"/>
                <w:i/>
                <w:color w:val="00000A"/>
                <w:kern w:val="3"/>
                <w:sz w:val="24"/>
                <w:szCs w:val="24"/>
                <w:lang w:eastAsia="ru-RU"/>
              </w:rPr>
              <w:t>в том числе по решению суда</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4DF20E19"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20</w:t>
            </w:r>
          </w:p>
        </w:tc>
      </w:tr>
      <w:tr w:rsidR="00F03B4C" w:rsidRPr="00395959" w14:paraId="6F347F71"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0C59E6C"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85B7643"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об установления отцовства</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7D4F128"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13</w:t>
            </w:r>
          </w:p>
        </w:tc>
      </w:tr>
      <w:tr w:rsidR="00F03B4C" w:rsidRPr="00395959" w14:paraId="2175E273"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C0A122E"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9683991"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об усыновления</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E7534C2"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w:t>
            </w:r>
          </w:p>
        </w:tc>
      </w:tr>
      <w:tr w:rsidR="00F03B4C" w:rsidRPr="00395959" w14:paraId="6A4BDF53"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27D25E0"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622E2E2"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о перемене имени</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366D025"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3</w:t>
            </w:r>
          </w:p>
        </w:tc>
      </w:tr>
      <w:tr w:rsidR="00F03B4C" w:rsidRPr="00395959" w14:paraId="6EF1075C"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BC362B8"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w:t>
            </w: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1AF1872"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Рассмотрено заявлений о внесении исправлений и изменений в актовые записи гражданского состояния</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5497A9A"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60</w:t>
            </w:r>
          </w:p>
        </w:tc>
      </w:tr>
      <w:tr w:rsidR="00F03B4C" w:rsidRPr="00395959" w14:paraId="68C02DD5"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FB45513"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3</w:t>
            </w: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4308F19"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Исполнено извещений о внесении исправлений и изменений в записи актов гражданского состояния, поступивших из органов ЗАГС РФ (установление отцовства, усыновление (удочерение), перемена имени)</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45EE79B7"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25</w:t>
            </w:r>
          </w:p>
        </w:tc>
      </w:tr>
      <w:tr w:rsidR="00F03B4C" w:rsidRPr="00395959" w14:paraId="174B4C3A"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FAB21BE"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4</w:t>
            </w: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33A35F0"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Исполнено заключений органов ЗАГС о внесении исправлений и изменений в записи актов гражданского состояния</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B340FB3"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82</w:t>
            </w:r>
          </w:p>
        </w:tc>
      </w:tr>
      <w:tr w:rsidR="00F03B4C" w:rsidRPr="00395959" w14:paraId="7079FF96" w14:textId="77777777" w:rsidTr="00F03B4C">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3EB80CD6"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5</w:t>
            </w:r>
          </w:p>
        </w:tc>
        <w:tc>
          <w:tcPr>
            <w:tcW w:w="6853" w:type="dxa"/>
            <w:tcBorders>
              <w:left w:val="single" w:sz="2" w:space="0" w:color="000001"/>
              <w:bottom w:val="single" w:sz="2" w:space="0" w:color="000001"/>
            </w:tcBorders>
            <w:shd w:val="clear" w:color="auto" w:fill="FFFFFF"/>
            <w:tcMar>
              <w:top w:w="55" w:type="dxa"/>
              <w:left w:w="16" w:type="dxa"/>
              <w:bottom w:w="55" w:type="dxa"/>
              <w:right w:w="55" w:type="dxa"/>
            </w:tcMar>
          </w:tcPr>
          <w:p w14:paraId="35D13753"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Выдано повторных свидетельств</w:t>
            </w:r>
          </w:p>
        </w:tc>
        <w:tc>
          <w:tcPr>
            <w:tcW w:w="2310"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6442CDE"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133</w:t>
            </w:r>
          </w:p>
        </w:tc>
      </w:tr>
      <w:tr w:rsidR="00F03B4C" w:rsidRPr="00395959" w14:paraId="7D849E2B" w14:textId="77777777" w:rsidTr="00F03B4C">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134F0D83"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6</w:t>
            </w:r>
          </w:p>
        </w:tc>
        <w:tc>
          <w:tcPr>
            <w:tcW w:w="6853" w:type="dxa"/>
            <w:tcBorders>
              <w:left w:val="single" w:sz="2" w:space="0" w:color="000001"/>
              <w:bottom w:val="single" w:sz="2" w:space="0" w:color="000001"/>
            </w:tcBorders>
            <w:shd w:val="clear" w:color="auto" w:fill="FFFFFF"/>
            <w:tcMar>
              <w:top w:w="55" w:type="dxa"/>
              <w:left w:w="16" w:type="dxa"/>
              <w:bottom w:w="55" w:type="dxa"/>
              <w:right w:w="55" w:type="dxa"/>
            </w:tcMar>
          </w:tcPr>
          <w:p w14:paraId="5AC62358"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Выдано справок о государственной регистрации актов гражданского состояния, а также извещений об отсутствии записей актов гражданского состояния</w:t>
            </w:r>
          </w:p>
        </w:tc>
        <w:tc>
          <w:tcPr>
            <w:tcW w:w="2310"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E46CF1E"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249</w:t>
            </w:r>
          </w:p>
        </w:tc>
      </w:tr>
      <w:tr w:rsidR="00F03B4C" w:rsidRPr="00395959" w14:paraId="4C051DDD"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3B4C397"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7</w:t>
            </w: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8C06E52"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954F9EE"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0</w:t>
            </w:r>
          </w:p>
        </w:tc>
      </w:tr>
      <w:tr w:rsidR="00F03B4C" w:rsidRPr="00395959" w14:paraId="5EBE6D93" w14:textId="77777777" w:rsidTr="00F03B4C">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7B57919B"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8</w:t>
            </w:r>
          </w:p>
        </w:tc>
        <w:tc>
          <w:tcPr>
            <w:tcW w:w="6853" w:type="dxa"/>
            <w:tcBorders>
              <w:left w:val="single" w:sz="2" w:space="0" w:color="000001"/>
              <w:bottom w:val="single" w:sz="2" w:space="0" w:color="000001"/>
            </w:tcBorders>
            <w:shd w:val="clear" w:color="auto" w:fill="FFFFFF"/>
            <w:tcMar>
              <w:top w:w="55" w:type="dxa"/>
              <w:left w:w="16" w:type="dxa"/>
              <w:bottom w:w="55" w:type="dxa"/>
              <w:right w:w="55" w:type="dxa"/>
            </w:tcMar>
          </w:tcPr>
          <w:p w14:paraId="6979DDD8"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Количество дооформленных записей актов о расторжении брака на основании заявления другого супруга</w:t>
            </w:r>
          </w:p>
        </w:tc>
        <w:tc>
          <w:tcPr>
            <w:tcW w:w="2310"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3408F19"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18</w:t>
            </w:r>
          </w:p>
        </w:tc>
      </w:tr>
      <w:tr w:rsidR="00F03B4C" w:rsidRPr="00395959" w14:paraId="79ACC282" w14:textId="77777777" w:rsidTr="00F03B4C">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A7E82C9"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9</w:t>
            </w:r>
          </w:p>
        </w:tc>
        <w:tc>
          <w:tcPr>
            <w:tcW w:w="6853"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26C3674"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Количество отметок, проставленных в записях актов гражданского состояния на основании решений судов</w:t>
            </w:r>
          </w:p>
        </w:tc>
        <w:tc>
          <w:tcPr>
            <w:tcW w:w="2310"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C71ED63"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291</w:t>
            </w:r>
          </w:p>
        </w:tc>
      </w:tr>
      <w:tr w:rsidR="00F03B4C" w:rsidRPr="00395959" w14:paraId="7BB82988" w14:textId="77777777" w:rsidTr="00F03B4C">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73AEE35E"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10</w:t>
            </w:r>
          </w:p>
        </w:tc>
        <w:tc>
          <w:tcPr>
            <w:tcW w:w="6853" w:type="dxa"/>
            <w:tcBorders>
              <w:left w:val="single" w:sz="2" w:space="0" w:color="000001"/>
              <w:bottom w:val="single" w:sz="2" w:space="0" w:color="000001"/>
            </w:tcBorders>
            <w:shd w:val="clear" w:color="auto" w:fill="FFFFFF"/>
            <w:tcMar>
              <w:top w:w="55" w:type="dxa"/>
              <w:left w:w="16" w:type="dxa"/>
              <w:bottom w:w="55" w:type="dxa"/>
              <w:right w:w="55" w:type="dxa"/>
            </w:tcMar>
          </w:tcPr>
          <w:p w14:paraId="17558DF4" w14:textId="77777777" w:rsidR="00F03B4C" w:rsidRPr="00395959" w:rsidRDefault="00F03B4C" w:rsidP="00395959">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Количество записей актов гражданского состояния, по которым предоставлены сведения по запросам уполномоченных органов</w:t>
            </w:r>
          </w:p>
        </w:tc>
        <w:tc>
          <w:tcPr>
            <w:tcW w:w="2310"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48338668" w14:textId="77777777" w:rsidR="00F03B4C" w:rsidRPr="00395959" w:rsidRDefault="00F03B4C" w:rsidP="00395959">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395959">
              <w:rPr>
                <w:rFonts w:ascii="Times New Roman" w:eastAsia="Lucida Sans Unicode" w:hAnsi="Times New Roman" w:cs="Times New Roman"/>
                <w:color w:val="00000A"/>
                <w:kern w:val="3"/>
                <w:sz w:val="24"/>
                <w:szCs w:val="24"/>
                <w:lang w:eastAsia="ru-RU"/>
              </w:rPr>
              <w:t>532</w:t>
            </w:r>
          </w:p>
        </w:tc>
      </w:tr>
    </w:tbl>
    <w:p w14:paraId="105CA10B" w14:textId="77777777" w:rsidR="00EF690F" w:rsidRPr="00395959" w:rsidRDefault="00EF690F" w:rsidP="00395959">
      <w:pPr>
        <w:spacing w:after="0" w:line="240" w:lineRule="auto"/>
        <w:jc w:val="center"/>
        <w:rPr>
          <w:rFonts w:ascii="Times New Roman" w:hAnsi="Times New Roman" w:cs="Times New Roman"/>
          <w:b/>
          <w:bCs/>
          <w:sz w:val="24"/>
          <w:szCs w:val="24"/>
        </w:rPr>
      </w:pPr>
    </w:p>
    <w:p w14:paraId="641C6E35" w14:textId="28A7A5F4" w:rsidR="00F355D1" w:rsidRPr="00395959" w:rsidRDefault="00F355D1" w:rsidP="00395959">
      <w:pPr>
        <w:spacing w:after="0" w:line="240" w:lineRule="auto"/>
        <w:jc w:val="center"/>
        <w:rPr>
          <w:rFonts w:ascii="Times New Roman" w:hAnsi="Times New Roman" w:cs="Times New Roman"/>
          <w:b/>
          <w:bCs/>
          <w:sz w:val="24"/>
          <w:szCs w:val="24"/>
        </w:rPr>
      </w:pPr>
    </w:p>
    <w:p w14:paraId="115A22B2" w14:textId="53FBE97D" w:rsidR="004D7937" w:rsidRPr="00395959" w:rsidRDefault="004D7937"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4.</w:t>
      </w:r>
      <w:r w:rsidR="00EB15D9" w:rsidRPr="00395959">
        <w:rPr>
          <w:rFonts w:ascii="Times New Roman" w:hAnsi="Times New Roman" w:cs="Times New Roman"/>
          <w:b/>
          <w:bCs/>
          <w:sz w:val="24"/>
          <w:szCs w:val="24"/>
        </w:rPr>
        <w:t xml:space="preserve"> </w:t>
      </w:r>
      <w:r w:rsidRPr="00395959">
        <w:rPr>
          <w:rFonts w:ascii="Times New Roman" w:hAnsi="Times New Roman" w:cs="Times New Roman"/>
          <w:b/>
          <w:bCs/>
          <w:sz w:val="24"/>
          <w:szCs w:val="24"/>
        </w:rPr>
        <w:t>ЗАНЯТОСТЬ И ТРУДОУСТРОЙСТВО</w:t>
      </w:r>
    </w:p>
    <w:p w14:paraId="6B2C2E56"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21D3AE53" w14:textId="52ADA8A9"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14:paraId="50D358BA"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14:paraId="56FFC8B6"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Перед службой занятости поставлены следующие задачи: </w:t>
      </w:r>
    </w:p>
    <w:p w14:paraId="2DC3D299"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учет свободных мест и граждан, нуждающихся в трудоустройстве;</w:t>
      </w:r>
    </w:p>
    <w:p w14:paraId="4C730150"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информирование о возможностях трудоустройства;</w:t>
      </w:r>
    </w:p>
    <w:p w14:paraId="730629B5"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содействие гражданам в выборе подходящей работы и работодателям в подборе необходимых работников;</w:t>
      </w:r>
    </w:p>
    <w:p w14:paraId="4E7B082D"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сохранение и организация новых рабочих мест путем прямого инвестирования и кредитования;</w:t>
      </w:r>
    </w:p>
    <w:p w14:paraId="60F59743"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организация общественных работ;</w:t>
      </w:r>
    </w:p>
    <w:p w14:paraId="48B8DB47"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организация профессионального обучения и профессионального консультирования незанятых граждан;</w:t>
      </w:r>
    </w:p>
    <w:p w14:paraId="76C108E2"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оплата обучения, включая содержание (аренду) помещений и выплату стипендий;</w:t>
      </w:r>
    </w:p>
    <w:p w14:paraId="667EBAFD"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регистрация безработных;</w:t>
      </w:r>
    </w:p>
    <w:p w14:paraId="26D8638A"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выплата пособий по безработице и других видов материальной помощи;</w:t>
      </w:r>
    </w:p>
    <w:p w14:paraId="566F60A0"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оформление досрочного выхода на пенсию;</w:t>
      </w:r>
    </w:p>
    <w:p w14:paraId="09DABC82"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разработка программ занятости;</w:t>
      </w:r>
    </w:p>
    <w:p w14:paraId="277E8DA9" w14:textId="77777777" w:rsidR="00B3280D" w:rsidRPr="00395959" w:rsidRDefault="00B3280D" w:rsidP="00395959">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мероприятия по социальной защите различных групп населения.</w:t>
      </w:r>
    </w:p>
    <w:p w14:paraId="3D0D5C58"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449C6E8A"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Государственная система службы занятости имеет три уровня подчиненности:</w:t>
      </w:r>
    </w:p>
    <w:p w14:paraId="4049846A"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I уровень — федеральная служба занятости;</w:t>
      </w:r>
    </w:p>
    <w:p w14:paraId="5F69C001"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II уровень — региональные организации службы занятости;</w:t>
      </w:r>
    </w:p>
    <w:p w14:paraId="76F7DCF9"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III уровень — местные организации службы занятости, в том числе городские, районные организации, их филиалы, бюро, центры и т. д.</w:t>
      </w:r>
    </w:p>
    <w:p w14:paraId="1DE52AE7"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Для решения перечисленных выше задач каждый уровень системы службы занятости выполняет как общие, так и частные, присущие только ему функции.</w:t>
      </w:r>
    </w:p>
    <w:p w14:paraId="7BABAFDD"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Общими функциями служб занятости всех уровней являются:</w:t>
      </w:r>
    </w:p>
    <w:p w14:paraId="0486AA39" w14:textId="77777777" w:rsidR="00B3280D" w:rsidRPr="00395959" w:rsidRDefault="00B3280D" w:rsidP="00395959">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анализ и прогнозирование спроса и предложения на рабочую силу;</w:t>
      </w:r>
    </w:p>
    <w:p w14:paraId="3D3D06C7" w14:textId="77777777" w:rsidR="00B3280D" w:rsidRPr="00395959" w:rsidRDefault="00B3280D" w:rsidP="00395959">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оказание помощи в выборе работы;</w:t>
      </w:r>
    </w:p>
    <w:p w14:paraId="6939D15D" w14:textId="77777777" w:rsidR="00B3280D" w:rsidRPr="00395959" w:rsidRDefault="00B3280D" w:rsidP="00395959">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организация подготовки и переподготовки кадров. </w:t>
      </w:r>
    </w:p>
    <w:p w14:paraId="6A21CB27" w14:textId="77777777" w:rsidR="00B3280D" w:rsidRPr="00395959" w:rsidRDefault="00B3280D" w:rsidP="00395959">
      <w:pPr>
        <w:spacing w:after="0" w:line="240" w:lineRule="auto"/>
        <w:ind w:left="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Для федеральной службы частными являются функции:</w:t>
      </w:r>
    </w:p>
    <w:p w14:paraId="2D7B865D" w14:textId="77777777" w:rsidR="00B3280D" w:rsidRPr="00395959" w:rsidRDefault="00B3280D" w:rsidP="00395959">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разработка целевых программ занятости, в том числе межрегиональных и региональных;</w:t>
      </w:r>
    </w:p>
    <w:p w14:paraId="76DE668A" w14:textId="77777777" w:rsidR="00B3280D" w:rsidRPr="00395959" w:rsidRDefault="00B3280D" w:rsidP="00395959">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поиск и разработка механизма финансирования этих программ;</w:t>
      </w:r>
    </w:p>
    <w:p w14:paraId="4D10A448" w14:textId="77777777" w:rsidR="00B3280D" w:rsidRPr="00395959" w:rsidRDefault="00B3280D" w:rsidP="00395959">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определение основных направлений профессионального обучения;</w:t>
      </w:r>
    </w:p>
    <w:p w14:paraId="127B4A95" w14:textId="77777777" w:rsidR="00B3280D" w:rsidRPr="00395959" w:rsidRDefault="00B3280D" w:rsidP="00395959">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создание правовой и нормативной базы функционирования;</w:t>
      </w:r>
    </w:p>
    <w:p w14:paraId="1EE8E33D" w14:textId="77777777" w:rsidR="00B3280D" w:rsidRPr="00395959" w:rsidRDefault="00B3280D" w:rsidP="00395959">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координация работы региональных и местных служб занятости.</w:t>
      </w:r>
    </w:p>
    <w:p w14:paraId="67625BF9"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436F3DDE"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14:paraId="1DA54265"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течение года. </w:t>
      </w:r>
    </w:p>
    <w:p w14:paraId="67F0E0E0"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14:paraId="614D9731" w14:textId="77777777" w:rsidR="00B3280D" w:rsidRPr="00395959" w:rsidRDefault="00B3280D" w:rsidP="00395959">
      <w:pPr>
        <w:spacing w:after="0" w:line="240" w:lineRule="auto"/>
        <w:ind w:firstLine="709"/>
        <w:jc w:val="center"/>
        <w:rPr>
          <w:rFonts w:ascii="Times New Roman" w:eastAsia="Times New Roman" w:hAnsi="Times New Roman" w:cs="Times New Roman"/>
          <w:b/>
          <w:bCs/>
          <w:sz w:val="24"/>
          <w:szCs w:val="24"/>
          <w:lang w:eastAsia="ru-RU"/>
        </w:rPr>
      </w:pPr>
    </w:p>
    <w:p w14:paraId="1EEFD675" w14:textId="5C827CDC" w:rsidR="00B3280D" w:rsidRPr="00395959" w:rsidRDefault="00B3280D" w:rsidP="00395959">
      <w:pPr>
        <w:spacing w:after="0" w:line="240" w:lineRule="auto"/>
        <w:ind w:firstLine="709"/>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Численность, действующих на территории МО  «Цильнинский район», организаций</w:t>
      </w:r>
    </w:p>
    <w:p w14:paraId="7202FB40" w14:textId="77777777" w:rsidR="00B3280D" w:rsidRPr="00395959" w:rsidRDefault="00B3280D" w:rsidP="00395959">
      <w:pPr>
        <w:spacing w:after="0" w:line="240" w:lineRule="auto"/>
        <w:ind w:firstLine="708"/>
        <w:jc w:val="both"/>
        <w:rPr>
          <w:rFonts w:ascii="Times New Roman" w:eastAsia="Times New Roman" w:hAnsi="Times New Roman" w:cs="Times New Roman"/>
          <w:sz w:val="24"/>
          <w:szCs w:val="24"/>
          <w:lang w:eastAsia="ru-RU"/>
        </w:rPr>
      </w:pPr>
    </w:p>
    <w:p w14:paraId="776DC1A7" w14:textId="2D6F2630" w:rsidR="00B3280D" w:rsidRPr="00395959" w:rsidRDefault="00B3280D"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На территории района по данным органов государственной статистики зарегистрировано 193 юридических лица и 534 индивидуальных предпринимателя. </w:t>
      </w:r>
    </w:p>
    <w:p w14:paraId="48AB2A2A" w14:textId="006589B1"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Промышленность района представлена следующими предприятиями: АО “Ульяновский сахарный завод”, ООО “Элеватор Цильна”, ООО «Нагаткинский перерабатывающий комбинат», ООО “Крона”, ООО «Еврохимсервис».</w:t>
      </w:r>
    </w:p>
    <w:p w14:paraId="697D68E5" w14:textId="45A6E750"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Предприятия ЖКХ: МКП «Комбытсервис», ООО «Большенагаткинская управляющая компания УЮТ», МКП «Цильна», ООО «Цильнинская домоуправляющая компания».</w:t>
      </w:r>
    </w:p>
    <w:p w14:paraId="0B2DF8A7" w14:textId="77777777"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Организации сферы здравоохранения:</w:t>
      </w:r>
    </w:p>
    <w:p w14:paraId="7DA8E1E0" w14:textId="77777777"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Центральная районная больница, Цильнинская и Тимерсянская участковые больницы, 3 врачебные амбулатории, 24 фельдшерских пункта, 4 фельдшерско-акушерских пункта. Всего занято 330 человек. </w:t>
      </w:r>
    </w:p>
    <w:p w14:paraId="52EE4BF4" w14:textId="77777777"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Организации в сфере образования: 16 общеобразовательных школ, в которых обучаются 1968 детей, 7 дошкольных образовательных учреждений, 20 дошкольных групп при школах, в которых 565 воспитанников, 1 ДЮСШ, которую посещают 386 учащихся, 1 техникум. </w:t>
      </w:r>
    </w:p>
    <w:p w14:paraId="1AE4B9F7" w14:textId="77777777"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Основным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w:t>
      </w:r>
    </w:p>
    <w:p w14:paraId="53BF08E7" w14:textId="77777777"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 последний год значительного движения работников между отраслями не имелось.</w:t>
      </w:r>
    </w:p>
    <w:p w14:paraId="62C56D64" w14:textId="77777777" w:rsidR="00B3280D" w:rsidRPr="00395959" w:rsidRDefault="00B3280D" w:rsidP="00395959">
      <w:pPr>
        <w:spacing w:after="0" w:line="240" w:lineRule="auto"/>
        <w:ind w:firstLine="705"/>
        <w:jc w:val="center"/>
        <w:rPr>
          <w:rFonts w:ascii="Times New Roman" w:eastAsia="Times New Roman" w:hAnsi="Times New Roman" w:cs="Times New Roman"/>
          <w:sz w:val="24"/>
          <w:szCs w:val="24"/>
          <w:lang w:eastAsia="ru-RU"/>
        </w:rPr>
      </w:pPr>
    </w:p>
    <w:p w14:paraId="4B028F9C"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i/>
          <w:iCs/>
          <w:sz w:val="24"/>
          <w:szCs w:val="24"/>
          <w:lang w:eastAsia="ru-RU"/>
        </w:rPr>
        <w:t>Сельское хозяйство</w:t>
      </w:r>
    </w:p>
    <w:tbl>
      <w:tblPr>
        <w:tblW w:w="9870" w:type="dxa"/>
        <w:tblInd w:w="90" w:type="dxa"/>
        <w:tblLayout w:type="fixed"/>
        <w:tblCellMar>
          <w:left w:w="105" w:type="dxa"/>
          <w:right w:w="105" w:type="dxa"/>
        </w:tblCellMar>
        <w:tblLook w:val="04A0" w:firstRow="1" w:lastRow="0" w:firstColumn="1" w:lastColumn="0" w:noHBand="0" w:noVBand="1"/>
      </w:tblPr>
      <w:tblGrid>
        <w:gridCol w:w="536"/>
        <w:gridCol w:w="2485"/>
        <w:gridCol w:w="2551"/>
        <w:gridCol w:w="1985"/>
        <w:gridCol w:w="2313"/>
      </w:tblGrid>
      <w:tr w:rsidR="00B3280D" w:rsidRPr="00395959" w14:paraId="2CD2D654" w14:textId="77777777" w:rsidTr="00B3280D">
        <w:tc>
          <w:tcPr>
            <w:tcW w:w="536" w:type="dxa"/>
            <w:tcBorders>
              <w:top w:val="single" w:sz="6" w:space="0" w:color="000000"/>
              <w:left w:val="single" w:sz="6" w:space="0" w:color="000000"/>
              <w:bottom w:val="single" w:sz="6" w:space="0" w:color="000000"/>
            </w:tcBorders>
          </w:tcPr>
          <w:p w14:paraId="3C4C3E4C"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 п/п</w:t>
            </w:r>
          </w:p>
        </w:tc>
        <w:tc>
          <w:tcPr>
            <w:tcW w:w="2485" w:type="dxa"/>
            <w:tcBorders>
              <w:top w:val="single" w:sz="6" w:space="0" w:color="000000"/>
              <w:left w:val="single" w:sz="6" w:space="0" w:color="000000"/>
              <w:bottom w:val="single" w:sz="6" w:space="0" w:color="000000"/>
            </w:tcBorders>
          </w:tcPr>
          <w:p w14:paraId="53FEAF4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поселения</w:t>
            </w:r>
          </w:p>
        </w:tc>
        <w:tc>
          <w:tcPr>
            <w:tcW w:w="2551" w:type="dxa"/>
            <w:tcBorders>
              <w:top w:val="single" w:sz="6" w:space="0" w:color="000000"/>
              <w:left w:val="single" w:sz="6" w:space="0" w:color="000000"/>
              <w:bottom w:val="single" w:sz="6" w:space="0" w:color="000000"/>
            </w:tcBorders>
          </w:tcPr>
          <w:p w14:paraId="6C97A73C"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организации</w:t>
            </w:r>
          </w:p>
        </w:tc>
        <w:tc>
          <w:tcPr>
            <w:tcW w:w="1985" w:type="dxa"/>
            <w:tcBorders>
              <w:top w:val="single" w:sz="6" w:space="0" w:color="000000"/>
              <w:left w:val="single" w:sz="6" w:space="0" w:color="000000"/>
              <w:bottom w:val="single" w:sz="6" w:space="0" w:color="000000"/>
            </w:tcBorders>
          </w:tcPr>
          <w:p w14:paraId="10F7A495"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Вид экономической деятельности</w:t>
            </w:r>
          </w:p>
        </w:tc>
        <w:tc>
          <w:tcPr>
            <w:tcW w:w="2313" w:type="dxa"/>
            <w:tcBorders>
              <w:top w:val="single" w:sz="6" w:space="0" w:color="000000"/>
              <w:left w:val="single" w:sz="6" w:space="0" w:color="000000"/>
              <w:bottom w:val="single" w:sz="6" w:space="0" w:color="000000"/>
              <w:right w:val="single" w:sz="6" w:space="0" w:color="000000"/>
            </w:tcBorders>
          </w:tcPr>
          <w:p w14:paraId="07719E4E"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Среднесписочная численность работающих (чел.)</w:t>
            </w:r>
          </w:p>
        </w:tc>
      </w:tr>
      <w:tr w:rsidR="00B3280D" w:rsidRPr="00395959" w14:paraId="33FB176E" w14:textId="77777777" w:rsidTr="00B3280D">
        <w:tc>
          <w:tcPr>
            <w:tcW w:w="536" w:type="dxa"/>
            <w:tcBorders>
              <w:left w:val="single" w:sz="6" w:space="0" w:color="000000"/>
              <w:bottom w:val="single" w:sz="6" w:space="0" w:color="000000"/>
            </w:tcBorders>
          </w:tcPr>
          <w:p w14:paraId="2F750CA3"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w:t>
            </w:r>
          </w:p>
        </w:tc>
        <w:tc>
          <w:tcPr>
            <w:tcW w:w="2485" w:type="dxa"/>
            <w:tcBorders>
              <w:left w:val="single" w:sz="6" w:space="0" w:color="000000"/>
              <w:bottom w:val="single" w:sz="6" w:space="0" w:color="000000"/>
            </w:tcBorders>
          </w:tcPr>
          <w:p w14:paraId="3872A4EE"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Елховоозернское</w:t>
            </w:r>
          </w:p>
        </w:tc>
        <w:tc>
          <w:tcPr>
            <w:tcW w:w="2551" w:type="dxa"/>
            <w:tcBorders>
              <w:left w:val="single" w:sz="6" w:space="0" w:color="000000"/>
              <w:bottom w:val="single" w:sz="6" w:space="0" w:color="000000"/>
            </w:tcBorders>
          </w:tcPr>
          <w:p w14:paraId="212DFE87"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ООО «Волга»</w:t>
            </w:r>
          </w:p>
        </w:tc>
        <w:tc>
          <w:tcPr>
            <w:tcW w:w="1985" w:type="dxa"/>
            <w:tcBorders>
              <w:left w:val="single" w:sz="6" w:space="0" w:color="000000"/>
              <w:bottom w:val="single" w:sz="6" w:space="0" w:color="000000"/>
            </w:tcBorders>
          </w:tcPr>
          <w:p w14:paraId="7C8A4021"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Растениеводство</w:t>
            </w:r>
          </w:p>
        </w:tc>
        <w:tc>
          <w:tcPr>
            <w:tcW w:w="2313" w:type="dxa"/>
            <w:tcBorders>
              <w:left w:val="single" w:sz="6" w:space="0" w:color="000000"/>
              <w:bottom w:val="single" w:sz="6" w:space="0" w:color="000000"/>
              <w:right w:val="single" w:sz="6" w:space="0" w:color="000000"/>
            </w:tcBorders>
          </w:tcPr>
          <w:p w14:paraId="5ECB2FF1"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62</w:t>
            </w:r>
          </w:p>
        </w:tc>
      </w:tr>
      <w:tr w:rsidR="00B3280D" w:rsidRPr="00395959" w14:paraId="75D9C6D4" w14:textId="77777777" w:rsidTr="00B3280D">
        <w:tc>
          <w:tcPr>
            <w:tcW w:w="536" w:type="dxa"/>
            <w:tcBorders>
              <w:left w:val="single" w:sz="6" w:space="0" w:color="000000"/>
              <w:bottom w:val="single" w:sz="6" w:space="0" w:color="000000"/>
            </w:tcBorders>
          </w:tcPr>
          <w:p w14:paraId="42BE997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w:t>
            </w:r>
          </w:p>
        </w:tc>
        <w:tc>
          <w:tcPr>
            <w:tcW w:w="2485" w:type="dxa"/>
            <w:tcBorders>
              <w:left w:val="single" w:sz="6" w:space="0" w:color="000000"/>
              <w:bottom w:val="single" w:sz="6" w:space="0" w:color="000000"/>
            </w:tcBorders>
          </w:tcPr>
          <w:p w14:paraId="2513825E"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Тимерсянское</w:t>
            </w:r>
          </w:p>
        </w:tc>
        <w:tc>
          <w:tcPr>
            <w:tcW w:w="2551" w:type="dxa"/>
            <w:tcBorders>
              <w:left w:val="single" w:sz="6" w:space="0" w:color="000000"/>
              <w:bottom w:val="single" w:sz="6" w:space="0" w:color="000000"/>
            </w:tcBorders>
          </w:tcPr>
          <w:p w14:paraId="787D12D5"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СПК «Родники»</w:t>
            </w:r>
          </w:p>
        </w:tc>
        <w:tc>
          <w:tcPr>
            <w:tcW w:w="1985" w:type="dxa"/>
            <w:tcBorders>
              <w:left w:val="single" w:sz="6" w:space="0" w:color="000000"/>
              <w:bottom w:val="single" w:sz="6" w:space="0" w:color="000000"/>
            </w:tcBorders>
          </w:tcPr>
          <w:p w14:paraId="7148688A"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Растениеводство</w:t>
            </w:r>
          </w:p>
        </w:tc>
        <w:tc>
          <w:tcPr>
            <w:tcW w:w="2313" w:type="dxa"/>
            <w:tcBorders>
              <w:left w:val="single" w:sz="6" w:space="0" w:color="000000"/>
              <w:bottom w:val="single" w:sz="6" w:space="0" w:color="000000"/>
              <w:right w:val="single" w:sz="6" w:space="0" w:color="000000"/>
            </w:tcBorders>
          </w:tcPr>
          <w:p w14:paraId="01DF7D62"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60</w:t>
            </w:r>
          </w:p>
        </w:tc>
      </w:tr>
      <w:tr w:rsidR="00B3280D" w:rsidRPr="00395959" w14:paraId="6C22C909" w14:textId="77777777" w:rsidTr="00B3280D">
        <w:tc>
          <w:tcPr>
            <w:tcW w:w="536" w:type="dxa"/>
            <w:tcBorders>
              <w:left w:val="single" w:sz="6" w:space="0" w:color="000000"/>
              <w:bottom w:val="single" w:sz="6" w:space="0" w:color="000000"/>
            </w:tcBorders>
          </w:tcPr>
          <w:p w14:paraId="3EADB5FE"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w:t>
            </w:r>
          </w:p>
        </w:tc>
        <w:tc>
          <w:tcPr>
            <w:tcW w:w="2485" w:type="dxa"/>
            <w:tcBorders>
              <w:left w:val="single" w:sz="6" w:space="0" w:color="000000"/>
              <w:bottom w:val="single" w:sz="6" w:space="0" w:color="000000"/>
            </w:tcBorders>
          </w:tcPr>
          <w:p w14:paraId="292BAF4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2551" w:type="dxa"/>
            <w:tcBorders>
              <w:left w:val="single" w:sz="6" w:space="0" w:color="000000"/>
              <w:bottom w:val="single" w:sz="6" w:space="0" w:color="000000"/>
            </w:tcBorders>
          </w:tcPr>
          <w:p w14:paraId="0BF141F8"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СПК «Новотимерсянский»</w:t>
            </w:r>
          </w:p>
        </w:tc>
        <w:tc>
          <w:tcPr>
            <w:tcW w:w="1985" w:type="dxa"/>
            <w:tcBorders>
              <w:left w:val="single" w:sz="6" w:space="0" w:color="000000"/>
              <w:bottom w:val="single" w:sz="6" w:space="0" w:color="000000"/>
            </w:tcBorders>
          </w:tcPr>
          <w:p w14:paraId="417C7985"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Растениеводство</w:t>
            </w:r>
          </w:p>
        </w:tc>
        <w:tc>
          <w:tcPr>
            <w:tcW w:w="2313" w:type="dxa"/>
            <w:tcBorders>
              <w:left w:val="single" w:sz="6" w:space="0" w:color="000000"/>
              <w:bottom w:val="single" w:sz="6" w:space="0" w:color="000000"/>
              <w:right w:val="single" w:sz="6" w:space="0" w:color="000000"/>
            </w:tcBorders>
          </w:tcPr>
          <w:p w14:paraId="5F4EC685"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48</w:t>
            </w:r>
          </w:p>
        </w:tc>
      </w:tr>
      <w:tr w:rsidR="00B3280D" w:rsidRPr="00395959" w14:paraId="27AE27D1" w14:textId="77777777" w:rsidTr="00B3280D">
        <w:tc>
          <w:tcPr>
            <w:tcW w:w="536" w:type="dxa"/>
            <w:tcBorders>
              <w:left w:val="single" w:sz="6" w:space="0" w:color="000000"/>
              <w:bottom w:val="single" w:sz="6" w:space="0" w:color="000000"/>
            </w:tcBorders>
          </w:tcPr>
          <w:p w14:paraId="0D874D9E"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w:t>
            </w:r>
          </w:p>
        </w:tc>
        <w:tc>
          <w:tcPr>
            <w:tcW w:w="2485" w:type="dxa"/>
            <w:tcBorders>
              <w:left w:val="single" w:sz="6" w:space="0" w:color="000000"/>
              <w:bottom w:val="single" w:sz="6" w:space="0" w:color="000000"/>
            </w:tcBorders>
          </w:tcPr>
          <w:p w14:paraId="1AB956E1"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Новоникулинское</w:t>
            </w:r>
          </w:p>
        </w:tc>
        <w:tc>
          <w:tcPr>
            <w:tcW w:w="2551" w:type="dxa"/>
            <w:tcBorders>
              <w:left w:val="single" w:sz="6" w:space="0" w:color="000000"/>
              <w:bottom w:val="single" w:sz="6" w:space="0" w:color="000000"/>
            </w:tcBorders>
          </w:tcPr>
          <w:p w14:paraId="5346BD38"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Опытная станция «Новоникулинская»</w:t>
            </w:r>
          </w:p>
        </w:tc>
        <w:tc>
          <w:tcPr>
            <w:tcW w:w="1985" w:type="dxa"/>
            <w:tcBorders>
              <w:left w:val="single" w:sz="6" w:space="0" w:color="000000"/>
              <w:bottom w:val="single" w:sz="6" w:space="0" w:color="000000"/>
            </w:tcBorders>
          </w:tcPr>
          <w:p w14:paraId="5BD5F21F"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Растениеводство</w:t>
            </w:r>
          </w:p>
        </w:tc>
        <w:tc>
          <w:tcPr>
            <w:tcW w:w="2313" w:type="dxa"/>
            <w:tcBorders>
              <w:left w:val="single" w:sz="6" w:space="0" w:color="000000"/>
              <w:bottom w:val="single" w:sz="6" w:space="0" w:color="000000"/>
              <w:right w:val="single" w:sz="6" w:space="0" w:color="000000"/>
            </w:tcBorders>
          </w:tcPr>
          <w:p w14:paraId="39B674DD"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39</w:t>
            </w:r>
          </w:p>
        </w:tc>
      </w:tr>
      <w:tr w:rsidR="00B3280D" w:rsidRPr="00395959" w14:paraId="1FF2DF78" w14:textId="77777777" w:rsidTr="00B3280D">
        <w:tc>
          <w:tcPr>
            <w:tcW w:w="536" w:type="dxa"/>
            <w:tcBorders>
              <w:left w:val="single" w:sz="6" w:space="0" w:color="000000"/>
              <w:bottom w:val="single" w:sz="6" w:space="0" w:color="000000"/>
            </w:tcBorders>
          </w:tcPr>
          <w:p w14:paraId="5F3A351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w:t>
            </w:r>
          </w:p>
        </w:tc>
        <w:tc>
          <w:tcPr>
            <w:tcW w:w="2485" w:type="dxa"/>
            <w:tcBorders>
              <w:left w:val="single" w:sz="6" w:space="0" w:color="000000"/>
              <w:bottom w:val="single" w:sz="6" w:space="0" w:color="000000"/>
            </w:tcBorders>
          </w:tcPr>
          <w:p w14:paraId="5714C8F1"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Мокробугурнинское</w:t>
            </w:r>
          </w:p>
        </w:tc>
        <w:tc>
          <w:tcPr>
            <w:tcW w:w="2551" w:type="dxa"/>
            <w:tcBorders>
              <w:left w:val="single" w:sz="6" w:space="0" w:color="000000"/>
              <w:bottom w:val="single" w:sz="6" w:space="0" w:color="000000"/>
            </w:tcBorders>
          </w:tcPr>
          <w:p w14:paraId="536DA7D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ООО «Новая жизнь»</w:t>
            </w:r>
          </w:p>
        </w:tc>
        <w:tc>
          <w:tcPr>
            <w:tcW w:w="1985" w:type="dxa"/>
            <w:tcBorders>
              <w:left w:val="single" w:sz="6" w:space="0" w:color="000000"/>
              <w:bottom w:val="single" w:sz="6" w:space="0" w:color="000000"/>
            </w:tcBorders>
          </w:tcPr>
          <w:p w14:paraId="30CD6263"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Растениеводство</w:t>
            </w:r>
          </w:p>
        </w:tc>
        <w:tc>
          <w:tcPr>
            <w:tcW w:w="2313" w:type="dxa"/>
            <w:tcBorders>
              <w:left w:val="single" w:sz="6" w:space="0" w:color="000000"/>
              <w:bottom w:val="single" w:sz="6" w:space="0" w:color="000000"/>
              <w:right w:val="single" w:sz="6" w:space="0" w:color="000000"/>
            </w:tcBorders>
          </w:tcPr>
          <w:p w14:paraId="52444409"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34</w:t>
            </w:r>
          </w:p>
        </w:tc>
      </w:tr>
      <w:tr w:rsidR="00B3280D" w:rsidRPr="00395959" w14:paraId="7D99CA39" w14:textId="77777777" w:rsidTr="00B3280D">
        <w:tc>
          <w:tcPr>
            <w:tcW w:w="536" w:type="dxa"/>
            <w:tcBorders>
              <w:left w:val="single" w:sz="6" w:space="0" w:color="000000"/>
              <w:bottom w:val="single" w:sz="6" w:space="0" w:color="000000"/>
            </w:tcBorders>
          </w:tcPr>
          <w:p w14:paraId="4373BC09"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6</w:t>
            </w:r>
          </w:p>
        </w:tc>
        <w:tc>
          <w:tcPr>
            <w:tcW w:w="2485" w:type="dxa"/>
            <w:tcBorders>
              <w:left w:val="single" w:sz="6" w:space="0" w:color="000000"/>
              <w:bottom w:val="single" w:sz="6" w:space="0" w:color="000000"/>
            </w:tcBorders>
          </w:tcPr>
          <w:p w14:paraId="4A017D03"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Мокробугурнинское</w:t>
            </w:r>
          </w:p>
        </w:tc>
        <w:tc>
          <w:tcPr>
            <w:tcW w:w="2551" w:type="dxa"/>
            <w:tcBorders>
              <w:left w:val="single" w:sz="6" w:space="0" w:color="000000"/>
              <w:bottom w:val="single" w:sz="6" w:space="0" w:color="000000"/>
            </w:tcBorders>
          </w:tcPr>
          <w:p w14:paraId="3625AA77"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СХПК «Победа»</w:t>
            </w:r>
          </w:p>
        </w:tc>
        <w:tc>
          <w:tcPr>
            <w:tcW w:w="1985" w:type="dxa"/>
            <w:tcBorders>
              <w:left w:val="single" w:sz="6" w:space="0" w:color="000000"/>
              <w:bottom w:val="single" w:sz="6" w:space="0" w:color="000000"/>
            </w:tcBorders>
          </w:tcPr>
          <w:p w14:paraId="5E0970E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Растениеводство</w:t>
            </w:r>
          </w:p>
        </w:tc>
        <w:tc>
          <w:tcPr>
            <w:tcW w:w="2313" w:type="dxa"/>
            <w:tcBorders>
              <w:left w:val="single" w:sz="6" w:space="0" w:color="000000"/>
              <w:bottom w:val="single" w:sz="6" w:space="0" w:color="000000"/>
              <w:right w:val="single" w:sz="6" w:space="0" w:color="000000"/>
            </w:tcBorders>
          </w:tcPr>
          <w:p w14:paraId="2B3DD179"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26</w:t>
            </w:r>
          </w:p>
        </w:tc>
      </w:tr>
    </w:tbl>
    <w:p w14:paraId="66C5F8F9" w14:textId="77777777" w:rsidR="00F3531E" w:rsidRPr="00395959" w:rsidRDefault="00F3531E" w:rsidP="00395959">
      <w:pPr>
        <w:spacing w:after="0" w:line="240" w:lineRule="auto"/>
        <w:ind w:firstLine="709"/>
        <w:jc w:val="both"/>
        <w:rPr>
          <w:rFonts w:ascii="Times New Roman" w:eastAsia="Times New Roman" w:hAnsi="Times New Roman" w:cs="Times New Roman"/>
          <w:b/>
          <w:bCs/>
          <w:i/>
          <w:iCs/>
          <w:sz w:val="24"/>
          <w:szCs w:val="24"/>
          <w:lang w:eastAsia="ru-RU"/>
        </w:rPr>
      </w:pPr>
    </w:p>
    <w:p w14:paraId="0FEFE08D" w14:textId="2D45B88E"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i/>
          <w:iCs/>
          <w:sz w:val="24"/>
          <w:szCs w:val="24"/>
          <w:lang w:eastAsia="ru-RU"/>
        </w:rPr>
        <w:t>Промышленность</w:t>
      </w:r>
    </w:p>
    <w:tbl>
      <w:tblPr>
        <w:tblW w:w="9870" w:type="dxa"/>
        <w:tblInd w:w="90" w:type="dxa"/>
        <w:tblLayout w:type="fixed"/>
        <w:tblCellMar>
          <w:left w:w="105" w:type="dxa"/>
          <w:right w:w="105" w:type="dxa"/>
        </w:tblCellMar>
        <w:tblLook w:val="04A0" w:firstRow="1" w:lastRow="0" w:firstColumn="1" w:lastColumn="0" w:noHBand="0" w:noVBand="1"/>
      </w:tblPr>
      <w:tblGrid>
        <w:gridCol w:w="548"/>
        <w:gridCol w:w="1906"/>
        <w:gridCol w:w="2268"/>
        <w:gridCol w:w="3015"/>
        <w:gridCol w:w="2133"/>
      </w:tblGrid>
      <w:tr w:rsidR="00B3280D" w:rsidRPr="00395959" w14:paraId="104D709A" w14:textId="77777777" w:rsidTr="00B3280D">
        <w:tc>
          <w:tcPr>
            <w:tcW w:w="548" w:type="dxa"/>
            <w:tcBorders>
              <w:top w:val="single" w:sz="6" w:space="0" w:color="000000"/>
              <w:left w:val="single" w:sz="6" w:space="0" w:color="000000"/>
              <w:bottom w:val="single" w:sz="6" w:space="0" w:color="000000"/>
            </w:tcBorders>
          </w:tcPr>
          <w:p w14:paraId="00862DCF"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 п/п</w:t>
            </w:r>
          </w:p>
        </w:tc>
        <w:tc>
          <w:tcPr>
            <w:tcW w:w="1906" w:type="dxa"/>
            <w:tcBorders>
              <w:top w:val="single" w:sz="6" w:space="0" w:color="000000"/>
              <w:left w:val="single" w:sz="6" w:space="0" w:color="000000"/>
              <w:bottom w:val="single" w:sz="6" w:space="0" w:color="000000"/>
            </w:tcBorders>
          </w:tcPr>
          <w:p w14:paraId="36981499"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поселения</w:t>
            </w:r>
          </w:p>
        </w:tc>
        <w:tc>
          <w:tcPr>
            <w:tcW w:w="2268" w:type="dxa"/>
            <w:tcBorders>
              <w:top w:val="single" w:sz="6" w:space="0" w:color="000000"/>
              <w:left w:val="single" w:sz="6" w:space="0" w:color="000000"/>
              <w:bottom w:val="single" w:sz="6" w:space="0" w:color="000000"/>
            </w:tcBorders>
          </w:tcPr>
          <w:p w14:paraId="035B067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организации</w:t>
            </w:r>
          </w:p>
        </w:tc>
        <w:tc>
          <w:tcPr>
            <w:tcW w:w="3015" w:type="dxa"/>
            <w:tcBorders>
              <w:top w:val="single" w:sz="6" w:space="0" w:color="000000"/>
              <w:left w:val="single" w:sz="6" w:space="0" w:color="000000"/>
              <w:bottom w:val="single" w:sz="6" w:space="0" w:color="000000"/>
            </w:tcBorders>
          </w:tcPr>
          <w:p w14:paraId="561453E8"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Вид экономической деятельности</w:t>
            </w:r>
          </w:p>
        </w:tc>
        <w:tc>
          <w:tcPr>
            <w:tcW w:w="2133" w:type="dxa"/>
            <w:tcBorders>
              <w:top w:val="single" w:sz="6" w:space="0" w:color="000000"/>
              <w:left w:val="single" w:sz="6" w:space="0" w:color="000000"/>
              <w:bottom w:val="single" w:sz="6" w:space="0" w:color="000000"/>
              <w:right w:val="single" w:sz="6" w:space="0" w:color="000000"/>
            </w:tcBorders>
          </w:tcPr>
          <w:p w14:paraId="64E3C019"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Среднесписочная численность работающих (чел.)</w:t>
            </w:r>
          </w:p>
        </w:tc>
      </w:tr>
      <w:tr w:rsidR="00B3280D" w:rsidRPr="00395959" w14:paraId="4BD9BF2E" w14:textId="77777777" w:rsidTr="00B3280D">
        <w:tc>
          <w:tcPr>
            <w:tcW w:w="548" w:type="dxa"/>
            <w:tcBorders>
              <w:left w:val="single" w:sz="6" w:space="0" w:color="000000"/>
              <w:bottom w:val="single" w:sz="6" w:space="0" w:color="000000"/>
            </w:tcBorders>
          </w:tcPr>
          <w:p w14:paraId="05E57E8B"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w:t>
            </w:r>
          </w:p>
        </w:tc>
        <w:tc>
          <w:tcPr>
            <w:tcW w:w="1906" w:type="dxa"/>
            <w:tcBorders>
              <w:left w:val="single" w:sz="6" w:space="0" w:color="000000"/>
              <w:bottom w:val="single" w:sz="6" w:space="0" w:color="000000"/>
            </w:tcBorders>
          </w:tcPr>
          <w:p w14:paraId="50344F9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Цильнинское</w:t>
            </w:r>
          </w:p>
        </w:tc>
        <w:tc>
          <w:tcPr>
            <w:tcW w:w="2268" w:type="dxa"/>
            <w:tcBorders>
              <w:left w:val="single" w:sz="6" w:space="0" w:color="000000"/>
              <w:bottom w:val="single" w:sz="6" w:space="0" w:color="000000"/>
            </w:tcBorders>
          </w:tcPr>
          <w:p w14:paraId="01DF584A"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АО «Ульяновский сахарный завод»</w:t>
            </w:r>
          </w:p>
        </w:tc>
        <w:tc>
          <w:tcPr>
            <w:tcW w:w="3015" w:type="dxa"/>
            <w:tcBorders>
              <w:left w:val="single" w:sz="6" w:space="0" w:color="000000"/>
              <w:bottom w:val="single" w:sz="6" w:space="0" w:color="000000"/>
            </w:tcBorders>
          </w:tcPr>
          <w:p w14:paraId="704AB3F8"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Переработка сахара</w:t>
            </w:r>
          </w:p>
        </w:tc>
        <w:tc>
          <w:tcPr>
            <w:tcW w:w="2133" w:type="dxa"/>
            <w:tcBorders>
              <w:left w:val="single" w:sz="6" w:space="0" w:color="000000"/>
              <w:bottom w:val="single" w:sz="6" w:space="0" w:color="000000"/>
              <w:right w:val="single" w:sz="6" w:space="0" w:color="000000"/>
            </w:tcBorders>
          </w:tcPr>
          <w:p w14:paraId="7CE72DEC"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554</w:t>
            </w:r>
          </w:p>
        </w:tc>
      </w:tr>
      <w:tr w:rsidR="00B3280D" w:rsidRPr="00395959" w14:paraId="6EB9B994" w14:textId="77777777" w:rsidTr="00B3280D">
        <w:tc>
          <w:tcPr>
            <w:tcW w:w="548" w:type="dxa"/>
            <w:tcBorders>
              <w:left w:val="single" w:sz="6" w:space="0" w:color="000000"/>
              <w:bottom w:val="single" w:sz="6" w:space="0" w:color="000000"/>
            </w:tcBorders>
          </w:tcPr>
          <w:p w14:paraId="7B8818B5"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w:t>
            </w:r>
          </w:p>
        </w:tc>
        <w:tc>
          <w:tcPr>
            <w:tcW w:w="1906" w:type="dxa"/>
            <w:tcBorders>
              <w:left w:val="single" w:sz="6" w:space="0" w:color="000000"/>
              <w:bottom w:val="single" w:sz="6" w:space="0" w:color="000000"/>
            </w:tcBorders>
          </w:tcPr>
          <w:p w14:paraId="2F28BF28"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Цильнинское</w:t>
            </w:r>
          </w:p>
        </w:tc>
        <w:tc>
          <w:tcPr>
            <w:tcW w:w="2268" w:type="dxa"/>
            <w:tcBorders>
              <w:left w:val="single" w:sz="6" w:space="0" w:color="000000"/>
              <w:bottom w:val="single" w:sz="6" w:space="0" w:color="000000"/>
            </w:tcBorders>
          </w:tcPr>
          <w:p w14:paraId="493A2E7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ООО «Элеватор Цильна»</w:t>
            </w:r>
          </w:p>
        </w:tc>
        <w:tc>
          <w:tcPr>
            <w:tcW w:w="3015" w:type="dxa"/>
            <w:tcBorders>
              <w:left w:val="single" w:sz="6" w:space="0" w:color="000000"/>
              <w:bottom w:val="single" w:sz="6" w:space="0" w:color="000000"/>
            </w:tcBorders>
          </w:tcPr>
          <w:p w14:paraId="5816136D"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Хранение и складирование зерна</w:t>
            </w:r>
          </w:p>
        </w:tc>
        <w:tc>
          <w:tcPr>
            <w:tcW w:w="2133" w:type="dxa"/>
            <w:tcBorders>
              <w:left w:val="single" w:sz="6" w:space="0" w:color="000000"/>
              <w:bottom w:val="single" w:sz="6" w:space="0" w:color="000000"/>
              <w:right w:val="single" w:sz="6" w:space="0" w:color="000000"/>
            </w:tcBorders>
          </w:tcPr>
          <w:p w14:paraId="61F42845"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54</w:t>
            </w:r>
          </w:p>
        </w:tc>
      </w:tr>
      <w:tr w:rsidR="00B3280D" w:rsidRPr="00395959" w14:paraId="2D190F88" w14:textId="77777777" w:rsidTr="00B3280D">
        <w:tc>
          <w:tcPr>
            <w:tcW w:w="548" w:type="dxa"/>
            <w:tcBorders>
              <w:left w:val="single" w:sz="6" w:space="0" w:color="000000"/>
              <w:bottom w:val="single" w:sz="6" w:space="0" w:color="000000"/>
            </w:tcBorders>
          </w:tcPr>
          <w:p w14:paraId="66114CCA"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w:t>
            </w:r>
          </w:p>
        </w:tc>
        <w:tc>
          <w:tcPr>
            <w:tcW w:w="1906" w:type="dxa"/>
            <w:tcBorders>
              <w:left w:val="single" w:sz="6" w:space="0" w:color="000000"/>
              <w:bottom w:val="single" w:sz="6" w:space="0" w:color="000000"/>
            </w:tcBorders>
          </w:tcPr>
          <w:p w14:paraId="40BBBC1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Цильнинское</w:t>
            </w:r>
          </w:p>
        </w:tc>
        <w:tc>
          <w:tcPr>
            <w:tcW w:w="2268" w:type="dxa"/>
            <w:tcBorders>
              <w:left w:val="single" w:sz="6" w:space="0" w:color="000000"/>
              <w:bottom w:val="single" w:sz="6" w:space="0" w:color="000000"/>
            </w:tcBorders>
          </w:tcPr>
          <w:p w14:paraId="7D2CC9D3"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ООО «Крона»</w:t>
            </w:r>
          </w:p>
        </w:tc>
        <w:tc>
          <w:tcPr>
            <w:tcW w:w="3015" w:type="dxa"/>
            <w:tcBorders>
              <w:left w:val="single" w:sz="6" w:space="0" w:color="000000"/>
              <w:bottom w:val="single" w:sz="6" w:space="0" w:color="000000"/>
            </w:tcBorders>
          </w:tcPr>
          <w:p w14:paraId="3A479851"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Переработка нефтепродуктов</w:t>
            </w:r>
          </w:p>
        </w:tc>
        <w:tc>
          <w:tcPr>
            <w:tcW w:w="2133" w:type="dxa"/>
            <w:tcBorders>
              <w:left w:val="single" w:sz="6" w:space="0" w:color="000000"/>
              <w:bottom w:val="single" w:sz="6" w:space="0" w:color="000000"/>
              <w:right w:val="single" w:sz="6" w:space="0" w:color="000000"/>
            </w:tcBorders>
          </w:tcPr>
          <w:p w14:paraId="67AB2E38"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39</w:t>
            </w:r>
          </w:p>
        </w:tc>
      </w:tr>
      <w:tr w:rsidR="00B3280D" w:rsidRPr="00395959" w14:paraId="14F0731B" w14:textId="77777777" w:rsidTr="00B3280D">
        <w:tc>
          <w:tcPr>
            <w:tcW w:w="548" w:type="dxa"/>
            <w:tcBorders>
              <w:left w:val="single" w:sz="6" w:space="0" w:color="000000"/>
              <w:bottom w:val="single" w:sz="6" w:space="0" w:color="000000"/>
            </w:tcBorders>
          </w:tcPr>
          <w:p w14:paraId="3575B18B"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w:t>
            </w:r>
          </w:p>
        </w:tc>
        <w:tc>
          <w:tcPr>
            <w:tcW w:w="1906" w:type="dxa"/>
            <w:tcBorders>
              <w:left w:val="single" w:sz="6" w:space="0" w:color="000000"/>
              <w:bottom w:val="single" w:sz="6" w:space="0" w:color="000000"/>
            </w:tcBorders>
          </w:tcPr>
          <w:p w14:paraId="7F28F2DD" w14:textId="4268104A" w:rsidR="00B3280D" w:rsidRPr="00395959" w:rsidRDefault="00F3531E"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2268" w:type="dxa"/>
            <w:tcBorders>
              <w:left w:val="single" w:sz="6" w:space="0" w:color="000000"/>
              <w:bottom w:val="single" w:sz="6" w:space="0" w:color="000000"/>
            </w:tcBorders>
          </w:tcPr>
          <w:p w14:paraId="60FA1287"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ООО «Нагаткинский перерабатывающий комбинат»</w:t>
            </w:r>
          </w:p>
        </w:tc>
        <w:tc>
          <w:tcPr>
            <w:tcW w:w="3015" w:type="dxa"/>
            <w:tcBorders>
              <w:left w:val="single" w:sz="6" w:space="0" w:color="000000"/>
              <w:bottom w:val="single" w:sz="6" w:space="0" w:color="000000"/>
            </w:tcBorders>
          </w:tcPr>
          <w:p w14:paraId="74A5A3D3"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Производство пищевых продуктов</w:t>
            </w:r>
          </w:p>
        </w:tc>
        <w:tc>
          <w:tcPr>
            <w:tcW w:w="2133" w:type="dxa"/>
            <w:tcBorders>
              <w:left w:val="single" w:sz="6" w:space="0" w:color="000000"/>
              <w:bottom w:val="single" w:sz="6" w:space="0" w:color="000000"/>
              <w:right w:val="single" w:sz="6" w:space="0" w:color="000000"/>
            </w:tcBorders>
          </w:tcPr>
          <w:p w14:paraId="118ACD3E"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38</w:t>
            </w:r>
          </w:p>
        </w:tc>
      </w:tr>
    </w:tbl>
    <w:p w14:paraId="07399026"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465BC1DE"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4929471A"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4F998809"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i/>
          <w:iCs/>
          <w:sz w:val="24"/>
          <w:szCs w:val="24"/>
          <w:lang w:eastAsia="ru-RU"/>
        </w:rPr>
        <w:t>Жилищно-коммунальное хозяйство</w:t>
      </w:r>
    </w:p>
    <w:tbl>
      <w:tblPr>
        <w:tblW w:w="9565" w:type="dxa"/>
        <w:tblInd w:w="90" w:type="dxa"/>
        <w:tblLayout w:type="fixed"/>
        <w:tblCellMar>
          <w:left w:w="105" w:type="dxa"/>
          <w:right w:w="105" w:type="dxa"/>
        </w:tblCellMar>
        <w:tblLook w:val="04A0" w:firstRow="1" w:lastRow="0" w:firstColumn="1" w:lastColumn="0" w:noHBand="0" w:noVBand="1"/>
      </w:tblPr>
      <w:tblGrid>
        <w:gridCol w:w="549"/>
        <w:gridCol w:w="2472"/>
        <w:gridCol w:w="1701"/>
        <w:gridCol w:w="2712"/>
        <w:gridCol w:w="2131"/>
      </w:tblGrid>
      <w:tr w:rsidR="00B3280D" w:rsidRPr="00395959" w14:paraId="49AB54BE" w14:textId="77777777" w:rsidTr="00F3531E">
        <w:tc>
          <w:tcPr>
            <w:tcW w:w="549" w:type="dxa"/>
            <w:tcBorders>
              <w:top w:val="single" w:sz="6" w:space="0" w:color="000000"/>
              <w:left w:val="single" w:sz="6" w:space="0" w:color="000000"/>
              <w:bottom w:val="single" w:sz="6" w:space="0" w:color="000000"/>
            </w:tcBorders>
          </w:tcPr>
          <w:p w14:paraId="5004A812"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 п/п</w:t>
            </w:r>
          </w:p>
        </w:tc>
        <w:tc>
          <w:tcPr>
            <w:tcW w:w="2472" w:type="dxa"/>
            <w:tcBorders>
              <w:top w:val="single" w:sz="6" w:space="0" w:color="000000"/>
              <w:left w:val="single" w:sz="6" w:space="0" w:color="000000"/>
              <w:bottom w:val="single" w:sz="6" w:space="0" w:color="000000"/>
            </w:tcBorders>
          </w:tcPr>
          <w:p w14:paraId="5DB09C78" w14:textId="53ED5D0B"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поселения</w:t>
            </w:r>
          </w:p>
        </w:tc>
        <w:tc>
          <w:tcPr>
            <w:tcW w:w="1701" w:type="dxa"/>
            <w:tcBorders>
              <w:top w:val="single" w:sz="6" w:space="0" w:color="000000"/>
              <w:left w:val="single" w:sz="6" w:space="0" w:color="000000"/>
              <w:bottom w:val="single" w:sz="6" w:space="0" w:color="000000"/>
            </w:tcBorders>
          </w:tcPr>
          <w:p w14:paraId="5B6F90F1"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организации</w:t>
            </w:r>
          </w:p>
        </w:tc>
        <w:tc>
          <w:tcPr>
            <w:tcW w:w="2712" w:type="dxa"/>
            <w:tcBorders>
              <w:top w:val="single" w:sz="6" w:space="0" w:color="000000"/>
              <w:left w:val="single" w:sz="6" w:space="0" w:color="000000"/>
              <w:bottom w:val="single" w:sz="6" w:space="0" w:color="000000"/>
            </w:tcBorders>
          </w:tcPr>
          <w:p w14:paraId="62185639"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Вид экономической деятельности</w:t>
            </w:r>
          </w:p>
        </w:tc>
        <w:tc>
          <w:tcPr>
            <w:tcW w:w="2131" w:type="dxa"/>
            <w:tcBorders>
              <w:top w:val="single" w:sz="6" w:space="0" w:color="000000"/>
              <w:left w:val="single" w:sz="6" w:space="0" w:color="000000"/>
              <w:bottom w:val="single" w:sz="6" w:space="0" w:color="000000"/>
              <w:right w:val="single" w:sz="6" w:space="0" w:color="000000"/>
            </w:tcBorders>
          </w:tcPr>
          <w:p w14:paraId="5AB0BF64"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Среднесписочная численность работающих (чел.)</w:t>
            </w:r>
          </w:p>
        </w:tc>
      </w:tr>
      <w:tr w:rsidR="00B3280D" w:rsidRPr="00395959" w14:paraId="612CA63B" w14:textId="77777777" w:rsidTr="00F3531E">
        <w:tc>
          <w:tcPr>
            <w:tcW w:w="549" w:type="dxa"/>
            <w:tcBorders>
              <w:left w:val="single" w:sz="6" w:space="0" w:color="000000"/>
              <w:bottom w:val="single" w:sz="6" w:space="0" w:color="000000"/>
            </w:tcBorders>
          </w:tcPr>
          <w:p w14:paraId="4CDEC8B3"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1</w:t>
            </w:r>
          </w:p>
        </w:tc>
        <w:tc>
          <w:tcPr>
            <w:tcW w:w="2472" w:type="dxa"/>
            <w:tcBorders>
              <w:left w:val="single" w:sz="6" w:space="0" w:color="000000"/>
              <w:bottom w:val="single" w:sz="6" w:space="0" w:color="000000"/>
            </w:tcBorders>
          </w:tcPr>
          <w:p w14:paraId="19C66667"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1701" w:type="dxa"/>
            <w:tcBorders>
              <w:left w:val="single" w:sz="6" w:space="0" w:color="000000"/>
              <w:bottom w:val="single" w:sz="6" w:space="0" w:color="000000"/>
            </w:tcBorders>
          </w:tcPr>
          <w:p w14:paraId="6B533C0E"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МКП «Комбытсервис»</w:t>
            </w:r>
          </w:p>
        </w:tc>
        <w:tc>
          <w:tcPr>
            <w:tcW w:w="2712" w:type="dxa"/>
            <w:tcBorders>
              <w:left w:val="single" w:sz="6" w:space="0" w:color="000000"/>
              <w:bottom w:val="single" w:sz="6" w:space="0" w:color="000000"/>
            </w:tcBorders>
          </w:tcPr>
          <w:p w14:paraId="7333DF97"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Управление эксплуатацией жилищного фонда</w:t>
            </w:r>
          </w:p>
        </w:tc>
        <w:tc>
          <w:tcPr>
            <w:tcW w:w="2131" w:type="dxa"/>
            <w:tcBorders>
              <w:left w:val="single" w:sz="6" w:space="0" w:color="000000"/>
              <w:bottom w:val="single" w:sz="6" w:space="0" w:color="000000"/>
              <w:right w:val="single" w:sz="6" w:space="0" w:color="000000"/>
            </w:tcBorders>
          </w:tcPr>
          <w:p w14:paraId="2815A376"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40</w:t>
            </w:r>
          </w:p>
        </w:tc>
      </w:tr>
      <w:tr w:rsidR="00B3280D" w:rsidRPr="00395959" w14:paraId="626E9C8E" w14:textId="77777777" w:rsidTr="00F3531E">
        <w:tc>
          <w:tcPr>
            <w:tcW w:w="549" w:type="dxa"/>
            <w:tcBorders>
              <w:left w:val="single" w:sz="6" w:space="0" w:color="000000"/>
              <w:bottom w:val="single" w:sz="6" w:space="0" w:color="000000"/>
            </w:tcBorders>
          </w:tcPr>
          <w:p w14:paraId="08F20066"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w:t>
            </w:r>
          </w:p>
        </w:tc>
        <w:tc>
          <w:tcPr>
            <w:tcW w:w="2472" w:type="dxa"/>
            <w:tcBorders>
              <w:left w:val="single" w:sz="6" w:space="0" w:color="000000"/>
              <w:bottom w:val="single" w:sz="6" w:space="0" w:color="000000"/>
            </w:tcBorders>
          </w:tcPr>
          <w:p w14:paraId="47061029"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Цильнинское</w:t>
            </w:r>
          </w:p>
        </w:tc>
        <w:tc>
          <w:tcPr>
            <w:tcW w:w="1701" w:type="dxa"/>
            <w:tcBorders>
              <w:left w:val="single" w:sz="6" w:space="0" w:color="000000"/>
              <w:bottom w:val="single" w:sz="6" w:space="0" w:color="000000"/>
            </w:tcBorders>
          </w:tcPr>
          <w:p w14:paraId="4EA6DD32"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МКП «Цильна»</w:t>
            </w:r>
          </w:p>
        </w:tc>
        <w:tc>
          <w:tcPr>
            <w:tcW w:w="2712" w:type="dxa"/>
            <w:tcBorders>
              <w:left w:val="single" w:sz="6" w:space="0" w:color="000000"/>
              <w:bottom w:val="single" w:sz="6" w:space="0" w:color="000000"/>
            </w:tcBorders>
          </w:tcPr>
          <w:p w14:paraId="72809B02" w14:textId="39771AC5"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Производство, передача и распределение пара и горячей воды</w:t>
            </w:r>
          </w:p>
        </w:tc>
        <w:tc>
          <w:tcPr>
            <w:tcW w:w="2131" w:type="dxa"/>
            <w:tcBorders>
              <w:left w:val="single" w:sz="6" w:space="0" w:color="000000"/>
              <w:bottom w:val="single" w:sz="6" w:space="0" w:color="000000"/>
              <w:right w:val="single" w:sz="6" w:space="0" w:color="000000"/>
            </w:tcBorders>
          </w:tcPr>
          <w:p w14:paraId="4AC77F62"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29</w:t>
            </w:r>
          </w:p>
        </w:tc>
      </w:tr>
    </w:tbl>
    <w:p w14:paraId="4878D824"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5F08ADC6" w14:textId="77777777" w:rsidR="00B3280D" w:rsidRPr="00395959" w:rsidRDefault="00B3280D" w:rsidP="00395959">
      <w:pPr>
        <w:spacing w:after="0" w:line="240" w:lineRule="auto"/>
        <w:ind w:left="705"/>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i/>
          <w:iCs/>
          <w:sz w:val="24"/>
          <w:szCs w:val="24"/>
          <w:lang w:eastAsia="ru-RU"/>
        </w:rPr>
        <w:t>Связь</w:t>
      </w:r>
    </w:p>
    <w:tbl>
      <w:tblPr>
        <w:tblW w:w="9870" w:type="dxa"/>
        <w:tblInd w:w="90" w:type="dxa"/>
        <w:tblLayout w:type="fixed"/>
        <w:tblCellMar>
          <w:left w:w="105" w:type="dxa"/>
          <w:right w:w="105" w:type="dxa"/>
        </w:tblCellMar>
        <w:tblLook w:val="04A0" w:firstRow="1" w:lastRow="0" w:firstColumn="1" w:lastColumn="0" w:noHBand="0" w:noVBand="1"/>
      </w:tblPr>
      <w:tblGrid>
        <w:gridCol w:w="540"/>
        <w:gridCol w:w="3023"/>
        <w:gridCol w:w="2357"/>
        <w:gridCol w:w="1847"/>
        <w:gridCol w:w="2103"/>
      </w:tblGrid>
      <w:tr w:rsidR="00B3280D" w:rsidRPr="00395959" w14:paraId="2FCB928E" w14:textId="77777777" w:rsidTr="00B3280D">
        <w:tc>
          <w:tcPr>
            <w:tcW w:w="540" w:type="dxa"/>
            <w:tcBorders>
              <w:top w:val="single" w:sz="6" w:space="0" w:color="000000"/>
              <w:left w:val="single" w:sz="6" w:space="0" w:color="000000"/>
              <w:bottom w:val="single" w:sz="6" w:space="0" w:color="000000"/>
            </w:tcBorders>
          </w:tcPr>
          <w:p w14:paraId="6AFF76D2"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 п/п</w:t>
            </w:r>
          </w:p>
        </w:tc>
        <w:tc>
          <w:tcPr>
            <w:tcW w:w="3023" w:type="dxa"/>
            <w:tcBorders>
              <w:top w:val="single" w:sz="6" w:space="0" w:color="000000"/>
              <w:left w:val="single" w:sz="6" w:space="0" w:color="000000"/>
              <w:bottom w:val="single" w:sz="6" w:space="0" w:color="000000"/>
            </w:tcBorders>
          </w:tcPr>
          <w:p w14:paraId="657E33B9" w14:textId="438AA8B6"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поселения</w:t>
            </w:r>
          </w:p>
        </w:tc>
        <w:tc>
          <w:tcPr>
            <w:tcW w:w="2357" w:type="dxa"/>
            <w:tcBorders>
              <w:top w:val="single" w:sz="6" w:space="0" w:color="000000"/>
              <w:left w:val="single" w:sz="6" w:space="0" w:color="000000"/>
              <w:bottom w:val="single" w:sz="6" w:space="0" w:color="000000"/>
            </w:tcBorders>
          </w:tcPr>
          <w:p w14:paraId="35932D87"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организации</w:t>
            </w:r>
          </w:p>
        </w:tc>
        <w:tc>
          <w:tcPr>
            <w:tcW w:w="1847" w:type="dxa"/>
            <w:tcBorders>
              <w:top w:val="single" w:sz="6" w:space="0" w:color="000000"/>
              <w:left w:val="single" w:sz="6" w:space="0" w:color="000000"/>
              <w:bottom w:val="single" w:sz="6" w:space="0" w:color="000000"/>
            </w:tcBorders>
          </w:tcPr>
          <w:p w14:paraId="6A466E67"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Вид экономической деятельности</w:t>
            </w:r>
          </w:p>
        </w:tc>
        <w:tc>
          <w:tcPr>
            <w:tcW w:w="2103" w:type="dxa"/>
            <w:tcBorders>
              <w:top w:val="single" w:sz="6" w:space="0" w:color="000000"/>
              <w:left w:val="single" w:sz="6" w:space="0" w:color="000000"/>
              <w:bottom w:val="single" w:sz="6" w:space="0" w:color="000000"/>
              <w:right w:val="single" w:sz="6" w:space="0" w:color="000000"/>
            </w:tcBorders>
          </w:tcPr>
          <w:p w14:paraId="2B0667DF"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Среднесписочная численность работающих (чел.)</w:t>
            </w:r>
          </w:p>
        </w:tc>
      </w:tr>
      <w:tr w:rsidR="00B3280D" w:rsidRPr="00395959" w14:paraId="6D28D824" w14:textId="77777777" w:rsidTr="00B3280D">
        <w:tc>
          <w:tcPr>
            <w:tcW w:w="540" w:type="dxa"/>
            <w:tcBorders>
              <w:left w:val="single" w:sz="6" w:space="0" w:color="000000"/>
              <w:bottom w:val="single" w:sz="6" w:space="0" w:color="000000"/>
            </w:tcBorders>
          </w:tcPr>
          <w:p w14:paraId="2FC2226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w:t>
            </w:r>
          </w:p>
        </w:tc>
        <w:tc>
          <w:tcPr>
            <w:tcW w:w="3023" w:type="dxa"/>
            <w:tcBorders>
              <w:left w:val="single" w:sz="6" w:space="0" w:color="000000"/>
              <w:bottom w:val="single" w:sz="6" w:space="0" w:color="000000"/>
            </w:tcBorders>
          </w:tcPr>
          <w:p w14:paraId="45AFD5CA"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2357" w:type="dxa"/>
            <w:tcBorders>
              <w:left w:val="single" w:sz="6" w:space="0" w:color="000000"/>
              <w:bottom w:val="single" w:sz="6" w:space="0" w:color="000000"/>
            </w:tcBorders>
          </w:tcPr>
          <w:p w14:paraId="05A97B95"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Большенагаткинский почтампт ФГУП «Почта России»</w:t>
            </w:r>
          </w:p>
        </w:tc>
        <w:tc>
          <w:tcPr>
            <w:tcW w:w="1847" w:type="dxa"/>
            <w:tcBorders>
              <w:left w:val="single" w:sz="6" w:space="0" w:color="000000"/>
              <w:bottom w:val="single" w:sz="6" w:space="0" w:color="000000"/>
            </w:tcBorders>
          </w:tcPr>
          <w:p w14:paraId="51F6A465"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Деятельность национальной почты</w:t>
            </w:r>
          </w:p>
        </w:tc>
        <w:tc>
          <w:tcPr>
            <w:tcW w:w="2103" w:type="dxa"/>
            <w:tcBorders>
              <w:left w:val="single" w:sz="6" w:space="0" w:color="000000"/>
              <w:bottom w:val="single" w:sz="6" w:space="0" w:color="000000"/>
              <w:right w:val="single" w:sz="6" w:space="0" w:color="000000"/>
            </w:tcBorders>
          </w:tcPr>
          <w:p w14:paraId="7E0DA967"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300</w:t>
            </w:r>
          </w:p>
        </w:tc>
      </w:tr>
    </w:tbl>
    <w:p w14:paraId="2C711165"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08B507E4"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i/>
          <w:iCs/>
          <w:sz w:val="24"/>
          <w:szCs w:val="24"/>
          <w:lang w:eastAsia="ru-RU"/>
        </w:rPr>
        <w:t>Образование</w:t>
      </w:r>
    </w:p>
    <w:tbl>
      <w:tblPr>
        <w:tblW w:w="9565" w:type="dxa"/>
        <w:tblInd w:w="90" w:type="dxa"/>
        <w:tblLayout w:type="fixed"/>
        <w:tblCellMar>
          <w:left w:w="105" w:type="dxa"/>
          <w:right w:w="105" w:type="dxa"/>
        </w:tblCellMar>
        <w:tblLook w:val="04A0" w:firstRow="1" w:lastRow="0" w:firstColumn="1" w:lastColumn="0" w:noHBand="0" w:noVBand="1"/>
      </w:tblPr>
      <w:tblGrid>
        <w:gridCol w:w="520"/>
        <w:gridCol w:w="2217"/>
        <w:gridCol w:w="2848"/>
        <w:gridCol w:w="2041"/>
        <w:gridCol w:w="1939"/>
      </w:tblGrid>
      <w:tr w:rsidR="00B3280D" w:rsidRPr="00395959" w14:paraId="4B85912D" w14:textId="77777777" w:rsidTr="00F03B4C">
        <w:tc>
          <w:tcPr>
            <w:tcW w:w="520" w:type="dxa"/>
            <w:tcBorders>
              <w:top w:val="single" w:sz="6" w:space="0" w:color="000000"/>
              <w:left w:val="single" w:sz="6" w:space="0" w:color="000000"/>
              <w:bottom w:val="single" w:sz="6" w:space="0" w:color="000000"/>
            </w:tcBorders>
          </w:tcPr>
          <w:p w14:paraId="23FC7226"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 п/п</w:t>
            </w:r>
          </w:p>
        </w:tc>
        <w:tc>
          <w:tcPr>
            <w:tcW w:w="2217" w:type="dxa"/>
            <w:tcBorders>
              <w:top w:val="single" w:sz="6" w:space="0" w:color="000000"/>
              <w:left w:val="single" w:sz="6" w:space="0" w:color="000000"/>
              <w:bottom w:val="single" w:sz="6" w:space="0" w:color="000000"/>
            </w:tcBorders>
          </w:tcPr>
          <w:p w14:paraId="26B3D7C0"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поселения</w:t>
            </w:r>
          </w:p>
        </w:tc>
        <w:tc>
          <w:tcPr>
            <w:tcW w:w="2848" w:type="dxa"/>
            <w:tcBorders>
              <w:top w:val="single" w:sz="6" w:space="0" w:color="000000"/>
              <w:left w:val="single" w:sz="6" w:space="0" w:color="000000"/>
              <w:bottom w:val="single" w:sz="6" w:space="0" w:color="000000"/>
            </w:tcBorders>
          </w:tcPr>
          <w:p w14:paraId="5C68A036"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Наименование организации</w:t>
            </w:r>
          </w:p>
        </w:tc>
        <w:tc>
          <w:tcPr>
            <w:tcW w:w="2041" w:type="dxa"/>
            <w:tcBorders>
              <w:top w:val="single" w:sz="6" w:space="0" w:color="000000"/>
              <w:left w:val="single" w:sz="6" w:space="0" w:color="000000"/>
              <w:bottom w:val="single" w:sz="6" w:space="0" w:color="000000"/>
            </w:tcBorders>
          </w:tcPr>
          <w:p w14:paraId="34D7320D"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Вид экономической деятельности</w:t>
            </w:r>
          </w:p>
        </w:tc>
        <w:tc>
          <w:tcPr>
            <w:tcW w:w="1939" w:type="dxa"/>
            <w:tcBorders>
              <w:top w:val="single" w:sz="6" w:space="0" w:color="000000"/>
              <w:left w:val="single" w:sz="6" w:space="0" w:color="000000"/>
              <w:bottom w:val="single" w:sz="6" w:space="0" w:color="000000"/>
              <w:right w:val="single" w:sz="6" w:space="0" w:color="000000"/>
            </w:tcBorders>
          </w:tcPr>
          <w:p w14:paraId="3EA7EEE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Среднесписочная численность работающих (чел.)</w:t>
            </w:r>
          </w:p>
        </w:tc>
      </w:tr>
      <w:tr w:rsidR="00B3280D" w:rsidRPr="00395959" w14:paraId="30D55AF4" w14:textId="77777777" w:rsidTr="00F03B4C">
        <w:tc>
          <w:tcPr>
            <w:tcW w:w="520" w:type="dxa"/>
            <w:tcBorders>
              <w:left w:val="single" w:sz="6" w:space="0" w:color="000000"/>
              <w:bottom w:val="single" w:sz="6" w:space="0" w:color="000000"/>
            </w:tcBorders>
          </w:tcPr>
          <w:p w14:paraId="5E1F4316"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w:t>
            </w:r>
          </w:p>
        </w:tc>
        <w:tc>
          <w:tcPr>
            <w:tcW w:w="2217" w:type="dxa"/>
            <w:tcBorders>
              <w:left w:val="single" w:sz="6" w:space="0" w:color="000000"/>
              <w:bottom w:val="single" w:sz="6" w:space="0" w:color="000000"/>
            </w:tcBorders>
          </w:tcPr>
          <w:p w14:paraId="705D97BA" w14:textId="294ACA70"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2848" w:type="dxa"/>
            <w:tcBorders>
              <w:left w:val="single" w:sz="6" w:space="0" w:color="000000"/>
              <w:bottom w:val="single" w:sz="6" w:space="0" w:color="000000"/>
            </w:tcBorders>
          </w:tcPr>
          <w:p w14:paraId="5192BA9F"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«Большенагаткинская СОШ»</w:t>
            </w:r>
          </w:p>
        </w:tc>
        <w:tc>
          <w:tcPr>
            <w:tcW w:w="2041" w:type="dxa"/>
            <w:tcBorders>
              <w:left w:val="single" w:sz="6" w:space="0" w:color="000000"/>
              <w:bottom w:val="single" w:sz="6" w:space="0" w:color="000000"/>
            </w:tcBorders>
          </w:tcPr>
          <w:p w14:paraId="050E4FF0"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111D6C6D"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w:t>
            </w:r>
            <w:r w:rsidRPr="00395959">
              <w:rPr>
                <w:rFonts w:ascii="Times New Roman" w:eastAsia="Times New Roman" w:hAnsi="Times New Roman" w:cs="Times New Roman"/>
                <w:sz w:val="24"/>
                <w:szCs w:val="24"/>
                <w:lang w:val="en-US" w:eastAsia="ru-RU"/>
              </w:rPr>
              <w:t>9</w:t>
            </w:r>
            <w:r w:rsidRPr="00395959">
              <w:rPr>
                <w:rFonts w:ascii="Times New Roman" w:eastAsia="Times New Roman" w:hAnsi="Times New Roman" w:cs="Times New Roman"/>
                <w:sz w:val="24"/>
                <w:szCs w:val="24"/>
                <w:lang w:eastAsia="ru-RU"/>
              </w:rPr>
              <w:t>4</w:t>
            </w:r>
          </w:p>
        </w:tc>
      </w:tr>
      <w:tr w:rsidR="00B3280D" w:rsidRPr="00395959" w14:paraId="23534413" w14:textId="77777777" w:rsidTr="00F03B4C">
        <w:tc>
          <w:tcPr>
            <w:tcW w:w="520" w:type="dxa"/>
            <w:tcBorders>
              <w:left w:val="single" w:sz="6" w:space="0" w:color="000000"/>
              <w:bottom w:val="single" w:sz="6" w:space="0" w:color="000000"/>
            </w:tcBorders>
          </w:tcPr>
          <w:p w14:paraId="040F15D1"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w:t>
            </w:r>
          </w:p>
        </w:tc>
        <w:tc>
          <w:tcPr>
            <w:tcW w:w="2217" w:type="dxa"/>
            <w:tcBorders>
              <w:left w:val="single" w:sz="6" w:space="0" w:color="000000"/>
              <w:bottom w:val="single" w:sz="6" w:space="0" w:color="000000"/>
            </w:tcBorders>
          </w:tcPr>
          <w:p w14:paraId="51C497DD" w14:textId="3545007B"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2848" w:type="dxa"/>
            <w:tcBorders>
              <w:left w:val="single" w:sz="6" w:space="0" w:color="000000"/>
              <w:bottom w:val="single" w:sz="6" w:space="0" w:color="000000"/>
            </w:tcBorders>
          </w:tcPr>
          <w:p w14:paraId="7E02E82D"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ОГБПОУ «Большенагаткинский техникум технологии и сервиса»</w:t>
            </w:r>
          </w:p>
        </w:tc>
        <w:tc>
          <w:tcPr>
            <w:tcW w:w="2041" w:type="dxa"/>
            <w:tcBorders>
              <w:left w:val="single" w:sz="6" w:space="0" w:color="000000"/>
              <w:bottom w:val="single" w:sz="6" w:space="0" w:color="000000"/>
            </w:tcBorders>
          </w:tcPr>
          <w:p w14:paraId="5091FFF5"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Обучение в ОУ среднего профессионального образования</w:t>
            </w:r>
          </w:p>
        </w:tc>
        <w:tc>
          <w:tcPr>
            <w:tcW w:w="1939" w:type="dxa"/>
            <w:tcBorders>
              <w:left w:val="single" w:sz="6" w:space="0" w:color="000000"/>
              <w:bottom w:val="single" w:sz="6" w:space="0" w:color="000000"/>
              <w:right w:val="single" w:sz="6" w:space="0" w:color="000000"/>
            </w:tcBorders>
          </w:tcPr>
          <w:p w14:paraId="0C152C5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69</w:t>
            </w:r>
          </w:p>
        </w:tc>
      </w:tr>
      <w:tr w:rsidR="00B3280D" w:rsidRPr="00395959" w14:paraId="148D89E4" w14:textId="77777777" w:rsidTr="00F03B4C">
        <w:tc>
          <w:tcPr>
            <w:tcW w:w="520" w:type="dxa"/>
            <w:tcBorders>
              <w:left w:val="single" w:sz="6" w:space="0" w:color="000000"/>
              <w:bottom w:val="single" w:sz="6" w:space="0" w:color="000000"/>
            </w:tcBorders>
          </w:tcPr>
          <w:p w14:paraId="4C675C67"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w:t>
            </w:r>
          </w:p>
        </w:tc>
        <w:tc>
          <w:tcPr>
            <w:tcW w:w="2217" w:type="dxa"/>
            <w:tcBorders>
              <w:left w:val="single" w:sz="6" w:space="0" w:color="000000"/>
              <w:bottom w:val="single" w:sz="6" w:space="0" w:color="000000"/>
            </w:tcBorders>
          </w:tcPr>
          <w:p w14:paraId="3450AA8B" w14:textId="5E3B6FC6"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Цильни</w:t>
            </w:r>
            <w:r w:rsidR="00F3531E" w:rsidRPr="00395959">
              <w:rPr>
                <w:rFonts w:ascii="Times New Roman" w:eastAsia="Times New Roman" w:hAnsi="Times New Roman" w:cs="Times New Roman"/>
                <w:sz w:val="24"/>
                <w:szCs w:val="24"/>
                <w:lang w:eastAsia="ru-RU"/>
              </w:rPr>
              <w:t>н</w:t>
            </w:r>
            <w:r w:rsidRPr="00395959">
              <w:rPr>
                <w:rFonts w:ascii="Times New Roman" w:eastAsia="Times New Roman" w:hAnsi="Times New Roman" w:cs="Times New Roman"/>
                <w:sz w:val="24"/>
                <w:szCs w:val="24"/>
                <w:lang w:eastAsia="ru-RU"/>
              </w:rPr>
              <w:t>ское</w:t>
            </w:r>
          </w:p>
        </w:tc>
        <w:tc>
          <w:tcPr>
            <w:tcW w:w="2848" w:type="dxa"/>
            <w:tcBorders>
              <w:left w:val="single" w:sz="6" w:space="0" w:color="000000"/>
              <w:bottom w:val="single" w:sz="6" w:space="0" w:color="000000"/>
            </w:tcBorders>
          </w:tcPr>
          <w:p w14:paraId="15AB6925"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«Цильнинская СОШ»</w:t>
            </w:r>
          </w:p>
        </w:tc>
        <w:tc>
          <w:tcPr>
            <w:tcW w:w="2041" w:type="dxa"/>
            <w:tcBorders>
              <w:left w:val="single" w:sz="6" w:space="0" w:color="000000"/>
              <w:bottom w:val="single" w:sz="6" w:space="0" w:color="000000"/>
            </w:tcBorders>
          </w:tcPr>
          <w:p w14:paraId="6BED7154"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0F2188E6"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val="en-US" w:eastAsia="ru-RU"/>
              </w:rPr>
              <w:t>104</w:t>
            </w:r>
          </w:p>
        </w:tc>
      </w:tr>
      <w:tr w:rsidR="00B3280D" w:rsidRPr="00395959" w14:paraId="5061512F" w14:textId="77777777" w:rsidTr="00F03B4C">
        <w:tc>
          <w:tcPr>
            <w:tcW w:w="520" w:type="dxa"/>
            <w:tcBorders>
              <w:left w:val="single" w:sz="6" w:space="0" w:color="000000"/>
              <w:bottom w:val="single" w:sz="6" w:space="0" w:color="000000"/>
            </w:tcBorders>
          </w:tcPr>
          <w:p w14:paraId="14EFBB5C"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w:t>
            </w:r>
          </w:p>
        </w:tc>
        <w:tc>
          <w:tcPr>
            <w:tcW w:w="2217" w:type="dxa"/>
            <w:tcBorders>
              <w:left w:val="single" w:sz="6" w:space="0" w:color="000000"/>
              <w:bottom w:val="single" w:sz="6" w:space="0" w:color="000000"/>
            </w:tcBorders>
          </w:tcPr>
          <w:p w14:paraId="4BF36F7E"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Цильнинское</w:t>
            </w:r>
          </w:p>
        </w:tc>
        <w:tc>
          <w:tcPr>
            <w:tcW w:w="2848" w:type="dxa"/>
            <w:tcBorders>
              <w:left w:val="single" w:sz="6" w:space="0" w:color="000000"/>
              <w:bottom w:val="single" w:sz="6" w:space="0" w:color="000000"/>
            </w:tcBorders>
          </w:tcPr>
          <w:p w14:paraId="55092205"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МДОУ Детский сад «Терем-Теремок»</w:t>
            </w:r>
          </w:p>
        </w:tc>
        <w:tc>
          <w:tcPr>
            <w:tcW w:w="2041" w:type="dxa"/>
            <w:tcBorders>
              <w:left w:val="single" w:sz="6" w:space="0" w:color="000000"/>
              <w:bottom w:val="single" w:sz="6" w:space="0" w:color="000000"/>
            </w:tcBorders>
          </w:tcPr>
          <w:p w14:paraId="5A6AED36"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531B10D3"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53</w:t>
            </w:r>
          </w:p>
        </w:tc>
      </w:tr>
      <w:tr w:rsidR="00B3280D" w:rsidRPr="00395959" w14:paraId="67168E77" w14:textId="77777777" w:rsidTr="00F03B4C">
        <w:tc>
          <w:tcPr>
            <w:tcW w:w="520" w:type="dxa"/>
            <w:tcBorders>
              <w:left w:val="single" w:sz="6" w:space="0" w:color="000000"/>
              <w:bottom w:val="single" w:sz="6" w:space="0" w:color="000000"/>
            </w:tcBorders>
          </w:tcPr>
          <w:p w14:paraId="40744C72"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w:t>
            </w:r>
          </w:p>
        </w:tc>
        <w:tc>
          <w:tcPr>
            <w:tcW w:w="2217" w:type="dxa"/>
            <w:tcBorders>
              <w:left w:val="single" w:sz="6" w:space="0" w:color="000000"/>
              <w:bottom w:val="single" w:sz="6" w:space="0" w:color="000000"/>
            </w:tcBorders>
          </w:tcPr>
          <w:p w14:paraId="48A5791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Алгашниское</w:t>
            </w:r>
          </w:p>
        </w:tc>
        <w:tc>
          <w:tcPr>
            <w:tcW w:w="2848" w:type="dxa"/>
            <w:tcBorders>
              <w:left w:val="single" w:sz="6" w:space="0" w:color="000000"/>
              <w:bottom w:val="single" w:sz="6" w:space="0" w:color="000000"/>
            </w:tcBorders>
          </w:tcPr>
          <w:p w14:paraId="0F246D96"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«Староалгашинская СОШ»</w:t>
            </w:r>
          </w:p>
        </w:tc>
        <w:tc>
          <w:tcPr>
            <w:tcW w:w="2041" w:type="dxa"/>
            <w:tcBorders>
              <w:left w:val="single" w:sz="6" w:space="0" w:color="000000"/>
              <w:bottom w:val="single" w:sz="6" w:space="0" w:color="000000"/>
            </w:tcBorders>
          </w:tcPr>
          <w:p w14:paraId="038CC65F"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4AA2EACD"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42</w:t>
            </w:r>
          </w:p>
        </w:tc>
      </w:tr>
      <w:tr w:rsidR="00B3280D" w:rsidRPr="00395959" w14:paraId="62C8D7E1" w14:textId="77777777" w:rsidTr="00F03B4C">
        <w:tc>
          <w:tcPr>
            <w:tcW w:w="520" w:type="dxa"/>
            <w:tcBorders>
              <w:left w:val="single" w:sz="6" w:space="0" w:color="000000"/>
              <w:bottom w:val="single" w:sz="6" w:space="0" w:color="000000"/>
            </w:tcBorders>
          </w:tcPr>
          <w:p w14:paraId="67645CD2"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6</w:t>
            </w:r>
          </w:p>
        </w:tc>
        <w:tc>
          <w:tcPr>
            <w:tcW w:w="2217" w:type="dxa"/>
            <w:tcBorders>
              <w:left w:val="single" w:sz="6" w:space="0" w:color="000000"/>
              <w:bottom w:val="single" w:sz="6" w:space="0" w:color="000000"/>
            </w:tcBorders>
          </w:tcPr>
          <w:p w14:paraId="1049CC38" w14:textId="293BDF4A"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Елховоозернское</w:t>
            </w:r>
          </w:p>
        </w:tc>
        <w:tc>
          <w:tcPr>
            <w:tcW w:w="2848" w:type="dxa"/>
            <w:tcBorders>
              <w:left w:val="single" w:sz="6" w:space="0" w:color="000000"/>
              <w:bottom w:val="single" w:sz="6" w:space="0" w:color="000000"/>
            </w:tcBorders>
          </w:tcPr>
          <w:p w14:paraId="7A2C3158"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«Елховоозернская СОШ»</w:t>
            </w:r>
          </w:p>
        </w:tc>
        <w:tc>
          <w:tcPr>
            <w:tcW w:w="2041" w:type="dxa"/>
            <w:tcBorders>
              <w:left w:val="single" w:sz="6" w:space="0" w:color="000000"/>
              <w:bottom w:val="single" w:sz="6" w:space="0" w:color="000000"/>
            </w:tcBorders>
          </w:tcPr>
          <w:p w14:paraId="0C6DF53B"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165A070"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42</w:t>
            </w:r>
          </w:p>
        </w:tc>
      </w:tr>
      <w:tr w:rsidR="00B3280D" w:rsidRPr="00395959" w14:paraId="19B8A374" w14:textId="77777777" w:rsidTr="00F03B4C">
        <w:tc>
          <w:tcPr>
            <w:tcW w:w="520" w:type="dxa"/>
            <w:tcBorders>
              <w:left w:val="single" w:sz="6" w:space="0" w:color="000000"/>
              <w:bottom w:val="single" w:sz="6" w:space="0" w:color="000000"/>
            </w:tcBorders>
          </w:tcPr>
          <w:p w14:paraId="4E0EC1DB"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7</w:t>
            </w:r>
          </w:p>
        </w:tc>
        <w:tc>
          <w:tcPr>
            <w:tcW w:w="2217" w:type="dxa"/>
            <w:tcBorders>
              <w:left w:val="single" w:sz="6" w:space="0" w:color="000000"/>
              <w:bottom w:val="single" w:sz="6" w:space="0" w:color="000000"/>
            </w:tcBorders>
          </w:tcPr>
          <w:p w14:paraId="272FD6B6"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Алгашинское</w:t>
            </w:r>
          </w:p>
        </w:tc>
        <w:tc>
          <w:tcPr>
            <w:tcW w:w="2848" w:type="dxa"/>
            <w:tcBorders>
              <w:left w:val="single" w:sz="6" w:space="0" w:color="000000"/>
              <w:bottom w:val="single" w:sz="6" w:space="0" w:color="000000"/>
            </w:tcBorders>
          </w:tcPr>
          <w:p w14:paraId="714CCA06"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«Новоалгашинская СОШ»</w:t>
            </w:r>
          </w:p>
        </w:tc>
        <w:tc>
          <w:tcPr>
            <w:tcW w:w="2041" w:type="dxa"/>
            <w:tcBorders>
              <w:left w:val="single" w:sz="6" w:space="0" w:color="000000"/>
              <w:bottom w:val="single" w:sz="6" w:space="0" w:color="000000"/>
            </w:tcBorders>
          </w:tcPr>
          <w:p w14:paraId="29EF3414"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58ADAC52"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41</w:t>
            </w:r>
          </w:p>
        </w:tc>
      </w:tr>
      <w:tr w:rsidR="00B3280D" w:rsidRPr="00395959" w14:paraId="7054B6D8" w14:textId="77777777" w:rsidTr="00F03B4C">
        <w:tc>
          <w:tcPr>
            <w:tcW w:w="520" w:type="dxa"/>
            <w:tcBorders>
              <w:left w:val="single" w:sz="6" w:space="0" w:color="000000"/>
              <w:bottom w:val="single" w:sz="6" w:space="0" w:color="000000"/>
            </w:tcBorders>
          </w:tcPr>
          <w:p w14:paraId="5B634E90"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8</w:t>
            </w:r>
          </w:p>
        </w:tc>
        <w:tc>
          <w:tcPr>
            <w:tcW w:w="2217" w:type="dxa"/>
            <w:tcBorders>
              <w:left w:val="single" w:sz="6" w:space="0" w:color="000000"/>
              <w:bottom w:val="single" w:sz="6" w:space="0" w:color="000000"/>
            </w:tcBorders>
          </w:tcPr>
          <w:p w14:paraId="0BC9D7B6" w14:textId="78F1E3FC"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2848" w:type="dxa"/>
            <w:tcBorders>
              <w:left w:val="single" w:sz="6" w:space="0" w:color="000000"/>
              <w:bottom w:val="single" w:sz="6" w:space="0" w:color="000000"/>
            </w:tcBorders>
          </w:tcPr>
          <w:p w14:paraId="59651C16"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Малонагаткинская СОШ»</w:t>
            </w:r>
          </w:p>
        </w:tc>
        <w:tc>
          <w:tcPr>
            <w:tcW w:w="2041" w:type="dxa"/>
            <w:tcBorders>
              <w:left w:val="single" w:sz="6" w:space="0" w:color="000000"/>
              <w:bottom w:val="single" w:sz="6" w:space="0" w:color="000000"/>
            </w:tcBorders>
          </w:tcPr>
          <w:p w14:paraId="16F34FF6"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0F4F4D4A"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40</w:t>
            </w:r>
          </w:p>
        </w:tc>
      </w:tr>
      <w:tr w:rsidR="00B3280D" w:rsidRPr="00395959" w14:paraId="110A69C0" w14:textId="77777777" w:rsidTr="00F03B4C">
        <w:tc>
          <w:tcPr>
            <w:tcW w:w="520" w:type="dxa"/>
            <w:tcBorders>
              <w:left w:val="single" w:sz="6" w:space="0" w:color="000000"/>
              <w:bottom w:val="single" w:sz="6" w:space="0" w:color="000000"/>
            </w:tcBorders>
          </w:tcPr>
          <w:p w14:paraId="7CF767B0"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9</w:t>
            </w:r>
          </w:p>
        </w:tc>
        <w:tc>
          <w:tcPr>
            <w:tcW w:w="2217" w:type="dxa"/>
            <w:tcBorders>
              <w:left w:val="single" w:sz="6" w:space="0" w:color="000000"/>
              <w:bottom w:val="single" w:sz="6" w:space="0" w:color="000000"/>
            </w:tcBorders>
          </w:tcPr>
          <w:p w14:paraId="3A51C871"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Тимерсянское</w:t>
            </w:r>
          </w:p>
        </w:tc>
        <w:tc>
          <w:tcPr>
            <w:tcW w:w="2848" w:type="dxa"/>
            <w:tcBorders>
              <w:left w:val="single" w:sz="6" w:space="0" w:color="000000"/>
              <w:bottom w:val="single" w:sz="6" w:space="0" w:color="000000"/>
            </w:tcBorders>
          </w:tcPr>
          <w:p w14:paraId="6E837A7A" w14:textId="77777777" w:rsidR="00B3280D" w:rsidRPr="00395959" w:rsidRDefault="00B3280D" w:rsidP="00395959">
            <w:pPr>
              <w:widowControl w:val="0"/>
              <w:spacing w:after="0" w:line="240" w:lineRule="auto"/>
              <w:ind w:right="-105"/>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«Верхнетимерсянская СОШ»</w:t>
            </w:r>
          </w:p>
        </w:tc>
        <w:tc>
          <w:tcPr>
            <w:tcW w:w="2041" w:type="dxa"/>
            <w:tcBorders>
              <w:left w:val="single" w:sz="6" w:space="0" w:color="000000"/>
              <w:bottom w:val="single" w:sz="6" w:space="0" w:color="000000"/>
            </w:tcBorders>
          </w:tcPr>
          <w:p w14:paraId="44FE9BF2"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6B1760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39</w:t>
            </w:r>
          </w:p>
        </w:tc>
      </w:tr>
      <w:tr w:rsidR="00B3280D" w:rsidRPr="00395959" w14:paraId="0CF1F085" w14:textId="77777777" w:rsidTr="00F03B4C">
        <w:tc>
          <w:tcPr>
            <w:tcW w:w="520" w:type="dxa"/>
            <w:tcBorders>
              <w:left w:val="single" w:sz="6" w:space="0" w:color="000000"/>
              <w:bottom w:val="single" w:sz="6" w:space="0" w:color="000000"/>
            </w:tcBorders>
          </w:tcPr>
          <w:p w14:paraId="5787B800"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10</w:t>
            </w:r>
          </w:p>
        </w:tc>
        <w:tc>
          <w:tcPr>
            <w:tcW w:w="2217" w:type="dxa"/>
            <w:tcBorders>
              <w:left w:val="single" w:sz="6" w:space="0" w:color="000000"/>
              <w:bottom w:val="single" w:sz="6" w:space="0" w:color="000000"/>
            </w:tcBorders>
          </w:tcPr>
          <w:p w14:paraId="0CAABC42"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Алгашинское</w:t>
            </w:r>
          </w:p>
        </w:tc>
        <w:tc>
          <w:tcPr>
            <w:tcW w:w="2848" w:type="dxa"/>
            <w:tcBorders>
              <w:left w:val="single" w:sz="6" w:space="0" w:color="000000"/>
              <w:bottom w:val="single" w:sz="6" w:space="0" w:color="000000"/>
            </w:tcBorders>
          </w:tcPr>
          <w:p w14:paraId="0D04E4CE"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МОУ «Богдашкинская СОШ»</w:t>
            </w:r>
          </w:p>
        </w:tc>
        <w:tc>
          <w:tcPr>
            <w:tcW w:w="2041" w:type="dxa"/>
            <w:tcBorders>
              <w:left w:val="single" w:sz="6" w:space="0" w:color="000000"/>
              <w:bottom w:val="single" w:sz="6" w:space="0" w:color="000000"/>
            </w:tcBorders>
          </w:tcPr>
          <w:p w14:paraId="0FCA687D"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631738FB"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38</w:t>
            </w:r>
          </w:p>
        </w:tc>
      </w:tr>
      <w:tr w:rsidR="00B3280D" w:rsidRPr="00395959" w14:paraId="26FEA4E1" w14:textId="77777777" w:rsidTr="00F03B4C">
        <w:tc>
          <w:tcPr>
            <w:tcW w:w="520" w:type="dxa"/>
            <w:tcBorders>
              <w:left w:val="single" w:sz="6" w:space="0" w:color="000000"/>
              <w:bottom w:val="single" w:sz="6" w:space="0" w:color="000000"/>
            </w:tcBorders>
          </w:tcPr>
          <w:p w14:paraId="38A4D10B"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11</w:t>
            </w:r>
          </w:p>
        </w:tc>
        <w:tc>
          <w:tcPr>
            <w:tcW w:w="2217" w:type="dxa"/>
            <w:tcBorders>
              <w:left w:val="single" w:sz="6" w:space="0" w:color="000000"/>
              <w:bottom w:val="single" w:sz="6" w:space="0" w:color="000000"/>
            </w:tcBorders>
          </w:tcPr>
          <w:p w14:paraId="25F46BB7" w14:textId="72C42D09"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Большенагаткинское</w:t>
            </w:r>
          </w:p>
        </w:tc>
        <w:tc>
          <w:tcPr>
            <w:tcW w:w="2848" w:type="dxa"/>
            <w:tcBorders>
              <w:left w:val="single" w:sz="6" w:space="0" w:color="000000"/>
              <w:bottom w:val="single" w:sz="6" w:space="0" w:color="000000"/>
            </w:tcBorders>
          </w:tcPr>
          <w:p w14:paraId="2CD5015B" w14:textId="77777777" w:rsidR="00B3280D" w:rsidRPr="00395959" w:rsidRDefault="00B3280D" w:rsidP="00395959">
            <w:pPr>
              <w:widowControl w:val="0"/>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МДОУ Детский сад «Сказка»</w:t>
            </w:r>
          </w:p>
        </w:tc>
        <w:tc>
          <w:tcPr>
            <w:tcW w:w="2041" w:type="dxa"/>
            <w:tcBorders>
              <w:left w:val="single" w:sz="6" w:space="0" w:color="000000"/>
              <w:bottom w:val="single" w:sz="6" w:space="0" w:color="000000"/>
            </w:tcBorders>
          </w:tcPr>
          <w:p w14:paraId="02A1CA8B" w14:textId="77777777" w:rsidR="00B3280D" w:rsidRPr="00395959" w:rsidRDefault="00B3280D" w:rsidP="00395959">
            <w:pPr>
              <w:widowControl w:val="0"/>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13E3D8BE" w14:textId="77777777" w:rsidR="00B3280D" w:rsidRPr="00395959" w:rsidRDefault="00B3280D" w:rsidP="00395959">
            <w:pPr>
              <w:widowControl w:val="0"/>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35</w:t>
            </w:r>
          </w:p>
        </w:tc>
      </w:tr>
    </w:tbl>
    <w:p w14:paraId="12080A88" w14:textId="77777777"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p>
    <w:p w14:paraId="5988BF1F" w14:textId="3193F716"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Организацийс численностью работающих более 100 человек на территории района зарегистрировано 4:</w:t>
      </w:r>
    </w:p>
    <w:p w14:paraId="6E18FF8C" w14:textId="0C06E2A0"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АО «Ульяновский сахарный завод» - 540</w:t>
      </w:r>
    </w:p>
    <w:p w14:paraId="50107E4B" w14:textId="2FD80268"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            ГУЗ «Большенагаткинская РБ» - 411</w:t>
      </w:r>
    </w:p>
    <w:p w14:paraId="23C9D465" w14:textId="05A62D29"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МОУ «Большенагаткинская СОШ» - 194</w:t>
      </w:r>
    </w:p>
    <w:p w14:paraId="10E5F5AB" w14:textId="147AD66B" w:rsidR="00B3280D" w:rsidRPr="00395959" w:rsidRDefault="00B3280D" w:rsidP="00395959">
      <w:pPr>
        <w:spacing w:after="0" w:line="240" w:lineRule="auto"/>
        <w:ind w:firstLine="705"/>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w:t>
      </w:r>
      <w:r w:rsidR="00F3531E"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 xml:space="preserve"> МОУ «Цильнинская СОШ» - 103</w:t>
      </w:r>
      <w:r w:rsidR="00EC3602" w:rsidRPr="00395959">
        <w:rPr>
          <w:rFonts w:ascii="Times New Roman" w:eastAsia="Times New Roman" w:hAnsi="Times New Roman" w:cs="Times New Roman"/>
          <w:sz w:val="24"/>
          <w:szCs w:val="24"/>
          <w:lang w:eastAsia="ru-RU"/>
        </w:rPr>
        <w:t>.</w:t>
      </w:r>
    </w:p>
    <w:p w14:paraId="00656583" w14:textId="77777777" w:rsidR="00B3280D" w:rsidRPr="00395959" w:rsidRDefault="00B3280D" w:rsidP="00395959">
      <w:pPr>
        <w:spacing w:after="0" w:line="240" w:lineRule="auto"/>
        <w:ind w:firstLine="705"/>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ООО «Элеватор Цильна»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14:paraId="4A37793A" w14:textId="77777777" w:rsidR="00B3280D" w:rsidRPr="00395959" w:rsidRDefault="00B3280D" w:rsidP="00395959">
      <w:pPr>
        <w:spacing w:after="0" w:line="240" w:lineRule="auto"/>
        <w:ind w:firstLine="705"/>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Обратившиеся в службу занятости населения за содействием в поиске подходящей работы</w:t>
      </w:r>
    </w:p>
    <w:p w14:paraId="4D327BDD" w14:textId="77777777" w:rsidR="00B3280D" w:rsidRPr="00395959" w:rsidRDefault="00B3280D" w:rsidP="00395959">
      <w:pPr>
        <w:spacing w:after="0" w:line="240" w:lineRule="auto"/>
        <w:ind w:firstLine="708"/>
        <w:rPr>
          <w:rFonts w:ascii="Times New Roman" w:eastAsia="Times New Roman" w:hAnsi="Times New Roman" w:cs="Times New Roman"/>
          <w:sz w:val="24"/>
          <w:szCs w:val="24"/>
          <w:lang w:eastAsia="ru-RU"/>
        </w:rPr>
      </w:pPr>
    </w:p>
    <w:p w14:paraId="24C6A64D" w14:textId="77777777" w:rsidR="00B3280D" w:rsidRPr="00395959" w:rsidRDefault="00B3280D" w:rsidP="00395959">
      <w:pPr>
        <w:spacing w:after="0" w:line="240" w:lineRule="auto"/>
        <w:ind w:firstLine="708"/>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 отчетный период в  центр занятости населения обратилось  114 человек, что на 39 человек меньше, чем за данный период прошлого года.</w:t>
      </w:r>
    </w:p>
    <w:p w14:paraId="43EB0150" w14:textId="77777777" w:rsidR="00B3280D" w:rsidRPr="00395959" w:rsidRDefault="00B3280D" w:rsidP="00395959">
      <w:pPr>
        <w:spacing w:after="0" w:line="240" w:lineRule="auto"/>
        <w:ind w:left="705" w:firstLine="708"/>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Из них:                   </w:t>
      </w:r>
    </w:p>
    <w:tbl>
      <w:tblPr>
        <w:tblW w:w="9570" w:type="dxa"/>
        <w:tblInd w:w="135" w:type="dxa"/>
        <w:tblLayout w:type="fixed"/>
        <w:tblCellMar>
          <w:left w:w="75" w:type="dxa"/>
          <w:right w:w="75" w:type="dxa"/>
        </w:tblCellMar>
        <w:tblLook w:val="04A0" w:firstRow="1" w:lastRow="0" w:firstColumn="1" w:lastColumn="0" w:noHBand="0" w:noVBand="1"/>
      </w:tblPr>
      <w:tblGrid>
        <w:gridCol w:w="1226"/>
        <w:gridCol w:w="5429"/>
        <w:gridCol w:w="1527"/>
        <w:gridCol w:w="1388"/>
      </w:tblGrid>
      <w:tr w:rsidR="00B3280D" w:rsidRPr="00395959" w14:paraId="292606D8" w14:textId="77777777" w:rsidTr="00B3280D">
        <w:tc>
          <w:tcPr>
            <w:tcW w:w="1226" w:type="dxa"/>
            <w:tcBorders>
              <w:top w:val="single" w:sz="6" w:space="0" w:color="000000"/>
              <w:left w:val="single" w:sz="6" w:space="0" w:color="000000"/>
              <w:bottom w:val="single" w:sz="6" w:space="0" w:color="000000"/>
              <w:right w:val="single" w:sz="6" w:space="0" w:color="000000"/>
            </w:tcBorders>
          </w:tcPr>
          <w:p w14:paraId="299E22F8" w14:textId="77777777" w:rsidR="00B3280D" w:rsidRPr="00395959" w:rsidRDefault="00B3280D" w:rsidP="00395959">
            <w:pPr>
              <w:widowControl w:val="0"/>
              <w:spacing w:after="0" w:line="240" w:lineRule="auto"/>
              <w:ind w:left="420"/>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   п.п.</w:t>
            </w:r>
          </w:p>
        </w:tc>
        <w:tc>
          <w:tcPr>
            <w:tcW w:w="5428" w:type="dxa"/>
            <w:tcBorders>
              <w:top w:val="single" w:sz="6" w:space="0" w:color="000000"/>
              <w:bottom w:val="single" w:sz="6" w:space="0" w:color="000000"/>
              <w:right w:val="single" w:sz="6" w:space="0" w:color="000000"/>
            </w:tcBorders>
          </w:tcPr>
          <w:p w14:paraId="32B053D2"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Категории граждан</w:t>
            </w:r>
          </w:p>
        </w:tc>
        <w:tc>
          <w:tcPr>
            <w:tcW w:w="1527" w:type="dxa"/>
            <w:tcBorders>
              <w:top w:val="single" w:sz="6" w:space="0" w:color="000000"/>
              <w:bottom w:val="single" w:sz="6" w:space="0" w:color="000000"/>
              <w:right w:val="single" w:sz="6" w:space="0" w:color="000000"/>
            </w:tcBorders>
          </w:tcPr>
          <w:p w14:paraId="318C5CF5"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2 квартал</w:t>
            </w:r>
          </w:p>
          <w:p w14:paraId="70D6E949"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20</w:t>
            </w:r>
            <w:r w:rsidRPr="00395959">
              <w:rPr>
                <w:rFonts w:ascii="Times New Roman" w:eastAsia="Times New Roman" w:hAnsi="Times New Roman" w:cs="Times New Roman"/>
                <w:b/>
                <w:bCs/>
                <w:sz w:val="20"/>
                <w:szCs w:val="20"/>
                <w:lang w:val="en-US" w:eastAsia="ru-RU"/>
              </w:rPr>
              <w:t>23</w:t>
            </w:r>
            <w:r w:rsidRPr="00395959">
              <w:rPr>
                <w:rFonts w:ascii="Times New Roman" w:eastAsia="Times New Roman" w:hAnsi="Times New Roman" w:cs="Times New Roman"/>
                <w:b/>
                <w:bCs/>
                <w:sz w:val="20"/>
                <w:szCs w:val="20"/>
                <w:lang w:eastAsia="ru-RU"/>
              </w:rPr>
              <w:t xml:space="preserve"> года</w:t>
            </w:r>
          </w:p>
        </w:tc>
        <w:tc>
          <w:tcPr>
            <w:tcW w:w="1388" w:type="dxa"/>
            <w:tcBorders>
              <w:top w:val="single" w:sz="6" w:space="0" w:color="000000"/>
              <w:bottom w:val="single" w:sz="6" w:space="0" w:color="000000"/>
              <w:right w:val="single" w:sz="6" w:space="0" w:color="000000"/>
            </w:tcBorders>
          </w:tcPr>
          <w:p w14:paraId="7FC07DE4"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2 квартал</w:t>
            </w:r>
          </w:p>
          <w:p w14:paraId="16AA9515"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2024 года</w:t>
            </w:r>
          </w:p>
        </w:tc>
      </w:tr>
      <w:tr w:rsidR="00B3280D" w:rsidRPr="00395959" w14:paraId="4672C218" w14:textId="77777777" w:rsidTr="00B3280D">
        <w:tc>
          <w:tcPr>
            <w:tcW w:w="1226" w:type="dxa"/>
            <w:tcBorders>
              <w:left w:val="single" w:sz="6" w:space="0" w:color="000000"/>
              <w:bottom w:val="single" w:sz="6" w:space="0" w:color="000000"/>
              <w:right w:val="single" w:sz="6" w:space="0" w:color="000000"/>
            </w:tcBorders>
          </w:tcPr>
          <w:p w14:paraId="32E1597F"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1.</w:t>
            </w:r>
          </w:p>
        </w:tc>
        <w:tc>
          <w:tcPr>
            <w:tcW w:w="5428" w:type="dxa"/>
            <w:tcBorders>
              <w:bottom w:val="single" w:sz="6" w:space="0" w:color="000000"/>
              <w:right w:val="single" w:sz="6" w:space="0" w:color="000000"/>
            </w:tcBorders>
          </w:tcPr>
          <w:p w14:paraId="0A332C7D"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Обратилось   ВСЕГО</w:t>
            </w:r>
          </w:p>
        </w:tc>
        <w:tc>
          <w:tcPr>
            <w:tcW w:w="1527" w:type="dxa"/>
            <w:tcBorders>
              <w:bottom w:val="single" w:sz="6" w:space="0" w:color="000000"/>
              <w:right w:val="single" w:sz="6" w:space="0" w:color="000000"/>
            </w:tcBorders>
          </w:tcPr>
          <w:p w14:paraId="683E7898"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297</w:t>
            </w:r>
          </w:p>
        </w:tc>
        <w:tc>
          <w:tcPr>
            <w:tcW w:w="1388" w:type="dxa"/>
            <w:tcBorders>
              <w:bottom w:val="single" w:sz="6" w:space="0" w:color="000000"/>
              <w:right w:val="single" w:sz="6" w:space="0" w:color="000000"/>
            </w:tcBorders>
          </w:tcPr>
          <w:p w14:paraId="3FA56078"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192</w:t>
            </w:r>
          </w:p>
        </w:tc>
      </w:tr>
      <w:tr w:rsidR="00B3280D" w:rsidRPr="00395959" w14:paraId="7E088AFD" w14:textId="77777777" w:rsidTr="00EC3602">
        <w:trPr>
          <w:trHeight w:val="823"/>
        </w:trPr>
        <w:tc>
          <w:tcPr>
            <w:tcW w:w="1226" w:type="dxa"/>
            <w:tcBorders>
              <w:left w:val="single" w:sz="6" w:space="0" w:color="000000"/>
              <w:bottom w:val="single" w:sz="6" w:space="0" w:color="000000"/>
              <w:right w:val="single" w:sz="6" w:space="0" w:color="000000"/>
            </w:tcBorders>
          </w:tcPr>
          <w:p w14:paraId="3B8CFF24"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2.</w:t>
            </w:r>
          </w:p>
        </w:tc>
        <w:tc>
          <w:tcPr>
            <w:tcW w:w="5428" w:type="dxa"/>
            <w:tcBorders>
              <w:bottom w:val="single" w:sz="6" w:space="0" w:color="000000"/>
              <w:right w:val="single" w:sz="6" w:space="0" w:color="000000"/>
            </w:tcBorders>
          </w:tcPr>
          <w:p w14:paraId="2B24DB8D"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В поисках работы впервые обратились</w:t>
            </w:r>
          </w:p>
          <w:p w14:paraId="40077109"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из них:  -  незанятые граждане</w:t>
            </w:r>
          </w:p>
          <w:p w14:paraId="788844AD"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  занятые граждане</w:t>
            </w:r>
          </w:p>
        </w:tc>
        <w:tc>
          <w:tcPr>
            <w:tcW w:w="1527" w:type="dxa"/>
            <w:tcBorders>
              <w:bottom w:val="single" w:sz="6" w:space="0" w:color="000000"/>
              <w:right w:val="single" w:sz="6" w:space="0" w:color="000000"/>
            </w:tcBorders>
          </w:tcPr>
          <w:p w14:paraId="1EBF9BF5"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153</w:t>
            </w:r>
          </w:p>
          <w:p w14:paraId="37CECA44"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152</w:t>
            </w:r>
          </w:p>
          <w:p w14:paraId="13325864"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w:t>
            </w:r>
          </w:p>
        </w:tc>
        <w:tc>
          <w:tcPr>
            <w:tcW w:w="1388" w:type="dxa"/>
            <w:tcBorders>
              <w:bottom w:val="single" w:sz="6" w:space="0" w:color="000000"/>
              <w:right w:val="single" w:sz="6" w:space="0" w:color="000000"/>
            </w:tcBorders>
          </w:tcPr>
          <w:p w14:paraId="0D75A4F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114</w:t>
            </w:r>
          </w:p>
          <w:p w14:paraId="7546206B"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103</w:t>
            </w:r>
          </w:p>
          <w:p w14:paraId="1E56ABC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11</w:t>
            </w:r>
          </w:p>
        </w:tc>
      </w:tr>
      <w:tr w:rsidR="00B3280D" w:rsidRPr="00395959" w14:paraId="5952522C" w14:textId="77777777" w:rsidTr="00B3280D">
        <w:tc>
          <w:tcPr>
            <w:tcW w:w="1226" w:type="dxa"/>
            <w:tcBorders>
              <w:left w:val="single" w:sz="6" w:space="0" w:color="000000"/>
              <w:bottom w:val="single" w:sz="6" w:space="0" w:color="000000"/>
              <w:right w:val="single" w:sz="6" w:space="0" w:color="000000"/>
            </w:tcBorders>
          </w:tcPr>
          <w:p w14:paraId="28C917BA"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3.</w:t>
            </w:r>
          </w:p>
        </w:tc>
        <w:tc>
          <w:tcPr>
            <w:tcW w:w="5428" w:type="dxa"/>
            <w:tcBorders>
              <w:bottom w:val="single" w:sz="6" w:space="0" w:color="000000"/>
              <w:right w:val="single" w:sz="6" w:space="0" w:color="000000"/>
            </w:tcBorders>
          </w:tcPr>
          <w:p w14:paraId="45A01250"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За консультацией</w:t>
            </w:r>
          </w:p>
          <w:p w14:paraId="28EB5570"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Из них: получили гос. услуги по   профоориентации</w:t>
            </w:r>
          </w:p>
        </w:tc>
        <w:tc>
          <w:tcPr>
            <w:tcW w:w="1527" w:type="dxa"/>
            <w:tcBorders>
              <w:bottom w:val="single" w:sz="6" w:space="0" w:color="000000"/>
              <w:right w:val="single" w:sz="6" w:space="0" w:color="000000"/>
            </w:tcBorders>
          </w:tcPr>
          <w:p w14:paraId="67398360"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144</w:t>
            </w:r>
          </w:p>
          <w:p w14:paraId="2471E3F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127</w:t>
            </w:r>
          </w:p>
        </w:tc>
        <w:tc>
          <w:tcPr>
            <w:tcW w:w="1388" w:type="dxa"/>
            <w:tcBorders>
              <w:bottom w:val="single" w:sz="6" w:space="0" w:color="000000"/>
              <w:right w:val="single" w:sz="6" w:space="0" w:color="000000"/>
            </w:tcBorders>
          </w:tcPr>
          <w:p w14:paraId="4043A917"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78</w:t>
            </w:r>
          </w:p>
          <w:p w14:paraId="7EBAA4D4"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74</w:t>
            </w:r>
          </w:p>
        </w:tc>
      </w:tr>
    </w:tbl>
    <w:p w14:paraId="4627573F" w14:textId="77777777" w:rsidR="00B3280D" w:rsidRPr="00395959" w:rsidRDefault="00B3280D" w:rsidP="00395959">
      <w:pPr>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lang w:eastAsia="ru-RU"/>
        </w:rPr>
        <w:t xml:space="preserve">               </w:t>
      </w:r>
    </w:p>
    <w:p w14:paraId="6E4AEFFD" w14:textId="77777777" w:rsidR="00B3280D" w:rsidRPr="00395959" w:rsidRDefault="00B3280D" w:rsidP="00395959">
      <w:pPr>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Из общей численности впервые обратившихся, составили:</w:t>
      </w:r>
    </w:p>
    <w:tbl>
      <w:tblPr>
        <w:tblW w:w="9570" w:type="dxa"/>
        <w:tblInd w:w="135" w:type="dxa"/>
        <w:tblLayout w:type="fixed"/>
        <w:tblCellMar>
          <w:left w:w="75" w:type="dxa"/>
          <w:right w:w="75" w:type="dxa"/>
        </w:tblCellMar>
        <w:tblLook w:val="04A0" w:firstRow="1" w:lastRow="0" w:firstColumn="1" w:lastColumn="0" w:noHBand="0" w:noVBand="1"/>
      </w:tblPr>
      <w:tblGrid>
        <w:gridCol w:w="992"/>
        <w:gridCol w:w="5604"/>
        <w:gridCol w:w="1563"/>
        <w:gridCol w:w="1411"/>
      </w:tblGrid>
      <w:tr w:rsidR="00B3280D" w:rsidRPr="00395959" w14:paraId="11450A8E" w14:textId="77777777" w:rsidTr="00B3280D">
        <w:tc>
          <w:tcPr>
            <w:tcW w:w="992" w:type="dxa"/>
            <w:tcBorders>
              <w:top w:val="single" w:sz="6" w:space="0" w:color="000000"/>
              <w:left w:val="single" w:sz="6" w:space="0" w:color="000000"/>
              <w:bottom w:val="single" w:sz="6" w:space="0" w:color="000000"/>
              <w:right w:val="single" w:sz="6" w:space="0" w:color="000000"/>
            </w:tcBorders>
          </w:tcPr>
          <w:p w14:paraId="4BE5B086"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w:t>
            </w:r>
          </w:p>
          <w:p w14:paraId="45B1E902"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п.п.</w:t>
            </w:r>
          </w:p>
        </w:tc>
        <w:tc>
          <w:tcPr>
            <w:tcW w:w="5603" w:type="dxa"/>
            <w:tcBorders>
              <w:top w:val="single" w:sz="6" w:space="0" w:color="000000"/>
              <w:bottom w:val="single" w:sz="6" w:space="0" w:color="000000"/>
              <w:right w:val="single" w:sz="6" w:space="0" w:color="000000"/>
            </w:tcBorders>
          </w:tcPr>
          <w:p w14:paraId="5544D3E2"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Категории безработных</w:t>
            </w:r>
          </w:p>
          <w:p w14:paraId="4C815CFE"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Граждан</w:t>
            </w:r>
          </w:p>
        </w:tc>
        <w:tc>
          <w:tcPr>
            <w:tcW w:w="1563" w:type="dxa"/>
            <w:tcBorders>
              <w:top w:val="single" w:sz="6" w:space="0" w:color="000000"/>
              <w:bottom w:val="single" w:sz="6" w:space="0" w:color="000000"/>
              <w:right w:val="single" w:sz="6" w:space="0" w:color="000000"/>
            </w:tcBorders>
          </w:tcPr>
          <w:p w14:paraId="19D95896"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2</w:t>
            </w:r>
            <w:r w:rsidRPr="00395959">
              <w:rPr>
                <w:rFonts w:ascii="Times New Roman" w:eastAsia="Times New Roman" w:hAnsi="Times New Roman" w:cs="Times New Roman"/>
                <w:b/>
                <w:bCs/>
                <w:sz w:val="20"/>
                <w:szCs w:val="20"/>
                <w:lang w:val="en-US" w:eastAsia="ru-RU"/>
              </w:rPr>
              <w:t xml:space="preserve"> </w:t>
            </w:r>
            <w:r w:rsidRPr="00395959">
              <w:rPr>
                <w:rFonts w:ascii="Times New Roman" w:eastAsia="Times New Roman" w:hAnsi="Times New Roman" w:cs="Times New Roman"/>
                <w:b/>
                <w:bCs/>
                <w:sz w:val="20"/>
                <w:szCs w:val="20"/>
                <w:lang w:eastAsia="ru-RU"/>
              </w:rPr>
              <w:t>квартал</w:t>
            </w:r>
          </w:p>
          <w:p w14:paraId="422843F0"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20</w:t>
            </w:r>
            <w:r w:rsidRPr="00395959">
              <w:rPr>
                <w:rFonts w:ascii="Times New Roman" w:eastAsia="Times New Roman" w:hAnsi="Times New Roman" w:cs="Times New Roman"/>
                <w:b/>
                <w:bCs/>
                <w:sz w:val="20"/>
                <w:szCs w:val="20"/>
                <w:lang w:val="en-US" w:eastAsia="ru-RU"/>
              </w:rPr>
              <w:t>23</w:t>
            </w:r>
            <w:r w:rsidRPr="00395959">
              <w:rPr>
                <w:rFonts w:ascii="Times New Roman" w:eastAsia="Times New Roman" w:hAnsi="Times New Roman" w:cs="Times New Roman"/>
                <w:b/>
                <w:bCs/>
                <w:sz w:val="20"/>
                <w:szCs w:val="20"/>
                <w:lang w:eastAsia="ru-RU"/>
              </w:rPr>
              <w:t xml:space="preserve"> года</w:t>
            </w:r>
          </w:p>
        </w:tc>
        <w:tc>
          <w:tcPr>
            <w:tcW w:w="1411" w:type="dxa"/>
            <w:tcBorders>
              <w:top w:val="single" w:sz="6" w:space="0" w:color="000000"/>
              <w:bottom w:val="single" w:sz="6" w:space="0" w:color="000000"/>
              <w:right w:val="single" w:sz="6" w:space="0" w:color="000000"/>
            </w:tcBorders>
          </w:tcPr>
          <w:p w14:paraId="1DC3390A"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2 квартал</w:t>
            </w:r>
          </w:p>
          <w:p w14:paraId="656FE8DB"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   2024 года</w:t>
            </w:r>
          </w:p>
        </w:tc>
      </w:tr>
      <w:tr w:rsidR="00B3280D" w:rsidRPr="00395959" w14:paraId="35B5D479" w14:textId="77777777" w:rsidTr="00B3280D">
        <w:tc>
          <w:tcPr>
            <w:tcW w:w="992" w:type="dxa"/>
            <w:tcBorders>
              <w:left w:val="single" w:sz="6" w:space="0" w:color="000000"/>
              <w:bottom w:val="single" w:sz="6" w:space="0" w:color="000000"/>
              <w:right w:val="single" w:sz="6" w:space="0" w:color="000000"/>
            </w:tcBorders>
          </w:tcPr>
          <w:p w14:paraId="20B299C4"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1.</w:t>
            </w:r>
          </w:p>
        </w:tc>
        <w:tc>
          <w:tcPr>
            <w:tcW w:w="5603" w:type="dxa"/>
            <w:tcBorders>
              <w:bottom w:val="single" w:sz="6" w:space="0" w:color="000000"/>
              <w:right w:val="single" w:sz="6" w:space="0" w:color="000000"/>
            </w:tcBorders>
          </w:tcPr>
          <w:p w14:paraId="7EC1C62C"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Обратилось    ВСЕГО</w:t>
            </w:r>
          </w:p>
        </w:tc>
        <w:tc>
          <w:tcPr>
            <w:tcW w:w="1563" w:type="dxa"/>
            <w:tcBorders>
              <w:bottom w:val="single" w:sz="6" w:space="0" w:color="000000"/>
              <w:right w:val="single" w:sz="6" w:space="0" w:color="000000"/>
            </w:tcBorders>
          </w:tcPr>
          <w:p w14:paraId="6ADC7B3F"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153</w:t>
            </w:r>
          </w:p>
        </w:tc>
        <w:tc>
          <w:tcPr>
            <w:tcW w:w="1411" w:type="dxa"/>
            <w:tcBorders>
              <w:bottom w:val="single" w:sz="6" w:space="0" w:color="000000"/>
              <w:right w:val="single" w:sz="6" w:space="0" w:color="000000"/>
            </w:tcBorders>
          </w:tcPr>
          <w:p w14:paraId="27710411"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114</w:t>
            </w:r>
          </w:p>
        </w:tc>
      </w:tr>
      <w:tr w:rsidR="00B3280D" w:rsidRPr="00395959" w14:paraId="67FA63A1" w14:textId="77777777" w:rsidTr="00B3280D">
        <w:tc>
          <w:tcPr>
            <w:tcW w:w="992" w:type="dxa"/>
            <w:tcBorders>
              <w:left w:val="single" w:sz="6" w:space="0" w:color="000000"/>
              <w:bottom w:val="single" w:sz="6" w:space="0" w:color="000000"/>
              <w:right w:val="single" w:sz="6" w:space="0" w:color="000000"/>
            </w:tcBorders>
          </w:tcPr>
          <w:p w14:paraId="1BA4E6B3"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2.</w:t>
            </w:r>
          </w:p>
        </w:tc>
        <w:tc>
          <w:tcPr>
            <w:tcW w:w="5603" w:type="dxa"/>
            <w:tcBorders>
              <w:bottom w:val="single" w:sz="6" w:space="0" w:color="000000"/>
              <w:right w:val="single" w:sz="6" w:space="0" w:color="000000"/>
            </w:tcBorders>
          </w:tcPr>
          <w:p w14:paraId="2033121C"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Из них:    женщин</w:t>
            </w:r>
          </w:p>
        </w:tc>
        <w:tc>
          <w:tcPr>
            <w:tcW w:w="1563" w:type="dxa"/>
            <w:tcBorders>
              <w:bottom w:val="single" w:sz="6" w:space="0" w:color="000000"/>
              <w:right w:val="single" w:sz="6" w:space="0" w:color="000000"/>
            </w:tcBorders>
          </w:tcPr>
          <w:p w14:paraId="624A6EAC"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64</w:t>
            </w:r>
          </w:p>
        </w:tc>
        <w:tc>
          <w:tcPr>
            <w:tcW w:w="1411" w:type="dxa"/>
            <w:tcBorders>
              <w:bottom w:val="single" w:sz="6" w:space="0" w:color="000000"/>
              <w:right w:val="single" w:sz="6" w:space="0" w:color="000000"/>
            </w:tcBorders>
          </w:tcPr>
          <w:p w14:paraId="5C84A6A8"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64</w:t>
            </w:r>
          </w:p>
        </w:tc>
      </w:tr>
      <w:tr w:rsidR="00B3280D" w:rsidRPr="00395959" w14:paraId="7BB3C805" w14:textId="77777777" w:rsidTr="00B3280D">
        <w:tc>
          <w:tcPr>
            <w:tcW w:w="992" w:type="dxa"/>
            <w:tcBorders>
              <w:left w:val="single" w:sz="6" w:space="0" w:color="000000"/>
              <w:bottom w:val="single" w:sz="6" w:space="0" w:color="000000"/>
              <w:right w:val="single" w:sz="6" w:space="0" w:color="000000"/>
            </w:tcBorders>
          </w:tcPr>
          <w:p w14:paraId="0BCD0736"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3.</w:t>
            </w:r>
          </w:p>
        </w:tc>
        <w:tc>
          <w:tcPr>
            <w:tcW w:w="5603" w:type="dxa"/>
            <w:tcBorders>
              <w:bottom w:val="single" w:sz="6" w:space="0" w:color="000000"/>
              <w:right w:val="single" w:sz="6" w:space="0" w:color="000000"/>
            </w:tcBorders>
          </w:tcPr>
          <w:p w14:paraId="539A4F6C"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Представители рабочих профессий</w:t>
            </w:r>
          </w:p>
        </w:tc>
        <w:tc>
          <w:tcPr>
            <w:tcW w:w="1563" w:type="dxa"/>
            <w:tcBorders>
              <w:bottom w:val="single" w:sz="6" w:space="0" w:color="000000"/>
              <w:right w:val="single" w:sz="6" w:space="0" w:color="000000"/>
            </w:tcBorders>
          </w:tcPr>
          <w:p w14:paraId="61E5D3E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103</w:t>
            </w:r>
          </w:p>
        </w:tc>
        <w:tc>
          <w:tcPr>
            <w:tcW w:w="1411" w:type="dxa"/>
            <w:tcBorders>
              <w:bottom w:val="single" w:sz="6" w:space="0" w:color="000000"/>
              <w:right w:val="single" w:sz="6" w:space="0" w:color="000000"/>
            </w:tcBorders>
          </w:tcPr>
          <w:p w14:paraId="48FF0D73"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77</w:t>
            </w:r>
          </w:p>
        </w:tc>
      </w:tr>
      <w:tr w:rsidR="00B3280D" w:rsidRPr="00395959" w14:paraId="1F63E5EB" w14:textId="77777777" w:rsidTr="00B3280D">
        <w:tc>
          <w:tcPr>
            <w:tcW w:w="992" w:type="dxa"/>
            <w:tcBorders>
              <w:left w:val="single" w:sz="6" w:space="0" w:color="000000"/>
              <w:bottom w:val="single" w:sz="6" w:space="0" w:color="000000"/>
              <w:right w:val="single" w:sz="6" w:space="0" w:color="000000"/>
            </w:tcBorders>
          </w:tcPr>
          <w:p w14:paraId="3B0D6074"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4.</w:t>
            </w:r>
          </w:p>
        </w:tc>
        <w:tc>
          <w:tcPr>
            <w:tcW w:w="5603" w:type="dxa"/>
            <w:tcBorders>
              <w:bottom w:val="single" w:sz="6" w:space="0" w:color="000000"/>
              <w:right w:val="single" w:sz="6" w:space="0" w:color="000000"/>
            </w:tcBorders>
          </w:tcPr>
          <w:p w14:paraId="0B3A06B4"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Специалисты и служащие</w:t>
            </w:r>
          </w:p>
        </w:tc>
        <w:tc>
          <w:tcPr>
            <w:tcW w:w="1563" w:type="dxa"/>
            <w:tcBorders>
              <w:bottom w:val="single" w:sz="6" w:space="0" w:color="000000"/>
              <w:right w:val="single" w:sz="6" w:space="0" w:color="000000"/>
            </w:tcBorders>
          </w:tcPr>
          <w:p w14:paraId="4C1FE295"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49</w:t>
            </w:r>
          </w:p>
        </w:tc>
        <w:tc>
          <w:tcPr>
            <w:tcW w:w="1411" w:type="dxa"/>
            <w:tcBorders>
              <w:bottom w:val="single" w:sz="6" w:space="0" w:color="000000"/>
              <w:right w:val="single" w:sz="6" w:space="0" w:color="000000"/>
            </w:tcBorders>
          </w:tcPr>
          <w:p w14:paraId="7E445AFF"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36</w:t>
            </w:r>
          </w:p>
        </w:tc>
      </w:tr>
      <w:tr w:rsidR="00B3280D" w:rsidRPr="00395959" w14:paraId="1D6636B3" w14:textId="77777777" w:rsidTr="00B3280D">
        <w:tc>
          <w:tcPr>
            <w:tcW w:w="992" w:type="dxa"/>
            <w:tcBorders>
              <w:left w:val="single" w:sz="6" w:space="0" w:color="000000"/>
              <w:bottom w:val="single" w:sz="6" w:space="0" w:color="000000"/>
              <w:right w:val="single" w:sz="6" w:space="0" w:color="000000"/>
            </w:tcBorders>
          </w:tcPr>
          <w:p w14:paraId="567836D2"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5.</w:t>
            </w:r>
          </w:p>
        </w:tc>
        <w:tc>
          <w:tcPr>
            <w:tcW w:w="5603" w:type="dxa"/>
            <w:tcBorders>
              <w:bottom w:val="single" w:sz="6" w:space="0" w:color="000000"/>
              <w:right w:val="single" w:sz="6" w:space="0" w:color="000000"/>
            </w:tcBorders>
          </w:tcPr>
          <w:p w14:paraId="5CDBF6F2"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Выпускники школ, СПТУ, ССУЗ-в, ВУЗ-в</w:t>
            </w:r>
          </w:p>
        </w:tc>
        <w:tc>
          <w:tcPr>
            <w:tcW w:w="1563" w:type="dxa"/>
            <w:tcBorders>
              <w:bottom w:val="single" w:sz="6" w:space="0" w:color="000000"/>
              <w:right w:val="single" w:sz="6" w:space="0" w:color="000000"/>
            </w:tcBorders>
          </w:tcPr>
          <w:p w14:paraId="7D9D87E3"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w:t>
            </w:r>
          </w:p>
        </w:tc>
        <w:tc>
          <w:tcPr>
            <w:tcW w:w="1411" w:type="dxa"/>
            <w:tcBorders>
              <w:bottom w:val="single" w:sz="6" w:space="0" w:color="000000"/>
              <w:right w:val="single" w:sz="6" w:space="0" w:color="000000"/>
            </w:tcBorders>
          </w:tcPr>
          <w:p w14:paraId="1F7317D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w:t>
            </w:r>
          </w:p>
        </w:tc>
      </w:tr>
      <w:tr w:rsidR="00B3280D" w:rsidRPr="00395959" w14:paraId="78BDBAAB" w14:textId="77777777" w:rsidTr="00B3280D">
        <w:trPr>
          <w:trHeight w:val="375"/>
        </w:trPr>
        <w:tc>
          <w:tcPr>
            <w:tcW w:w="992" w:type="dxa"/>
            <w:tcBorders>
              <w:left w:val="single" w:sz="6" w:space="0" w:color="000000"/>
              <w:bottom w:val="single" w:sz="6" w:space="0" w:color="000000"/>
              <w:right w:val="single" w:sz="6" w:space="0" w:color="000000"/>
            </w:tcBorders>
          </w:tcPr>
          <w:p w14:paraId="754D2F37"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6.</w:t>
            </w:r>
          </w:p>
        </w:tc>
        <w:tc>
          <w:tcPr>
            <w:tcW w:w="5603" w:type="dxa"/>
            <w:tcBorders>
              <w:bottom w:val="single" w:sz="6" w:space="0" w:color="000000"/>
              <w:right w:val="single" w:sz="6" w:space="0" w:color="000000"/>
            </w:tcBorders>
          </w:tcPr>
          <w:p w14:paraId="2D19480B"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Прочие категории населения</w:t>
            </w:r>
          </w:p>
        </w:tc>
        <w:tc>
          <w:tcPr>
            <w:tcW w:w="1563" w:type="dxa"/>
            <w:tcBorders>
              <w:bottom w:val="single" w:sz="6" w:space="0" w:color="000000"/>
              <w:right w:val="single" w:sz="6" w:space="0" w:color="000000"/>
            </w:tcBorders>
          </w:tcPr>
          <w:p w14:paraId="3DED9999"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c>
          <w:tcPr>
            <w:tcW w:w="1411" w:type="dxa"/>
            <w:tcBorders>
              <w:bottom w:val="single" w:sz="6" w:space="0" w:color="000000"/>
              <w:right w:val="single" w:sz="6" w:space="0" w:color="000000"/>
            </w:tcBorders>
          </w:tcPr>
          <w:p w14:paraId="5F2A66FC"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0</w:t>
            </w:r>
          </w:p>
        </w:tc>
      </w:tr>
    </w:tbl>
    <w:p w14:paraId="21AF2C42" w14:textId="77777777" w:rsidR="00B3280D" w:rsidRPr="00395959" w:rsidRDefault="00B3280D" w:rsidP="00395959">
      <w:pPr>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lang w:eastAsia="ru-RU"/>
        </w:rPr>
        <w:t xml:space="preserve">                              </w:t>
      </w:r>
    </w:p>
    <w:p w14:paraId="58419673" w14:textId="77777777" w:rsidR="00B3280D" w:rsidRPr="00395959" w:rsidRDefault="00B3280D" w:rsidP="00395959">
      <w:pPr>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По составу,  обратившиеся  составили:    </w:t>
      </w:r>
    </w:p>
    <w:tbl>
      <w:tblPr>
        <w:tblW w:w="9496" w:type="dxa"/>
        <w:tblInd w:w="135" w:type="dxa"/>
        <w:tblLayout w:type="fixed"/>
        <w:tblCellMar>
          <w:left w:w="75" w:type="dxa"/>
          <w:right w:w="75" w:type="dxa"/>
        </w:tblCellMar>
        <w:tblLook w:val="04A0" w:firstRow="1" w:lastRow="0" w:firstColumn="1" w:lastColumn="0" w:noHBand="0" w:noVBand="1"/>
      </w:tblPr>
      <w:tblGrid>
        <w:gridCol w:w="992"/>
        <w:gridCol w:w="5815"/>
        <w:gridCol w:w="1591"/>
        <w:gridCol w:w="1098"/>
      </w:tblGrid>
      <w:tr w:rsidR="00B3280D" w:rsidRPr="00395959" w14:paraId="372D1BA7" w14:textId="77777777" w:rsidTr="00EC3602">
        <w:tc>
          <w:tcPr>
            <w:tcW w:w="992" w:type="dxa"/>
            <w:tcBorders>
              <w:top w:val="single" w:sz="6" w:space="0" w:color="000000"/>
              <w:left w:val="single" w:sz="6" w:space="0" w:color="000000"/>
              <w:bottom w:val="single" w:sz="6" w:space="0" w:color="000000"/>
              <w:right w:val="single" w:sz="6" w:space="0" w:color="000000"/>
            </w:tcBorders>
          </w:tcPr>
          <w:p w14:paraId="673595A3"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1.</w:t>
            </w:r>
          </w:p>
        </w:tc>
        <w:tc>
          <w:tcPr>
            <w:tcW w:w="5815" w:type="dxa"/>
            <w:tcBorders>
              <w:top w:val="single" w:sz="6" w:space="0" w:color="000000"/>
              <w:bottom w:val="single" w:sz="6" w:space="0" w:color="000000"/>
              <w:right w:val="single" w:sz="6" w:space="0" w:color="000000"/>
            </w:tcBorders>
          </w:tcPr>
          <w:p w14:paraId="0DBA8295"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Высвобожденные, сокращенные</w:t>
            </w:r>
          </w:p>
        </w:tc>
        <w:tc>
          <w:tcPr>
            <w:tcW w:w="1591" w:type="dxa"/>
            <w:tcBorders>
              <w:top w:val="single" w:sz="6" w:space="0" w:color="000000"/>
              <w:bottom w:val="single" w:sz="6" w:space="0" w:color="000000"/>
              <w:right w:val="single" w:sz="6" w:space="0" w:color="000000"/>
            </w:tcBorders>
          </w:tcPr>
          <w:p w14:paraId="473044F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w:t>
            </w:r>
          </w:p>
        </w:tc>
        <w:tc>
          <w:tcPr>
            <w:tcW w:w="1098" w:type="dxa"/>
            <w:tcBorders>
              <w:top w:val="single" w:sz="6" w:space="0" w:color="000000"/>
              <w:bottom w:val="single" w:sz="6" w:space="0" w:color="000000"/>
              <w:right w:val="single" w:sz="6" w:space="0" w:color="000000"/>
            </w:tcBorders>
          </w:tcPr>
          <w:p w14:paraId="21D3032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w:t>
            </w:r>
          </w:p>
        </w:tc>
      </w:tr>
      <w:tr w:rsidR="00B3280D" w:rsidRPr="00395959" w14:paraId="6765C9A9" w14:textId="77777777" w:rsidTr="00EC3602">
        <w:tc>
          <w:tcPr>
            <w:tcW w:w="992" w:type="dxa"/>
            <w:tcBorders>
              <w:left w:val="single" w:sz="6" w:space="0" w:color="000000"/>
              <w:bottom w:val="single" w:sz="6" w:space="0" w:color="000000"/>
              <w:right w:val="single" w:sz="6" w:space="0" w:color="000000"/>
            </w:tcBorders>
          </w:tcPr>
          <w:p w14:paraId="588AB4C0"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2.</w:t>
            </w:r>
          </w:p>
        </w:tc>
        <w:tc>
          <w:tcPr>
            <w:tcW w:w="5815" w:type="dxa"/>
            <w:tcBorders>
              <w:bottom w:val="single" w:sz="6" w:space="0" w:color="000000"/>
              <w:right w:val="single" w:sz="6" w:space="0" w:color="000000"/>
            </w:tcBorders>
          </w:tcPr>
          <w:p w14:paraId="5C4516D8"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Выпускники учебных заведений</w:t>
            </w:r>
          </w:p>
        </w:tc>
        <w:tc>
          <w:tcPr>
            <w:tcW w:w="1591" w:type="dxa"/>
            <w:tcBorders>
              <w:bottom w:val="single" w:sz="6" w:space="0" w:color="000000"/>
              <w:right w:val="single" w:sz="6" w:space="0" w:color="000000"/>
            </w:tcBorders>
          </w:tcPr>
          <w:p w14:paraId="618A484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w:t>
            </w:r>
          </w:p>
        </w:tc>
        <w:tc>
          <w:tcPr>
            <w:tcW w:w="1098" w:type="dxa"/>
            <w:tcBorders>
              <w:bottom w:val="single" w:sz="6" w:space="0" w:color="000000"/>
              <w:right w:val="single" w:sz="6" w:space="0" w:color="000000"/>
            </w:tcBorders>
          </w:tcPr>
          <w:p w14:paraId="1104275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w:t>
            </w:r>
          </w:p>
        </w:tc>
      </w:tr>
      <w:tr w:rsidR="00B3280D" w:rsidRPr="00395959" w14:paraId="2E40E02D" w14:textId="77777777" w:rsidTr="00EC3602">
        <w:tc>
          <w:tcPr>
            <w:tcW w:w="992" w:type="dxa"/>
            <w:tcBorders>
              <w:left w:val="single" w:sz="6" w:space="0" w:color="000000"/>
              <w:bottom w:val="single" w:sz="6" w:space="0" w:color="000000"/>
              <w:right w:val="single" w:sz="6" w:space="0" w:color="000000"/>
            </w:tcBorders>
          </w:tcPr>
          <w:p w14:paraId="46F633CF"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3.</w:t>
            </w:r>
          </w:p>
        </w:tc>
        <w:tc>
          <w:tcPr>
            <w:tcW w:w="5815" w:type="dxa"/>
            <w:tcBorders>
              <w:bottom w:val="single" w:sz="6" w:space="0" w:color="000000"/>
              <w:right w:val="single" w:sz="6" w:space="0" w:color="000000"/>
            </w:tcBorders>
          </w:tcPr>
          <w:p w14:paraId="6E2E56C0"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Освобожденные из мест лишения свободы</w:t>
            </w:r>
          </w:p>
        </w:tc>
        <w:tc>
          <w:tcPr>
            <w:tcW w:w="1591" w:type="dxa"/>
            <w:tcBorders>
              <w:bottom w:val="single" w:sz="6" w:space="0" w:color="000000"/>
              <w:right w:val="single" w:sz="6" w:space="0" w:color="000000"/>
            </w:tcBorders>
          </w:tcPr>
          <w:p w14:paraId="02C2F9B1"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w:t>
            </w:r>
          </w:p>
        </w:tc>
        <w:tc>
          <w:tcPr>
            <w:tcW w:w="1098" w:type="dxa"/>
            <w:tcBorders>
              <w:bottom w:val="single" w:sz="6" w:space="0" w:color="000000"/>
              <w:right w:val="single" w:sz="6" w:space="0" w:color="000000"/>
            </w:tcBorders>
          </w:tcPr>
          <w:p w14:paraId="0CF1AB2F"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4</w:t>
            </w:r>
          </w:p>
        </w:tc>
      </w:tr>
      <w:tr w:rsidR="00B3280D" w:rsidRPr="00395959" w14:paraId="7D65779C" w14:textId="77777777" w:rsidTr="00EC3602">
        <w:tc>
          <w:tcPr>
            <w:tcW w:w="992" w:type="dxa"/>
            <w:tcBorders>
              <w:left w:val="single" w:sz="6" w:space="0" w:color="000000"/>
              <w:bottom w:val="single" w:sz="6" w:space="0" w:color="000000"/>
              <w:right w:val="single" w:sz="6" w:space="0" w:color="000000"/>
            </w:tcBorders>
          </w:tcPr>
          <w:p w14:paraId="09E4EE5E"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4.</w:t>
            </w:r>
          </w:p>
        </w:tc>
        <w:tc>
          <w:tcPr>
            <w:tcW w:w="5815" w:type="dxa"/>
            <w:tcBorders>
              <w:bottom w:val="single" w:sz="6" w:space="0" w:color="000000"/>
              <w:right w:val="single" w:sz="6" w:space="0" w:color="000000"/>
            </w:tcBorders>
          </w:tcPr>
          <w:p w14:paraId="2E993014"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Не работающие более года</w:t>
            </w:r>
          </w:p>
        </w:tc>
        <w:tc>
          <w:tcPr>
            <w:tcW w:w="1591" w:type="dxa"/>
            <w:tcBorders>
              <w:bottom w:val="single" w:sz="6" w:space="0" w:color="000000"/>
              <w:right w:val="single" w:sz="6" w:space="0" w:color="000000"/>
            </w:tcBorders>
          </w:tcPr>
          <w:p w14:paraId="45D639A2"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27</w:t>
            </w:r>
          </w:p>
        </w:tc>
        <w:tc>
          <w:tcPr>
            <w:tcW w:w="1098" w:type="dxa"/>
            <w:tcBorders>
              <w:bottom w:val="single" w:sz="6" w:space="0" w:color="000000"/>
              <w:right w:val="single" w:sz="6" w:space="0" w:color="000000"/>
            </w:tcBorders>
          </w:tcPr>
          <w:p w14:paraId="466DCD30"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11</w:t>
            </w:r>
          </w:p>
        </w:tc>
      </w:tr>
      <w:tr w:rsidR="00B3280D" w:rsidRPr="00395959" w14:paraId="2887B3C0" w14:textId="77777777" w:rsidTr="00EC3602">
        <w:tc>
          <w:tcPr>
            <w:tcW w:w="992" w:type="dxa"/>
            <w:tcBorders>
              <w:left w:val="single" w:sz="6" w:space="0" w:color="000000"/>
              <w:bottom w:val="single" w:sz="6" w:space="0" w:color="000000"/>
              <w:right w:val="single" w:sz="6" w:space="0" w:color="000000"/>
            </w:tcBorders>
          </w:tcPr>
          <w:p w14:paraId="38AA9F52"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5.</w:t>
            </w:r>
          </w:p>
        </w:tc>
        <w:tc>
          <w:tcPr>
            <w:tcW w:w="5815" w:type="dxa"/>
            <w:tcBorders>
              <w:bottom w:val="single" w:sz="6" w:space="0" w:color="000000"/>
              <w:right w:val="single" w:sz="6" w:space="0" w:color="000000"/>
            </w:tcBorders>
          </w:tcPr>
          <w:p w14:paraId="04AEEC2D"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Инвалиды</w:t>
            </w:r>
          </w:p>
        </w:tc>
        <w:tc>
          <w:tcPr>
            <w:tcW w:w="1591" w:type="dxa"/>
            <w:tcBorders>
              <w:bottom w:val="single" w:sz="6" w:space="0" w:color="000000"/>
              <w:right w:val="single" w:sz="6" w:space="0" w:color="000000"/>
            </w:tcBorders>
          </w:tcPr>
          <w:p w14:paraId="45A73697"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6</w:t>
            </w:r>
          </w:p>
        </w:tc>
        <w:tc>
          <w:tcPr>
            <w:tcW w:w="1098" w:type="dxa"/>
            <w:tcBorders>
              <w:bottom w:val="single" w:sz="6" w:space="0" w:color="000000"/>
              <w:right w:val="single" w:sz="6" w:space="0" w:color="000000"/>
            </w:tcBorders>
          </w:tcPr>
          <w:p w14:paraId="3AE61A32"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6</w:t>
            </w:r>
          </w:p>
        </w:tc>
      </w:tr>
      <w:tr w:rsidR="00B3280D" w:rsidRPr="00395959" w14:paraId="2A7514DE" w14:textId="77777777" w:rsidTr="00EC3602">
        <w:tc>
          <w:tcPr>
            <w:tcW w:w="992" w:type="dxa"/>
            <w:tcBorders>
              <w:left w:val="single" w:sz="6" w:space="0" w:color="000000"/>
              <w:bottom w:val="single" w:sz="6" w:space="0" w:color="000000"/>
              <w:right w:val="single" w:sz="6" w:space="0" w:color="000000"/>
            </w:tcBorders>
          </w:tcPr>
          <w:p w14:paraId="7907A071"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6.</w:t>
            </w:r>
          </w:p>
        </w:tc>
        <w:tc>
          <w:tcPr>
            <w:tcW w:w="5815" w:type="dxa"/>
            <w:tcBorders>
              <w:bottom w:val="single" w:sz="6" w:space="0" w:color="000000"/>
              <w:right w:val="single" w:sz="6" w:space="0" w:color="000000"/>
            </w:tcBorders>
          </w:tcPr>
          <w:p w14:paraId="34A30B22"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Уволенные из Вооруженных Сил, МВД</w:t>
            </w:r>
          </w:p>
        </w:tc>
        <w:tc>
          <w:tcPr>
            <w:tcW w:w="1591" w:type="dxa"/>
            <w:tcBorders>
              <w:bottom w:val="single" w:sz="6" w:space="0" w:color="000000"/>
              <w:right w:val="single" w:sz="6" w:space="0" w:color="000000"/>
            </w:tcBorders>
          </w:tcPr>
          <w:p w14:paraId="6DEEE965"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w:t>
            </w:r>
          </w:p>
        </w:tc>
        <w:tc>
          <w:tcPr>
            <w:tcW w:w="1098" w:type="dxa"/>
            <w:tcBorders>
              <w:bottom w:val="single" w:sz="6" w:space="0" w:color="000000"/>
              <w:right w:val="single" w:sz="6" w:space="0" w:color="000000"/>
            </w:tcBorders>
          </w:tcPr>
          <w:p w14:paraId="017CC3ED"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B3280D" w:rsidRPr="00395959" w14:paraId="104BA74F" w14:textId="77777777" w:rsidTr="00EC3602">
        <w:tc>
          <w:tcPr>
            <w:tcW w:w="992" w:type="dxa"/>
            <w:tcBorders>
              <w:left w:val="single" w:sz="6" w:space="0" w:color="000000"/>
              <w:bottom w:val="single" w:sz="6" w:space="0" w:color="000000"/>
              <w:right w:val="single" w:sz="6" w:space="0" w:color="000000"/>
            </w:tcBorders>
          </w:tcPr>
          <w:p w14:paraId="68AE6436"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7.</w:t>
            </w:r>
          </w:p>
        </w:tc>
        <w:tc>
          <w:tcPr>
            <w:tcW w:w="5815" w:type="dxa"/>
            <w:tcBorders>
              <w:bottom w:val="single" w:sz="6" w:space="0" w:color="000000"/>
              <w:right w:val="single" w:sz="6" w:space="0" w:color="000000"/>
            </w:tcBorders>
          </w:tcPr>
          <w:p w14:paraId="05474F9D"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Беженцы, переселенцы</w:t>
            </w:r>
          </w:p>
        </w:tc>
        <w:tc>
          <w:tcPr>
            <w:tcW w:w="1591" w:type="dxa"/>
            <w:tcBorders>
              <w:bottom w:val="single" w:sz="6" w:space="0" w:color="000000"/>
              <w:right w:val="single" w:sz="6" w:space="0" w:color="000000"/>
            </w:tcBorders>
          </w:tcPr>
          <w:p w14:paraId="1BC5E9B1"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p>
        </w:tc>
        <w:tc>
          <w:tcPr>
            <w:tcW w:w="1098" w:type="dxa"/>
            <w:tcBorders>
              <w:bottom w:val="single" w:sz="6" w:space="0" w:color="000000"/>
              <w:right w:val="single" w:sz="6" w:space="0" w:color="000000"/>
            </w:tcBorders>
          </w:tcPr>
          <w:p w14:paraId="12A2F2DC"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p>
        </w:tc>
      </w:tr>
      <w:tr w:rsidR="00B3280D" w:rsidRPr="00395959" w14:paraId="7DD8A312" w14:textId="77777777" w:rsidTr="00EC3602">
        <w:tc>
          <w:tcPr>
            <w:tcW w:w="992" w:type="dxa"/>
            <w:tcBorders>
              <w:left w:val="single" w:sz="6" w:space="0" w:color="000000"/>
              <w:bottom w:val="single" w:sz="6" w:space="0" w:color="000000"/>
              <w:right w:val="single" w:sz="6" w:space="0" w:color="000000"/>
            </w:tcBorders>
          </w:tcPr>
          <w:p w14:paraId="415E3CD1"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8.</w:t>
            </w:r>
          </w:p>
        </w:tc>
        <w:tc>
          <w:tcPr>
            <w:tcW w:w="5815" w:type="dxa"/>
            <w:tcBorders>
              <w:bottom w:val="single" w:sz="6" w:space="0" w:color="000000"/>
              <w:right w:val="single" w:sz="6" w:space="0" w:color="000000"/>
            </w:tcBorders>
          </w:tcPr>
          <w:p w14:paraId="575003D4"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Сироты</w:t>
            </w:r>
          </w:p>
        </w:tc>
        <w:tc>
          <w:tcPr>
            <w:tcW w:w="1591" w:type="dxa"/>
            <w:tcBorders>
              <w:bottom w:val="single" w:sz="6" w:space="0" w:color="000000"/>
              <w:right w:val="single" w:sz="6" w:space="0" w:color="000000"/>
            </w:tcBorders>
          </w:tcPr>
          <w:p w14:paraId="33AFB70E"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w:t>
            </w:r>
          </w:p>
        </w:tc>
        <w:tc>
          <w:tcPr>
            <w:tcW w:w="1098" w:type="dxa"/>
            <w:tcBorders>
              <w:bottom w:val="single" w:sz="6" w:space="0" w:color="000000"/>
              <w:right w:val="single" w:sz="6" w:space="0" w:color="000000"/>
            </w:tcBorders>
          </w:tcPr>
          <w:p w14:paraId="770E6228"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bl>
    <w:p w14:paraId="1FE33958" w14:textId="62835802"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Проблема трудоустройства незанятых граждан наиболее осложняется в связи с</w:t>
      </w:r>
      <w:r w:rsidR="00EC3602"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 xml:space="preserve">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01.07.2024 г. составила 48 человек,  уровень безработицы 0,41% на 0,08% понизился, по сравнению с данным периодом прошлого года. В числе оставшихся без работы работники  АО «Ульяновский сахарный завод» и предприятий Ульяновской области и граждане работавший вахтовым методом, граждане предпенсионного возраста, граждане не работающие более года. </w:t>
      </w:r>
    </w:p>
    <w:p w14:paraId="3DDE9B8D" w14:textId="77777777" w:rsidR="00EC3602" w:rsidRPr="00395959" w:rsidRDefault="00EC3602" w:rsidP="00395959">
      <w:pPr>
        <w:spacing w:after="0" w:line="240" w:lineRule="auto"/>
        <w:jc w:val="center"/>
        <w:rPr>
          <w:rFonts w:ascii="Times New Roman" w:eastAsia="Times New Roman" w:hAnsi="Times New Roman" w:cs="Times New Roman"/>
          <w:b/>
          <w:bCs/>
          <w:sz w:val="24"/>
          <w:szCs w:val="24"/>
          <w:lang w:eastAsia="ru-RU"/>
        </w:rPr>
      </w:pPr>
    </w:p>
    <w:p w14:paraId="6B1B9D16" w14:textId="224B4D3B" w:rsidR="00B3280D" w:rsidRPr="00395959" w:rsidRDefault="00B3280D"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Трудоустройство</w:t>
      </w:r>
    </w:p>
    <w:p w14:paraId="1D665712" w14:textId="77777777" w:rsidR="00B3280D" w:rsidRPr="00395959" w:rsidRDefault="00B3280D" w:rsidP="00395959">
      <w:pPr>
        <w:spacing w:after="0" w:line="240" w:lineRule="auto"/>
        <w:jc w:val="center"/>
        <w:rPr>
          <w:rFonts w:ascii="Times New Roman" w:eastAsia="Times New Roman" w:hAnsi="Times New Roman" w:cs="Times New Roman"/>
          <w:sz w:val="24"/>
          <w:szCs w:val="24"/>
          <w:lang w:eastAsia="ru-RU"/>
        </w:rPr>
      </w:pPr>
    </w:p>
    <w:p w14:paraId="7A270D99" w14:textId="77777777"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 xml:space="preserve">        Из числа обратившихся в службу занятости за отчетный период текущего года трудоустроено  44 гражданина  (38,6 %  от числа обратившихся 114),  из их числа женщины составили  17 человек от обратившихся 44  (38,6%). </w:t>
      </w:r>
    </w:p>
    <w:p w14:paraId="4741B266" w14:textId="77777777" w:rsidR="00B3280D" w:rsidRPr="00395959" w:rsidRDefault="00B3280D"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Из них: незанятых безработных граждан  44 человека (42,7 %  от обратившихся 103). В течение первых 10 дней после обращения в службу занятости были трудоустроены – 1 человек (2,3 % от трудоустроенных 44)</w:t>
      </w:r>
    </w:p>
    <w:p w14:paraId="3E65CACC" w14:textId="77777777"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За данный период прошлого года трудоустроено 43 гражданина от 153 обратившихся, что составило(28,1 %), из них женщины 22 человека от обратившихся 64 (34,4%). </w:t>
      </w:r>
    </w:p>
    <w:p w14:paraId="6221C27C" w14:textId="77777777" w:rsidR="00B3280D" w:rsidRPr="00395959" w:rsidRDefault="00B3280D"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Из них незанятых безработных граждан  43 человека  от обратившихся 152 (28,3% ).  В течение первых 10 дней после обращения в службу занятости были трудоустроены – 3 человека (6,98 % от трудоустроенных 43).</w:t>
      </w:r>
    </w:p>
    <w:p w14:paraId="442EE8BC" w14:textId="77777777" w:rsidR="00B3280D" w:rsidRPr="00395959" w:rsidRDefault="00B3280D"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Наблюдается повышение уровня общего трудоустройства обратившихся граждан на 10,5% и понижение  уровня трудоустройства обратившихся граждан в течении первых 10 дней – на 4,68% по сравнению с данным периодом прошлым годом.</w:t>
      </w:r>
    </w:p>
    <w:p w14:paraId="56A35E65" w14:textId="77777777"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p>
    <w:p w14:paraId="61897FA0" w14:textId="60E4D66E" w:rsidR="00B3280D" w:rsidRPr="00395959" w:rsidRDefault="00B3280D"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       Уровень регистрируемой безработицы</w:t>
      </w:r>
      <w:r w:rsidR="00EC3602" w:rsidRPr="00395959">
        <w:rPr>
          <w:rFonts w:ascii="Times New Roman" w:eastAsia="Times New Roman" w:hAnsi="Times New Roman" w:cs="Times New Roman"/>
          <w:b/>
          <w:bCs/>
          <w:sz w:val="24"/>
          <w:szCs w:val="24"/>
          <w:lang w:eastAsia="ru-RU"/>
        </w:rPr>
        <w:t xml:space="preserve"> </w:t>
      </w:r>
      <w:r w:rsidRPr="00395959">
        <w:rPr>
          <w:rFonts w:ascii="Times New Roman" w:eastAsia="Times New Roman" w:hAnsi="Times New Roman" w:cs="Times New Roman"/>
          <w:b/>
          <w:bCs/>
          <w:sz w:val="24"/>
          <w:szCs w:val="24"/>
          <w:lang w:eastAsia="ru-RU"/>
        </w:rPr>
        <w:t>и численность безработных граждан</w:t>
      </w:r>
    </w:p>
    <w:p w14:paraId="46032868" w14:textId="77777777" w:rsidR="00EC3602" w:rsidRPr="00395959" w:rsidRDefault="00EC3602" w:rsidP="00395959">
      <w:pPr>
        <w:spacing w:after="0" w:line="240" w:lineRule="auto"/>
        <w:jc w:val="center"/>
        <w:rPr>
          <w:rFonts w:ascii="Times New Roman" w:eastAsia="Times New Roman" w:hAnsi="Times New Roman" w:cs="Times New Roman"/>
          <w:sz w:val="24"/>
          <w:szCs w:val="24"/>
          <w:lang w:eastAsia="ru-RU"/>
        </w:rPr>
      </w:pPr>
    </w:p>
    <w:tbl>
      <w:tblPr>
        <w:tblW w:w="9645" w:type="dxa"/>
        <w:tblInd w:w="90" w:type="dxa"/>
        <w:tblLayout w:type="fixed"/>
        <w:tblCellMar>
          <w:left w:w="105" w:type="dxa"/>
          <w:right w:w="105" w:type="dxa"/>
        </w:tblCellMar>
        <w:tblLook w:val="04A0" w:firstRow="1" w:lastRow="0" w:firstColumn="1" w:lastColumn="0" w:noHBand="0" w:noVBand="1"/>
      </w:tblPr>
      <w:tblGrid>
        <w:gridCol w:w="2720"/>
        <w:gridCol w:w="1570"/>
        <w:gridCol w:w="1928"/>
        <w:gridCol w:w="1525"/>
        <w:gridCol w:w="1902"/>
      </w:tblGrid>
      <w:tr w:rsidR="00B3280D" w:rsidRPr="00395959" w14:paraId="2207FB2F" w14:textId="77777777" w:rsidTr="00B3280D">
        <w:trPr>
          <w:trHeight w:val="285"/>
        </w:trPr>
        <w:tc>
          <w:tcPr>
            <w:tcW w:w="2720" w:type="dxa"/>
            <w:vMerge w:val="restart"/>
            <w:tcBorders>
              <w:top w:val="single" w:sz="6" w:space="0" w:color="000000"/>
              <w:left w:val="single" w:sz="6" w:space="0" w:color="000000"/>
              <w:bottom w:val="single" w:sz="6" w:space="0" w:color="000000"/>
            </w:tcBorders>
          </w:tcPr>
          <w:p w14:paraId="72F21648"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w:t>
            </w:r>
            <w:r w:rsidRPr="00395959">
              <w:rPr>
                <w:rFonts w:ascii="Times New Roman" w:eastAsia="Times New Roman" w:hAnsi="Times New Roman" w:cs="Times New Roman"/>
                <w:sz w:val="20"/>
                <w:szCs w:val="20"/>
                <w:lang w:eastAsia="ru-RU"/>
              </w:rPr>
              <w:t>Муниципальное образование</w:t>
            </w:r>
          </w:p>
        </w:tc>
        <w:tc>
          <w:tcPr>
            <w:tcW w:w="3498" w:type="dxa"/>
            <w:gridSpan w:val="2"/>
            <w:tcBorders>
              <w:top w:val="single" w:sz="6" w:space="0" w:color="000000"/>
              <w:left w:val="single" w:sz="6" w:space="0" w:color="000000"/>
              <w:bottom w:val="single" w:sz="6" w:space="0" w:color="000000"/>
            </w:tcBorders>
          </w:tcPr>
          <w:p w14:paraId="4C4DBD58"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На начало года</w:t>
            </w:r>
          </w:p>
        </w:tc>
        <w:tc>
          <w:tcPr>
            <w:tcW w:w="3427" w:type="dxa"/>
            <w:gridSpan w:val="2"/>
            <w:tcBorders>
              <w:top w:val="single" w:sz="6" w:space="0" w:color="000000"/>
              <w:left w:val="single" w:sz="6" w:space="0" w:color="000000"/>
              <w:bottom w:val="single" w:sz="6" w:space="0" w:color="000000"/>
              <w:right w:val="single" w:sz="6" w:space="0" w:color="000000"/>
            </w:tcBorders>
          </w:tcPr>
          <w:p w14:paraId="5D65B61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На отчётную дату</w:t>
            </w:r>
          </w:p>
        </w:tc>
      </w:tr>
      <w:tr w:rsidR="00B3280D" w:rsidRPr="00395959" w14:paraId="5AA77200" w14:textId="77777777" w:rsidTr="00B3280D">
        <w:tc>
          <w:tcPr>
            <w:tcW w:w="2720" w:type="dxa"/>
            <w:vMerge/>
            <w:tcBorders>
              <w:top w:val="single" w:sz="6" w:space="0" w:color="000000"/>
              <w:left w:val="single" w:sz="6" w:space="0" w:color="000000"/>
              <w:bottom w:val="single" w:sz="6" w:space="0" w:color="000000"/>
            </w:tcBorders>
            <w:tcMar>
              <w:top w:w="15" w:type="dxa"/>
              <w:left w:w="15" w:type="dxa"/>
              <w:bottom w:w="15" w:type="dxa"/>
              <w:right w:w="15" w:type="dxa"/>
            </w:tcMar>
            <w:vAlign w:val="center"/>
          </w:tcPr>
          <w:p w14:paraId="273BF798"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p>
        </w:tc>
        <w:tc>
          <w:tcPr>
            <w:tcW w:w="1570" w:type="dxa"/>
            <w:tcBorders>
              <w:left w:val="single" w:sz="6" w:space="0" w:color="000000"/>
              <w:bottom w:val="single" w:sz="6" w:space="0" w:color="000000"/>
            </w:tcBorders>
          </w:tcPr>
          <w:p w14:paraId="42963A91"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Количество безработных граждан (чел.)</w:t>
            </w:r>
          </w:p>
        </w:tc>
        <w:tc>
          <w:tcPr>
            <w:tcW w:w="1928" w:type="dxa"/>
            <w:tcBorders>
              <w:left w:val="single" w:sz="6" w:space="0" w:color="000000"/>
              <w:bottom w:val="single" w:sz="6" w:space="0" w:color="000000"/>
            </w:tcBorders>
          </w:tcPr>
          <w:p w14:paraId="185196EF"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Уровень регистрируемой безработицы (%)</w:t>
            </w:r>
          </w:p>
        </w:tc>
        <w:tc>
          <w:tcPr>
            <w:tcW w:w="1525" w:type="dxa"/>
            <w:tcBorders>
              <w:left w:val="single" w:sz="6" w:space="0" w:color="000000"/>
              <w:bottom w:val="single" w:sz="6" w:space="0" w:color="000000"/>
            </w:tcBorders>
          </w:tcPr>
          <w:p w14:paraId="0D180287"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Количество безработных граждан (чел.)</w:t>
            </w:r>
          </w:p>
        </w:tc>
        <w:tc>
          <w:tcPr>
            <w:tcW w:w="1902" w:type="dxa"/>
            <w:tcBorders>
              <w:left w:val="single" w:sz="6" w:space="0" w:color="000000"/>
              <w:bottom w:val="single" w:sz="6" w:space="0" w:color="000000"/>
              <w:right w:val="single" w:sz="6" w:space="0" w:color="000000"/>
            </w:tcBorders>
          </w:tcPr>
          <w:p w14:paraId="6D25B541"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Уровень регистрируемой безработицы (%)</w:t>
            </w:r>
          </w:p>
        </w:tc>
      </w:tr>
      <w:tr w:rsidR="00B3280D" w:rsidRPr="00395959" w14:paraId="37DA7192" w14:textId="77777777" w:rsidTr="00B3280D">
        <w:tc>
          <w:tcPr>
            <w:tcW w:w="2720" w:type="dxa"/>
            <w:tcBorders>
              <w:left w:val="single" w:sz="6" w:space="0" w:color="000000"/>
              <w:bottom w:val="single" w:sz="6" w:space="0" w:color="000000"/>
            </w:tcBorders>
          </w:tcPr>
          <w:p w14:paraId="64CD5FB6"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ИТОГО:</w:t>
            </w:r>
          </w:p>
          <w:p w14:paraId="35DDB0AB"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p>
        </w:tc>
        <w:tc>
          <w:tcPr>
            <w:tcW w:w="1570" w:type="dxa"/>
            <w:tcBorders>
              <w:left w:val="single" w:sz="6" w:space="0" w:color="000000"/>
              <w:bottom w:val="single" w:sz="6" w:space="0" w:color="000000"/>
            </w:tcBorders>
          </w:tcPr>
          <w:p w14:paraId="14CF6B03"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val="en-US" w:eastAsia="ru-RU"/>
              </w:rPr>
              <w:t>36</w:t>
            </w:r>
          </w:p>
        </w:tc>
        <w:tc>
          <w:tcPr>
            <w:tcW w:w="1928" w:type="dxa"/>
            <w:tcBorders>
              <w:left w:val="single" w:sz="6" w:space="0" w:color="000000"/>
              <w:bottom w:val="single" w:sz="6" w:space="0" w:color="000000"/>
            </w:tcBorders>
          </w:tcPr>
          <w:p w14:paraId="7449123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val="en-US" w:eastAsia="ru-RU"/>
              </w:rPr>
              <w:t>0,31</w:t>
            </w:r>
          </w:p>
        </w:tc>
        <w:tc>
          <w:tcPr>
            <w:tcW w:w="1525" w:type="dxa"/>
            <w:tcBorders>
              <w:left w:val="single" w:sz="6" w:space="0" w:color="000000"/>
              <w:bottom w:val="single" w:sz="6" w:space="0" w:color="000000"/>
            </w:tcBorders>
          </w:tcPr>
          <w:p w14:paraId="324D277E"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val="en-US" w:eastAsia="ru-RU"/>
              </w:rPr>
              <w:t>48</w:t>
            </w:r>
          </w:p>
        </w:tc>
        <w:tc>
          <w:tcPr>
            <w:tcW w:w="1902" w:type="dxa"/>
            <w:tcBorders>
              <w:left w:val="single" w:sz="6" w:space="0" w:color="000000"/>
              <w:bottom w:val="single" w:sz="6" w:space="0" w:color="000000"/>
              <w:right w:val="single" w:sz="6" w:space="0" w:color="000000"/>
            </w:tcBorders>
          </w:tcPr>
          <w:p w14:paraId="54F0E051"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val="en-US" w:eastAsia="ru-RU"/>
              </w:rPr>
              <w:t>0,41</w:t>
            </w:r>
          </w:p>
        </w:tc>
      </w:tr>
      <w:tr w:rsidR="00B3280D" w:rsidRPr="00395959" w14:paraId="4D39DE25" w14:textId="77777777" w:rsidTr="00B3280D">
        <w:tc>
          <w:tcPr>
            <w:tcW w:w="2720" w:type="dxa"/>
            <w:tcBorders>
              <w:left w:val="single" w:sz="6" w:space="0" w:color="000000"/>
              <w:bottom w:val="single" w:sz="6" w:space="0" w:color="000000"/>
            </w:tcBorders>
          </w:tcPr>
          <w:p w14:paraId="5243C854"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Большенагаткинское сельское поселение</w:t>
            </w:r>
          </w:p>
        </w:tc>
        <w:tc>
          <w:tcPr>
            <w:tcW w:w="1570" w:type="dxa"/>
            <w:tcBorders>
              <w:left w:val="single" w:sz="6" w:space="0" w:color="000000"/>
              <w:bottom w:val="single" w:sz="6" w:space="0" w:color="000000"/>
            </w:tcBorders>
          </w:tcPr>
          <w:p w14:paraId="0D6913A3"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7</w:t>
            </w:r>
          </w:p>
        </w:tc>
        <w:tc>
          <w:tcPr>
            <w:tcW w:w="1928" w:type="dxa"/>
            <w:tcBorders>
              <w:left w:val="single" w:sz="6" w:space="0" w:color="000000"/>
              <w:bottom w:val="single" w:sz="6" w:space="0" w:color="000000"/>
            </w:tcBorders>
          </w:tcPr>
          <w:p w14:paraId="132314E2"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r w:rsidRPr="00395959">
              <w:rPr>
                <w:rFonts w:ascii="Times New Roman" w:eastAsia="Times New Roman" w:hAnsi="Times New Roman" w:cs="Times New Roman"/>
                <w:sz w:val="20"/>
                <w:szCs w:val="20"/>
                <w:lang w:eastAsia="ru-RU"/>
              </w:rPr>
              <w:t>,2</w:t>
            </w:r>
            <w:r w:rsidRPr="00395959">
              <w:rPr>
                <w:rFonts w:ascii="Times New Roman" w:eastAsia="Times New Roman" w:hAnsi="Times New Roman" w:cs="Times New Roman"/>
                <w:sz w:val="20"/>
                <w:szCs w:val="20"/>
                <w:lang w:val="en-US" w:eastAsia="ru-RU"/>
              </w:rPr>
              <w:t>0</w:t>
            </w:r>
          </w:p>
        </w:tc>
        <w:tc>
          <w:tcPr>
            <w:tcW w:w="1525" w:type="dxa"/>
            <w:tcBorders>
              <w:left w:val="single" w:sz="6" w:space="0" w:color="000000"/>
              <w:bottom w:val="single" w:sz="6" w:space="0" w:color="000000"/>
            </w:tcBorders>
          </w:tcPr>
          <w:p w14:paraId="43E4CC3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24</w:t>
            </w:r>
          </w:p>
          <w:p w14:paraId="3B7B109B"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p>
        </w:tc>
        <w:tc>
          <w:tcPr>
            <w:tcW w:w="1902" w:type="dxa"/>
            <w:tcBorders>
              <w:left w:val="single" w:sz="6" w:space="0" w:color="000000"/>
              <w:bottom w:val="single" w:sz="6" w:space="0" w:color="000000"/>
              <w:right w:val="single" w:sz="6" w:space="0" w:color="000000"/>
            </w:tcBorders>
          </w:tcPr>
          <w:p w14:paraId="7B38CDBE"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0,69</w:t>
            </w:r>
          </w:p>
        </w:tc>
      </w:tr>
      <w:tr w:rsidR="00B3280D" w:rsidRPr="00395959" w14:paraId="4A19E96C" w14:textId="77777777" w:rsidTr="00B3280D">
        <w:tc>
          <w:tcPr>
            <w:tcW w:w="2720" w:type="dxa"/>
            <w:tcBorders>
              <w:left w:val="single" w:sz="6" w:space="0" w:color="000000"/>
              <w:bottom w:val="single" w:sz="6" w:space="0" w:color="000000"/>
            </w:tcBorders>
          </w:tcPr>
          <w:p w14:paraId="400C0F7A"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Цильнинское  городское посеение</w:t>
            </w:r>
          </w:p>
        </w:tc>
        <w:tc>
          <w:tcPr>
            <w:tcW w:w="1570" w:type="dxa"/>
            <w:tcBorders>
              <w:left w:val="single" w:sz="6" w:space="0" w:color="000000"/>
              <w:bottom w:val="single" w:sz="6" w:space="0" w:color="000000"/>
            </w:tcBorders>
          </w:tcPr>
          <w:p w14:paraId="29BA939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8</w:t>
            </w:r>
          </w:p>
        </w:tc>
        <w:tc>
          <w:tcPr>
            <w:tcW w:w="1928" w:type="dxa"/>
            <w:tcBorders>
              <w:left w:val="single" w:sz="6" w:space="0" w:color="000000"/>
              <w:bottom w:val="single" w:sz="6" w:space="0" w:color="000000"/>
            </w:tcBorders>
          </w:tcPr>
          <w:p w14:paraId="75BCBA47"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r w:rsidRPr="00395959">
              <w:rPr>
                <w:rFonts w:ascii="Times New Roman" w:eastAsia="Times New Roman" w:hAnsi="Times New Roman" w:cs="Times New Roman"/>
                <w:sz w:val="20"/>
                <w:szCs w:val="20"/>
                <w:lang w:eastAsia="ru-RU"/>
              </w:rPr>
              <w:t>,38</w:t>
            </w:r>
          </w:p>
        </w:tc>
        <w:tc>
          <w:tcPr>
            <w:tcW w:w="1525" w:type="dxa"/>
            <w:tcBorders>
              <w:left w:val="single" w:sz="6" w:space="0" w:color="000000"/>
              <w:bottom w:val="single" w:sz="6" w:space="0" w:color="000000"/>
            </w:tcBorders>
          </w:tcPr>
          <w:p w14:paraId="64433F5C"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7</w:t>
            </w:r>
          </w:p>
        </w:tc>
        <w:tc>
          <w:tcPr>
            <w:tcW w:w="1902" w:type="dxa"/>
            <w:tcBorders>
              <w:left w:val="single" w:sz="6" w:space="0" w:color="000000"/>
              <w:bottom w:val="single" w:sz="6" w:space="0" w:color="000000"/>
              <w:right w:val="single" w:sz="6" w:space="0" w:color="000000"/>
            </w:tcBorders>
          </w:tcPr>
          <w:p w14:paraId="02E2992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0,33</w:t>
            </w:r>
          </w:p>
        </w:tc>
      </w:tr>
      <w:tr w:rsidR="00B3280D" w:rsidRPr="00395959" w14:paraId="30C45CCF" w14:textId="77777777" w:rsidTr="00B3280D">
        <w:tc>
          <w:tcPr>
            <w:tcW w:w="2720" w:type="dxa"/>
            <w:tcBorders>
              <w:left w:val="single" w:sz="6" w:space="0" w:color="000000"/>
              <w:bottom w:val="single" w:sz="6" w:space="0" w:color="000000"/>
            </w:tcBorders>
          </w:tcPr>
          <w:p w14:paraId="5F1CAAED"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Елхоозернское сельское поселение</w:t>
            </w:r>
          </w:p>
        </w:tc>
        <w:tc>
          <w:tcPr>
            <w:tcW w:w="1570" w:type="dxa"/>
            <w:tcBorders>
              <w:left w:val="single" w:sz="6" w:space="0" w:color="000000"/>
              <w:bottom w:val="single" w:sz="6" w:space="0" w:color="000000"/>
            </w:tcBorders>
          </w:tcPr>
          <w:p w14:paraId="69D63D02"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p>
        </w:tc>
        <w:tc>
          <w:tcPr>
            <w:tcW w:w="1928" w:type="dxa"/>
            <w:tcBorders>
              <w:left w:val="single" w:sz="6" w:space="0" w:color="000000"/>
              <w:bottom w:val="single" w:sz="6" w:space="0" w:color="000000"/>
            </w:tcBorders>
          </w:tcPr>
          <w:p w14:paraId="5AEF59AE"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0,00</w:t>
            </w:r>
          </w:p>
        </w:tc>
        <w:tc>
          <w:tcPr>
            <w:tcW w:w="1525" w:type="dxa"/>
            <w:tcBorders>
              <w:left w:val="single" w:sz="6" w:space="0" w:color="000000"/>
              <w:bottom w:val="single" w:sz="6" w:space="0" w:color="000000"/>
            </w:tcBorders>
          </w:tcPr>
          <w:p w14:paraId="2B504DE4"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1</w:t>
            </w:r>
          </w:p>
        </w:tc>
        <w:tc>
          <w:tcPr>
            <w:tcW w:w="1902" w:type="dxa"/>
            <w:tcBorders>
              <w:left w:val="single" w:sz="6" w:space="0" w:color="000000"/>
              <w:bottom w:val="single" w:sz="6" w:space="0" w:color="000000"/>
              <w:right w:val="single" w:sz="6" w:space="0" w:color="000000"/>
            </w:tcBorders>
          </w:tcPr>
          <w:p w14:paraId="42C8E9F6"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0,17</w:t>
            </w:r>
          </w:p>
        </w:tc>
      </w:tr>
      <w:tr w:rsidR="00B3280D" w:rsidRPr="00395959" w14:paraId="79666ADB" w14:textId="77777777" w:rsidTr="00B3280D">
        <w:tc>
          <w:tcPr>
            <w:tcW w:w="2720" w:type="dxa"/>
            <w:tcBorders>
              <w:left w:val="single" w:sz="6" w:space="0" w:color="000000"/>
              <w:bottom w:val="single" w:sz="6" w:space="0" w:color="000000"/>
            </w:tcBorders>
          </w:tcPr>
          <w:p w14:paraId="78292DE3"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Мокробугурнинское сельское поселение</w:t>
            </w:r>
          </w:p>
        </w:tc>
        <w:tc>
          <w:tcPr>
            <w:tcW w:w="1570" w:type="dxa"/>
            <w:tcBorders>
              <w:left w:val="single" w:sz="6" w:space="0" w:color="000000"/>
              <w:bottom w:val="single" w:sz="6" w:space="0" w:color="000000"/>
            </w:tcBorders>
          </w:tcPr>
          <w:p w14:paraId="5ED2629C"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4</w:t>
            </w:r>
          </w:p>
        </w:tc>
        <w:tc>
          <w:tcPr>
            <w:tcW w:w="1928" w:type="dxa"/>
            <w:tcBorders>
              <w:left w:val="single" w:sz="6" w:space="0" w:color="000000"/>
              <w:bottom w:val="single" w:sz="6" w:space="0" w:color="000000"/>
            </w:tcBorders>
          </w:tcPr>
          <w:p w14:paraId="481DF255"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0,41</w:t>
            </w:r>
          </w:p>
        </w:tc>
        <w:tc>
          <w:tcPr>
            <w:tcW w:w="1525" w:type="dxa"/>
            <w:tcBorders>
              <w:left w:val="single" w:sz="6" w:space="0" w:color="000000"/>
              <w:bottom w:val="single" w:sz="6" w:space="0" w:color="000000"/>
            </w:tcBorders>
          </w:tcPr>
          <w:p w14:paraId="3FE683C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3</w:t>
            </w:r>
          </w:p>
        </w:tc>
        <w:tc>
          <w:tcPr>
            <w:tcW w:w="1902" w:type="dxa"/>
            <w:tcBorders>
              <w:left w:val="single" w:sz="6" w:space="0" w:color="000000"/>
              <w:bottom w:val="single" w:sz="6" w:space="0" w:color="000000"/>
              <w:right w:val="single" w:sz="6" w:space="0" w:color="000000"/>
            </w:tcBorders>
          </w:tcPr>
          <w:p w14:paraId="095ABF38"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0,31</w:t>
            </w:r>
          </w:p>
        </w:tc>
      </w:tr>
      <w:tr w:rsidR="00B3280D" w:rsidRPr="00395959" w14:paraId="10169D3A" w14:textId="77777777" w:rsidTr="00B3280D">
        <w:tc>
          <w:tcPr>
            <w:tcW w:w="2720" w:type="dxa"/>
            <w:tcBorders>
              <w:left w:val="single" w:sz="6" w:space="0" w:color="000000"/>
              <w:bottom w:val="single" w:sz="6" w:space="0" w:color="000000"/>
            </w:tcBorders>
          </w:tcPr>
          <w:p w14:paraId="691E5781"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Анненковское сельское поселение</w:t>
            </w:r>
          </w:p>
        </w:tc>
        <w:tc>
          <w:tcPr>
            <w:tcW w:w="1570" w:type="dxa"/>
            <w:tcBorders>
              <w:left w:val="single" w:sz="6" w:space="0" w:color="000000"/>
              <w:bottom w:val="single" w:sz="6" w:space="0" w:color="000000"/>
            </w:tcBorders>
          </w:tcPr>
          <w:p w14:paraId="4C0FEB1F"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4</w:t>
            </w:r>
          </w:p>
        </w:tc>
        <w:tc>
          <w:tcPr>
            <w:tcW w:w="1928" w:type="dxa"/>
            <w:tcBorders>
              <w:left w:val="single" w:sz="6" w:space="0" w:color="000000"/>
              <w:bottom w:val="single" w:sz="6" w:space="0" w:color="000000"/>
            </w:tcBorders>
          </w:tcPr>
          <w:p w14:paraId="19BBD663"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r w:rsidRPr="00395959">
              <w:rPr>
                <w:rFonts w:ascii="Times New Roman" w:eastAsia="Times New Roman" w:hAnsi="Times New Roman" w:cs="Times New Roman"/>
                <w:sz w:val="20"/>
                <w:szCs w:val="20"/>
                <w:lang w:eastAsia="ru-RU"/>
              </w:rPr>
              <w:t>,</w:t>
            </w:r>
            <w:r w:rsidRPr="00395959">
              <w:rPr>
                <w:rFonts w:ascii="Times New Roman" w:eastAsia="Times New Roman" w:hAnsi="Times New Roman" w:cs="Times New Roman"/>
                <w:sz w:val="20"/>
                <w:szCs w:val="20"/>
                <w:lang w:val="en-US" w:eastAsia="ru-RU"/>
              </w:rPr>
              <w:t>91</w:t>
            </w:r>
          </w:p>
        </w:tc>
        <w:tc>
          <w:tcPr>
            <w:tcW w:w="1525" w:type="dxa"/>
            <w:tcBorders>
              <w:left w:val="single" w:sz="6" w:space="0" w:color="000000"/>
              <w:bottom w:val="single" w:sz="6" w:space="0" w:color="000000"/>
            </w:tcBorders>
          </w:tcPr>
          <w:p w14:paraId="561C4A70"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3</w:t>
            </w:r>
          </w:p>
        </w:tc>
        <w:tc>
          <w:tcPr>
            <w:tcW w:w="1902" w:type="dxa"/>
            <w:tcBorders>
              <w:left w:val="single" w:sz="6" w:space="0" w:color="000000"/>
              <w:bottom w:val="single" w:sz="6" w:space="0" w:color="000000"/>
              <w:right w:val="single" w:sz="6" w:space="0" w:color="000000"/>
            </w:tcBorders>
          </w:tcPr>
          <w:p w14:paraId="1660868D"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r w:rsidRPr="00395959">
              <w:rPr>
                <w:rFonts w:ascii="Times New Roman" w:eastAsia="Times New Roman" w:hAnsi="Times New Roman" w:cs="Times New Roman"/>
                <w:sz w:val="20"/>
                <w:szCs w:val="20"/>
                <w:lang w:eastAsia="ru-RU"/>
              </w:rPr>
              <w:t>,68</w:t>
            </w:r>
          </w:p>
        </w:tc>
      </w:tr>
      <w:tr w:rsidR="00B3280D" w:rsidRPr="00395959" w14:paraId="45E7F267" w14:textId="77777777" w:rsidTr="00B3280D">
        <w:tc>
          <w:tcPr>
            <w:tcW w:w="2720" w:type="dxa"/>
            <w:tcBorders>
              <w:left w:val="single" w:sz="6" w:space="0" w:color="000000"/>
              <w:bottom w:val="single" w:sz="6" w:space="0" w:color="000000"/>
            </w:tcBorders>
          </w:tcPr>
          <w:p w14:paraId="4E9A70EB"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Новоникулинское сельское поселение</w:t>
            </w:r>
          </w:p>
        </w:tc>
        <w:tc>
          <w:tcPr>
            <w:tcW w:w="1570" w:type="dxa"/>
            <w:tcBorders>
              <w:left w:val="single" w:sz="6" w:space="0" w:color="000000"/>
              <w:bottom w:val="single" w:sz="6" w:space="0" w:color="000000"/>
            </w:tcBorders>
          </w:tcPr>
          <w:p w14:paraId="15EABFB7"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4</w:t>
            </w:r>
          </w:p>
        </w:tc>
        <w:tc>
          <w:tcPr>
            <w:tcW w:w="1928" w:type="dxa"/>
            <w:tcBorders>
              <w:left w:val="single" w:sz="6" w:space="0" w:color="000000"/>
              <w:bottom w:val="single" w:sz="6" w:space="0" w:color="000000"/>
            </w:tcBorders>
          </w:tcPr>
          <w:p w14:paraId="69C988E0"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r w:rsidRPr="00395959">
              <w:rPr>
                <w:rFonts w:ascii="Times New Roman" w:eastAsia="Times New Roman" w:hAnsi="Times New Roman" w:cs="Times New Roman"/>
                <w:sz w:val="20"/>
                <w:szCs w:val="20"/>
                <w:lang w:eastAsia="ru-RU"/>
              </w:rPr>
              <w:t>,43</w:t>
            </w:r>
          </w:p>
        </w:tc>
        <w:tc>
          <w:tcPr>
            <w:tcW w:w="1525" w:type="dxa"/>
            <w:tcBorders>
              <w:left w:val="single" w:sz="6" w:space="0" w:color="000000"/>
              <w:bottom w:val="single" w:sz="6" w:space="0" w:color="000000"/>
            </w:tcBorders>
          </w:tcPr>
          <w:p w14:paraId="7394D875"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w:t>
            </w:r>
          </w:p>
        </w:tc>
        <w:tc>
          <w:tcPr>
            <w:tcW w:w="1902" w:type="dxa"/>
            <w:tcBorders>
              <w:left w:val="single" w:sz="6" w:space="0" w:color="000000"/>
              <w:bottom w:val="single" w:sz="6" w:space="0" w:color="000000"/>
              <w:right w:val="single" w:sz="6" w:space="0" w:color="000000"/>
            </w:tcBorders>
          </w:tcPr>
          <w:p w14:paraId="3040ED9A"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0,21</w:t>
            </w:r>
          </w:p>
        </w:tc>
      </w:tr>
      <w:tr w:rsidR="00B3280D" w:rsidRPr="00395959" w14:paraId="74AC2810" w14:textId="77777777" w:rsidTr="00B3280D">
        <w:tc>
          <w:tcPr>
            <w:tcW w:w="2720" w:type="dxa"/>
            <w:tcBorders>
              <w:left w:val="single" w:sz="6" w:space="0" w:color="000000"/>
              <w:bottom w:val="single" w:sz="6" w:space="0" w:color="000000"/>
            </w:tcBorders>
          </w:tcPr>
          <w:p w14:paraId="6E4B41DE"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Тимерсянское сельское поселение</w:t>
            </w:r>
          </w:p>
        </w:tc>
        <w:tc>
          <w:tcPr>
            <w:tcW w:w="1570" w:type="dxa"/>
            <w:tcBorders>
              <w:left w:val="single" w:sz="6" w:space="0" w:color="000000"/>
              <w:bottom w:val="single" w:sz="6" w:space="0" w:color="000000"/>
            </w:tcBorders>
          </w:tcPr>
          <w:p w14:paraId="582AC36E"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4</w:t>
            </w:r>
          </w:p>
        </w:tc>
        <w:tc>
          <w:tcPr>
            <w:tcW w:w="1928" w:type="dxa"/>
            <w:tcBorders>
              <w:left w:val="single" w:sz="6" w:space="0" w:color="000000"/>
              <w:bottom w:val="single" w:sz="6" w:space="0" w:color="000000"/>
            </w:tcBorders>
          </w:tcPr>
          <w:p w14:paraId="7B982E72"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r w:rsidRPr="00395959">
              <w:rPr>
                <w:rFonts w:ascii="Times New Roman" w:eastAsia="Times New Roman" w:hAnsi="Times New Roman" w:cs="Times New Roman"/>
                <w:sz w:val="20"/>
                <w:szCs w:val="20"/>
                <w:lang w:eastAsia="ru-RU"/>
              </w:rPr>
              <w:t>,</w:t>
            </w:r>
            <w:r w:rsidRPr="00395959">
              <w:rPr>
                <w:rFonts w:ascii="Times New Roman" w:eastAsia="Times New Roman" w:hAnsi="Times New Roman" w:cs="Times New Roman"/>
                <w:sz w:val="20"/>
                <w:szCs w:val="20"/>
                <w:lang w:val="en-US" w:eastAsia="ru-RU"/>
              </w:rPr>
              <w:t>31</w:t>
            </w:r>
          </w:p>
        </w:tc>
        <w:tc>
          <w:tcPr>
            <w:tcW w:w="1525" w:type="dxa"/>
            <w:tcBorders>
              <w:left w:val="single" w:sz="6" w:space="0" w:color="000000"/>
              <w:bottom w:val="single" w:sz="6" w:space="0" w:color="000000"/>
            </w:tcBorders>
          </w:tcPr>
          <w:p w14:paraId="183AC34D"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5</w:t>
            </w:r>
          </w:p>
        </w:tc>
        <w:tc>
          <w:tcPr>
            <w:tcW w:w="1902" w:type="dxa"/>
            <w:tcBorders>
              <w:left w:val="single" w:sz="6" w:space="0" w:color="000000"/>
              <w:bottom w:val="single" w:sz="6" w:space="0" w:color="000000"/>
              <w:right w:val="single" w:sz="6" w:space="0" w:color="000000"/>
            </w:tcBorders>
          </w:tcPr>
          <w:p w14:paraId="21632C6D"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0,39</w:t>
            </w:r>
          </w:p>
        </w:tc>
      </w:tr>
      <w:tr w:rsidR="00B3280D" w:rsidRPr="00395959" w14:paraId="2919569A" w14:textId="77777777" w:rsidTr="00B3280D">
        <w:tc>
          <w:tcPr>
            <w:tcW w:w="2720" w:type="dxa"/>
            <w:tcBorders>
              <w:left w:val="single" w:sz="6" w:space="0" w:color="000000"/>
              <w:bottom w:val="single" w:sz="6" w:space="0" w:color="000000"/>
            </w:tcBorders>
          </w:tcPr>
          <w:p w14:paraId="0B89DF2F" w14:textId="77777777" w:rsidR="00B3280D" w:rsidRPr="00395959" w:rsidRDefault="00B3280D" w:rsidP="00395959">
            <w:pPr>
              <w:widowControl w:val="0"/>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Алгашинское сельское поселение</w:t>
            </w:r>
          </w:p>
        </w:tc>
        <w:tc>
          <w:tcPr>
            <w:tcW w:w="1570" w:type="dxa"/>
            <w:tcBorders>
              <w:left w:val="single" w:sz="6" w:space="0" w:color="000000"/>
              <w:bottom w:val="single" w:sz="6" w:space="0" w:color="000000"/>
            </w:tcBorders>
          </w:tcPr>
          <w:p w14:paraId="4343BACE"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5</w:t>
            </w:r>
          </w:p>
        </w:tc>
        <w:tc>
          <w:tcPr>
            <w:tcW w:w="1928" w:type="dxa"/>
            <w:tcBorders>
              <w:left w:val="single" w:sz="6" w:space="0" w:color="000000"/>
              <w:bottom w:val="single" w:sz="6" w:space="0" w:color="000000"/>
            </w:tcBorders>
          </w:tcPr>
          <w:p w14:paraId="18625B89"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w:t>
            </w:r>
            <w:r w:rsidRPr="00395959">
              <w:rPr>
                <w:rFonts w:ascii="Times New Roman" w:eastAsia="Times New Roman" w:hAnsi="Times New Roman" w:cs="Times New Roman"/>
                <w:sz w:val="20"/>
                <w:szCs w:val="20"/>
                <w:lang w:eastAsia="ru-RU"/>
              </w:rPr>
              <w:t>,29</w:t>
            </w:r>
          </w:p>
        </w:tc>
        <w:tc>
          <w:tcPr>
            <w:tcW w:w="1525" w:type="dxa"/>
            <w:tcBorders>
              <w:left w:val="single" w:sz="6" w:space="0" w:color="000000"/>
              <w:bottom w:val="single" w:sz="6" w:space="0" w:color="000000"/>
            </w:tcBorders>
          </w:tcPr>
          <w:p w14:paraId="105E636D"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3</w:t>
            </w:r>
          </w:p>
        </w:tc>
        <w:tc>
          <w:tcPr>
            <w:tcW w:w="1902" w:type="dxa"/>
            <w:tcBorders>
              <w:left w:val="single" w:sz="6" w:space="0" w:color="000000"/>
              <w:bottom w:val="single" w:sz="6" w:space="0" w:color="000000"/>
              <w:right w:val="single" w:sz="6" w:space="0" w:color="000000"/>
            </w:tcBorders>
          </w:tcPr>
          <w:p w14:paraId="1018F91C" w14:textId="77777777" w:rsidR="00B3280D" w:rsidRPr="00395959" w:rsidRDefault="00B3280D" w:rsidP="00395959">
            <w:pPr>
              <w:widowControl w:val="0"/>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val="en-US" w:eastAsia="ru-RU"/>
              </w:rPr>
              <w:t>0,11</w:t>
            </w:r>
          </w:p>
        </w:tc>
      </w:tr>
    </w:tbl>
    <w:p w14:paraId="4C1C2AF6"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p>
    <w:p w14:paraId="6FA8F11D"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Уровень регистрируемой безработицы в МО «Цильнинский район» по состоянию на 01.07.2024 года составляет 0,41% (48 человека). На 01.07.2023 года уровень регистрируемой безработицы составляет 0,55 % (64 человека). Для сравнения на 01.07.2022 года уровень регистрируемой безработицы составлял 0,70% (81 человек). </w:t>
      </w:r>
    </w:p>
    <w:p w14:paraId="3F36C5E5"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 областном рейтинге МО «Цильнинский район» по числу официально зарегистрированных безработных на 01.07.2024 года занимает 16 место, на 01.07.2023 года – 20 место.</w:t>
      </w:r>
    </w:p>
    <w:p w14:paraId="3352AC72"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2024года прогнозируется уровень – 0,5%</w:t>
      </w:r>
    </w:p>
    <w:p w14:paraId="05AE6B7B"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На 01.07.2024 года в филиале ОГКУ КЦ Ульяновской области в Цильнинском районе признано в качестве безработных 79 человек, в том числе 44 женщины. Из числа признанных 4 человека составляет молодежь в возрасте 16-29 лет, 12 человек  граждане предпенсионного возраста. Из числа признанных, 9 человек имеющие высшее образование, 50 человек средне-специальное, 13 человек имеющие среднее общее образование, основное общее образование 7 человек.</w:t>
      </w:r>
    </w:p>
    <w:p w14:paraId="0F5E0DE7"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Снято с учета в связи с трудоустройством 28 человек, назначено досрочная пенсия не было,  сняты по другим причинам 51 человек,  приступивших к профобучению не было.</w:t>
      </w:r>
    </w:p>
    <w:p w14:paraId="2647FD95"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На 01.07.2023 года было признано 108 человек, в том числе 51 женщина. Из числа признанных 17 человек составляет молодежь в возрасте 16-29 лет, 3 человек граждане предпенсионного возраста.</w:t>
      </w:r>
    </w:p>
    <w:p w14:paraId="32D80C7B" w14:textId="77777777" w:rsidR="00B3280D" w:rsidRPr="00395959" w:rsidRDefault="00B3280D" w:rsidP="00395959">
      <w:pPr>
        <w:spacing w:after="0" w:line="240" w:lineRule="auto"/>
        <w:ind w:firstLine="709"/>
        <w:jc w:val="center"/>
        <w:rPr>
          <w:rFonts w:ascii="Times New Roman" w:eastAsia="Times New Roman" w:hAnsi="Times New Roman" w:cs="Times New Roman"/>
          <w:sz w:val="24"/>
          <w:szCs w:val="24"/>
          <w:lang w:eastAsia="ru-RU"/>
        </w:rPr>
      </w:pPr>
    </w:p>
    <w:p w14:paraId="25638BE0" w14:textId="77777777" w:rsidR="00B3280D" w:rsidRPr="00395959" w:rsidRDefault="00B3280D" w:rsidP="00395959">
      <w:pPr>
        <w:spacing w:after="0" w:line="240" w:lineRule="auto"/>
        <w:ind w:firstLine="709"/>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Вакансии</w:t>
      </w:r>
    </w:p>
    <w:p w14:paraId="76F9C4E6"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За 2 квартал 2024 года 39 работодателями было заявлено 432 вакансии. На 01.07.2024 года в банке данных филиала ОГКУ КЦ Ульяновской области в Цильнинском районе  заявлено 335 вакансий, в т.ч. на рабочие специальности 266, служащие 69. Коэффициент напряженности составляет 0,16%. </w:t>
      </w:r>
    </w:p>
    <w:p w14:paraId="6703920E" w14:textId="77777777"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p>
    <w:p w14:paraId="0F070F83" w14:textId="77777777" w:rsidR="00B3280D" w:rsidRPr="00395959" w:rsidRDefault="00B3280D" w:rsidP="00395959">
      <w:pPr>
        <w:spacing w:after="0" w:line="240" w:lineRule="auto"/>
        <w:ind w:firstLine="709"/>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Высвобождение</w:t>
      </w:r>
    </w:p>
    <w:p w14:paraId="5C2E0684" w14:textId="1F7D74EB"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С начала текущего года списки о предстоящем высвобождении поступали</w:t>
      </w:r>
      <w:r w:rsidR="00F60A65" w:rsidRPr="00395959">
        <w:rPr>
          <w:rFonts w:ascii="Times New Roman" w:eastAsia="Times New Roman" w:hAnsi="Times New Roman" w:cs="Times New Roman"/>
          <w:sz w:val="24"/>
          <w:szCs w:val="24"/>
          <w:lang w:eastAsia="ru-RU"/>
        </w:rPr>
        <w:t xml:space="preserve"> с</w:t>
      </w:r>
      <w:r w:rsidRPr="00395959">
        <w:rPr>
          <w:rFonts w:ascii="Times New Roman" w:eastAsia="Times New Roman" w:hAnsi="Times New Roman" w:cs="Times New Roman"/>
          <w:sz w:val="24"/>
          <w:szCs w:val="24"/>
          <w:lang w:eastAsia="ru-RU"/>
        </w:rPr>
        <w:t xml:space="preserve"> МДОУ Большенагатнский детский сад «Ромашка» 1 человек с 18.06.2024г</w:t>
      </w:r>
      <w:r w:rsidR="00F60A65" w:rsidRPr="00395959">
        <w:rPr>
          <w:rFonts w:ascii="Times New Roman" w:eastAsia="Times New Roman" w:hAnsi="Times New Roman" w:cs="Times New Roman"/>
          <w:sz w:val="24"/>
          <w:szCs w:val="24"/>
          <w:lang w:eastAsia="ru-RU"/>
        </w:rPr>
        <w:t xml:space="preserve">. </w:t>
      </w:r>
    </w:p>
    <w:p w14:paraId="1B261843" w14:textId="77777777" w:rsidR="00F60A65" w:rsidRPr="00395959" w:rsidRDefault="00F60A65" w:rsidP="00395959">
      <w:pPr>
        <w:spacing w:after="0" w:line="240" w:lineRule="auto"/>
        <w:rPr>
          <w:rFonts w:ascii="Times New Roman" w:eastAsia="Times New Roman" w:hAnsi="Times New Roman" w:cs="Times New Roman"/>
          <w:sz w:val="24"/>
          <w:szCs w:val="24"/>
          <w:lang w:eastAsia="ru-RU"/>
        </w:rPr>
      </w:pPr>
    </w:p>
    <w:p w14:paraId="6CBCCAB2" w14:textId="77777777" w:rsidR="00B3280D" w:rsidRPr="00395959" w:rsidRDefault="00B3280D" w:rsidP="00395959">
      <w:pPr>
        <w:spacing w:after="0" w:line="240" w:lineRule="auto"/>
        <w:ind w:firstLine="709"/>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 Режимы неполного рабочего времени</w:t>
      </w:r>
    </w:p>
    <w:p w14:paraId="21B8F937"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 отчетный период организаций, находящихся в режиме неполного рабочего времени, нет.</w:t>
      </w:r>
    </w:p>
    <w:p w14:paraId="503D71D8" w14:textId="77777777"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p>
    <w:p w14:paraId="60455484" w14:textId="77777777" w:rsidR="00B3280D" w:rsidRPr="00395959" w:rsidRDefault="00B3280D" w:rsidP="00395959">
      <w:pPr>
        <w:spacing w:after="0" w:line="240" w:lineRule="auto"/>
        <w:ind w:firstLine="709"/>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Содействия занятости населения</w:t>
      </w:r>
    </w:p>
    <w:p w14:paraId="5EC83F1E" w14:textId="77777777" w:rsidR="00B3280D" w:rsidRPr="00395959" w:rsidRDefault="00B3280D" w:rsidP="00395959">
      <w:pPr>
        <w:spacing w:after="0" w:line="240" w:lineRule="auto"/>
        <w:ind w:firstLine="709"/>
        <w:jc w:val="center"/>
        <w:rPr>
          <w:rFonts w:ascii="Times New Roman" w:eastAsia="Times New Roman" w:hAnsi="Times New Roman" w:cs="Times New Roman"/>
          <w:sz w:val="24"/>
          <w:szCs w:val="24"/>
          <w:lang w:eastAsia="ru-RU"/>
        </w:rPr>
      </w:pPr>
    </w:p>
    <w:p w14:paraId="432A42B5" w14:textId="77777777" w:rsidR="00B3280D" w:rsidRPr="00395959" w:rsidRDefault="00B3280D" w:rsidP="00395959">
      <w:pPr>
        <w:spacing w:after="0" w:line="240" w:lineRule="auto"/>
        <w:ind w:firstLine="709"/>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bCs/>
          <w:sz w:val="24"/>
          <w:szCs w:val="24"/>
          <w:lang w:eastAsia="ru-RU"/>
        </w:rPr>
        <w:t>1.Открытый кадровый отбор в 2024 году.</w:t>
      </w:r>
    </w:p>
    <w:p w14:paraId="474DE74E" w14:textId="77777777" w:rsidR="00B3280D" w:rsidRPr="00395959" w:rsidRDefault="00B3280D" w:rsidP="00395959">
      <w:pPr>
        <w:spacing w:after="0" w:line="240" w:lineRule="auto"/>
        <w:ind w:firstLine="709"/>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В филиале ОГКУ КЦ Ульяновской области в Цильнинском районе ежемесячно проводится открытый кадровый отбор с предприятиями, организациями на которых имеются свободные рабочие места. За отчетный период проведено 6 открытых кадровых отбора. Приглашены работодателем на трудоустройство 56 граждан и представители от 6 различных организаций, предприятий, трудоустроено по результатам кадрового отбора 2 человека.  </w:t>
      </w:r>
    </w:p>
    <w:p w14:paraId="12AF751A" w14:textId="77777777" w:rsidR="00B3280D" w:rsidRPr="00395959" w:rsidRDefault="00B3280D" w:rsidP="00395959">
      <w:pPr>
        <w:spacing w:after="0" w:line="240" w:lineRule="auto"/>
        <w:jc w:val="both"/>
        <w:rPr>
          <w:rFonts w:ascii="Times New Roman" w:eastAsia="Times New Roman" w:hAnsi="Times New Roman" w:cs="Times New Roman"/>
          <w:sz w:val="24"/>
          <w:szCs w:val="24"/>
          <w:lang w:eastAsia="ru-RU"/>
        </w:rPr>
      </w:pPr>
    </w:p>
    <w:p w14:paraId="702C3125" w14:textId="77777777" w:rsidR="00B3280D" w:rsidRPr="00395959" w:rsidRDefault="00B3280D" w:rsidP="00395959">
      <w:pPr>
        <w:spacing w:after="0" w:line="240" w:lineRule="auto"/>
        <w:ind w:firstLine="709"/>
        <w:rPr>
          <w:rFonts w:ascii="Times New Roman" w:hAnsi="Times New Roman" w:cs="Times New Roman"/>
          <w:sz w:val="24"/>
          <w:szCs w:val="24"/>
        </w:rPr>
      </w:pPr>
      <w:r w:rsidRPr="00395959">
        <w:rPr>
          <w:rFonts w:ascii="Times New Roman" w:eastAsia="Times New Roman" w:hAnsi="Times New Roman" w:cs="Times New Roman"/>
          <w:b/>
          <w:bCs/>
          <w:sz w:val="24"/>
          <w:szCs w:val="24"/>
          <w:lang w:eastAsia="ru-RU"/>
        </w:rPr>
        <w:t>2.Ярмарки возможностей «Работа России».</w:t>
      </w:r>
    </w:p>
    <w:p w14:paraId="6A665C50" w14:textId="77777777" w:rsidR="00B3280D" w:rsidRPr="00395959" w:rsidRDefault="00B3280D" w:rsidP="00395959">
      <w:pPr>
        <w:spacing w:after="0" w:line="240" w:lineRule="auto"/>
        <w:ind w:firstLine="708"/>
        <w:jc w:val="both"/>
        <w:rPr>
          <w:rFonts w:ascii="Times New Roman" w:hAnsi="Times New Roman" w:cs="Times New Roman"/>
          <w:sz w:val="24"/>
          <w:szCs w:val="24"/>
        </w:rPr>
      </w:pPr>
      <w:r w:rsidRPr="00395959">
        <w:rPr>
          <w:rFonts w:ascii="Times New Roman" w:eastAsia="Times New Roman" w:hAnsi="Times New Roman" w:cs="Times New Roman"/>
          <w:sz w:val="24"/>
          <w:szCs w:val="24"/>
          <w:lang w:eastAsia="ru-RU"/>
        </w:rPr>
        <w:t>В филиале ОГКУ КЦ Ульяновской области в Цильнинском районе один раз в квартал  проводится ярмарка возможностей «Работа России» на которых имеются свободные рабочие места. За отчетный период проведена 1 ярмарка возможностей. Посетило ярмарку 63 гражданина  и представители от 17 различных организаций, предприятий: Филиал ООО «Газпром газораспределение Ульяновск» в с. Большое Нагаткино;  ФКУ Военный комиссариат Ульяновской области;  Пункт отбора на военную службу по контракту (г. Ульяновск);  ООО «Нагаткинский перерабатывающий комбинат»;  АО «Почта России» (Большенагаткинский почтамт);  Управление делами МО «Цильнинский район»;  Администрация МО «Цильнинский район»; ООО «Розалия»; ООО «Уют»; АНО Центр развития предпринимательства Цильнинского района; Отдел социальной защиты по Цильнинскому району; ОГБОУ Большенагаткинский техникум технологии и сервиса, МОУ Большенагаткинская средняя школа, Детский сад «Сказка»; ПО УЗМВ «Волканка»; ООО Ульяновская трикотажная фабрика «Русь» приняло участие 108 человек. Трудоустроено по результатам ярмарки 5 человек.</w:t>
      </w:r>
    </w:p>
    <w:p w14:paraId="7FF36448" w14:textId="77777777" w:rsidR="00F60A65" w:rsidRPr="00395959" w:rsidRDefault="00F60A65" w:rsidP="00395959">
      <w:pPr>
        <w:spacing w:after="0" w:line="240" w:lineRule="auto"/>
        <w:jc w:val="center"/>
        <w:rPr>
          <w:rFonts w:ascii="Times New Roman" w:hAnsi="Times New Roman" w:cs="Times New Roman"/>
          <w:b/>
          <w:bCs/>
          <w:sz w:val="24"/>
          <w:szCs w:val="24"/>
        </w:rPr>
      </w:pPr>
    </w:p>
    <w:p w14:paraId="73F05D46" w14:textId="2AFB2627" w:rsidR="00B3280D" w:rsidRPr="00395959" w:rsidRDefault="00B3280D"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3. Обеспечение занятости граждан, испытывающие трудности в поиске работы:</w:t>
      </w:r>
    </w:p>
    <w:p w14:paraId="67373C11" w14:textId="77777777" w:rsidR="00B3280D" w:rsidRPr="00395959" w:rsidRDefault="00B3280D"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а) временное трудоустройство несовершеннолетних граждан в возрасте от 14 до 18 лет в свободное от учёбы время</w:t>
      </w:r>
    </w:p>
    <w:p w14:paraId="3B3E7CE6" w14:textId="77777777" w:rsidR="00F60A65" w:rsidRPr="00395959" w:rsidRDefault="00F60A65" w:rsidP="00395959">
      <w:pPr>
        <w:spacing w:after="0" w:line="240" w:lineRule="auto"/>
        <w:jc w:val="both"/>
        <w:rPr>
          <w:rFonts w:ascii="Times New Roman" w:hAnsi="Times New Roman" w:cs="Times New Roman"/>
          <w:sz w:val="24"/>
          <w:szCs w:val="24"/>
        </w:rPr>
      </w:pPr>
    </w:p>
    <w:p w14:paraId="4D0838E8" w14:textId="375B0E40" w:rsidR="00B3280D" w:rsidRPr="00395959" w:rsidRDefault="00B3280D" w:rsidP="00395959">
      <w:pPr>
        <w:spacing w:after="0" w:line="240" w:lineRule="auto"/>
        <w:ind w:firstLine="708"/>
        <w:jc w:val="both"/>
        <w:rPr>
          <w:rFonts w:ascii="Times New Roman" w:hAnsi="Times New Roman" w:cs="Times New Roman"/>
          <w:sz w:val="24"/>
          <w:szCs w:val="24"/>
        </w:rPr>
      </w:pPr>
      <w:r w:rsidRPr="00395959">
        <w:rPr>
          <w:rFonts w:ascii="Times New Roman" w:hAnsi="Times New Roman" w:cs="Times New Roman"/>
          <w:sz w:val="24"/>
          <w:szCs w:val="24"/>
        </w:rPr>
        <w:t>За отчетный период 2024 года по направлению  филиала ОГКУ КЦ Ульяновской области в Цильнинском  районе  трудоустроено несовершеннолетних  граждан в возрвсте 14-18 лет  52 гражданина при плане 185, исполнение плана 28,1%. Заключено  7 договоров на 180  рабочих мест. Израсходовано из регионального бюджета 37,1 тыс.руб.</w:t>
      </w:r>
    </w:p>
    <w:p w14:paraId="2D099B54" w14:textId="4B38F269" w:rsidR="004D7937" w:rsidRPr="00395959" w:rsidRDefault="0063389F"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lastRenderedPageBreak/>
        <w:t>5</w:t>
      </w:r>
      <w:r w:rsidR="004D7937" w:rsidRPr="00395959">
        <w:rPr>
          <w:rFonts w:ascii="Times New Roman" w:hAnsi="Times New Roman" w:cs="Times New Roman"/>
          <w:b/>
          <w:bCs/>
          <w:sz w:val="24"/>
          <w:szCs w:val="24"/>
        </w:rPr>
        <w:t>.</w:t>
      </w:r>
      <w:r w:rsidR="00662FFD" w:rsidRPr="00395959">
        <w:rPr>
          <w:rFonts w:ascii="Times New Roman" w:hAnsi="Times New Roman" w:cs="Times New Roman"/>
          <w:b/>
          <w:bCs/>
          <w:sz w:val="24"/>
          <w:szCs w:val="24"/>
        </w:rPr>
        <w:t xml:space="preserve"> </w:t>
      </w:r>
      <w:r w:rsidR="004D7937" w:rsidRPr="00395959">
        <w:rPr>
          <w:rFonts w:ascii="Times New Roman" w:hAnsi="Times New Roman" w:cs="Times New Roman"/>
          <w:b/>
          <w:bCs/>
          <w:sz w:val="24"/>
          <w:szCs w:val="24"/>
        </w:rPr>
        <w:t>ЗДРАВООХРАНЕНИЕ</w:t>
      </w:r>
    </w:p>
    <w:p w14:paraId="671BA7A2" w14:textId="77777777" w:rsidR="00F03B4C" w:rsidRPr="00395959" w:rsidRDefault="003F5284" w:rsidP="00395959">
      <w:pPr>
        <w:spacing w:after="0" w:line="240" w:lineRule="auto"/>
        <w:outlineLvl w:val="0"/>
        <w:rPr>
          <w:rFonts w:ascii="Times New Roman" w:eastAsia="Times New Roman" w:hAnsi="Times New Roman" w:cs="Times New Roman"/>
          <w:b/>
          <w:i/>
          <w:sz w:val="28"/>
          <w:szCs w:val="28"/>
          <w:lang w:eastAsia="ru-RU"/>
        </w:rPr>
      </w:pPr>
      <w:r w:rsidRPr="00395959">
        <w:rPr>
          <w:rFonts w:ascii="Times New Roman" w:eastAsia="Times New Roman" w:hAnsi="Times New Roman" w:cs="Times New Roman"/>
          <w:b/>
          <w:i/>
          <w:sz w:val="28"/>
          <w:szCs w:val="28"/>
          <w:lang w:eastAsia="ru-RU"/>
        </w:rPr>
        <w:t xml:space="preserve">                         </w:t>
      </w:r>
    </w:p>
    <w:p w14:paraId="5AF5F983" w14:textId="2AFAF2BB" w:rsidR="003F5284" w:rsidRPr="00395959" w:rsidRDefault="003F5284" w:rsidP="00395959">
      <w:pPr>
        <w:spacing w:after="0" w:line="240" w:lineRule="auto"/>
        <w:outlineLvl w:val="0"/>
        <w:rPr>
          <w:rFonts w:ascii="Times New Roman" w:eastAsia="Times New Roman" w:hAnsi="Times New Roman" w:cs="Times New Roman"/>
          <w:b/>
          <w:i/>
          <w:sz w:val="28"/>
          <w:szCs w:val="28"/>
          <w:lang w:eastAsia="ru-RU"/>
        </w:rPr>
      </w:pPr>
      <w:r w:rsidRPr="00395959">
        <w:rPr>
          <w:rFonts w:ascii="Times New Roman" w:eastAsia="Times New Roman" w:hAnsi="Times New Roman" w:cs="Times New Roman"/>
          <w:b/>
          <w:i/>
          <w:sz w:val="28"/>
          <w:szCs w:val="28"/>
          <w:lang w:eastAsia="ru-RU"/>
        </w:rPr>
        <w:t xml:space="preserve">   Демографическая ситуация</w:t>
      </w:r>
    </w:p>
    <w:p w14:paraId="2971F2D4" w14:textId="77777777" w:rsidR="003F5284" w:rsidRPr="00395959" w:rsidRDefault="003F5284" w:rsidP="00395959">
      <w:pPr>
        <w:spacing w:after="0" w:line="240" w:lineRule="auto"/>
        <w:rPr>
          <w:rFonts w:ascii="Times New Roman" w:eastAsia="Times New Roman" w:hAnsi="Times New Roman" w:cs="Times New Roman"/>
          <w:b/>
          <w:i/>
          <w:sz w:val="28"/>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2284"/>
        <w:gridCol w:w="1842"/>
      </w:tblGrid>
      <w:tr w:rsidR="003F5284" w:rsidRPr="00395959" w14:paraId="36F0C650" w14:textId="77777777" w:rsidTr="003F5284">
        <w:tc>
          <w:tcPr>
            <w:tcW w:w="5513" w:type="dxa"/>
          </w:tcPr>
          <w:p w14:paraId="5CCA8CB2"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p>
          <w:p w14:paraId="137D797F" w14:textId="55ACAF36" w:rsidR="003F5284" w:rsidRPr="00395959" w:rsidRDefault="003F5284" w:rsidP="00395959">
            <w:pPr>
              <w:spacing w:after="0" w:line="240" w:lineRule="auto"/>
              <w:rPr>
                <w:rFonts w:ascii="Times New Roman" w:eastAsia="Times New Roman" w:hAnsi="Times New Roman" w:cs="Times New Roman"/>
                <w:sz w:val="20"/>
                <w:szCs w:val="20"/>
                <w:lang w:eastAsia="ru-RU"/>
              </w:rPr>
            </w:pPr>
          </w:p>
        </w:tc>
        <w:tc>
          <w:tcPr>
            <w:tcW w:w="2284" w:type="dxa"/>
          </w:tcPr>
          <w:p w14:paraId="4FAAC5BE" w14:textId="77777777" w:rsidR="003F5284" w:rsidRPr="00395959" w:rsidRDefault="003F5284" w:rsidP="00395959">
            <w:pPr>
              <w:spacing w:after="0" w:line="240" w:lineRule="auto"/>
              <w:jc w:val="center"/>
              <w:rPr>
                <w:rFonts w:ascii="Times New Roman" w:eastAsia="Times New Roman" w:hAnsi="Times New Roman" w:cs="Times New Roman"/>
                <w:b/>
                <w:i/>
                <w:sz w:val="20"/>
                <w:szCs w:val="20"/>
                <w:lang w:eastAsia="ru-RU"/>
              </w:rPr>
            </w:pPr>
            <w:r w:rsidRPr="00395959">
              <w:rPr>
                <w:rFonts w:ascii="Times New Roman" w:eastAsia="Times New Roman" w:hAnsi="Times New Roman" w:cs="Times New Roman"/>
                <w:b/>
                <w:i/>
                <w:sz w:val="20"/>
                <w:szCs w:val="20"/>
                <w:lang w:eastAsia="ru-RU"/>
              </w:rPr>
              <w:t>За 6 месяцев 2024года</w:t>
            </w:r>
          </w:p>
        </w:tc>
        <w:tc>
          <w:tcPr>
            <w:tcW w:w="1842" w:type="dxa"/>
          </w:tcPr>
          <w:p w14:paraId="6570E43C" w14:textId="77777777" w:rsidR="003F5284" w:rsidRPr="00395959" w:rsidRDefault="003F5284" w:rsidP="00395959">
            <w:pPr>
              <w:spacing w:after="0" w:line="240" w:lineRule="auto"/>
              <w:jc w:val="center"/>
              <w:rPr>
                <w:rFonts w:ascii="Times New Roman" w:eastAsia="Times New Roman" w:hAnsi="Times New Roman" w:cs="Times New Roman"/>
                <w:b/>
                <w:i/>
                <w:sz w:val="20"/>
                <w:szCs w:val="20"/>
                <w:lang w:eastAsia="ru-RU"/>
              </w:rPr>
            </w:pPr>
            <w:r w:rsidRPr="00395959">
              <w:rPr>
                <w:rFonts w:ascii="Times New Roman" w:eastAsia="Times New Roman" w:hAnsi="Times New Roman" w:cs="Times New Roman"/>
                <w:b/>
                <w:i/>
                <w:sz w:val="20"/>
                <w:szCs w:val="20"/>
                <w:lang w:eastAsia="ru-RU"/>
              </w:rPr>
              <w:t>За 6 месяцев 2023</w:t>
            </w:r>
          </w:p>
        </w:tc>
      </w:tr>
      <w:tr w:rsidR="003F5284" w:rsidRPr="00395959" w14:paraId="156A8323" w14:textId="77777777" w:rsidTr="003F5284">
        <w:tc>
          <w:tcPr>
            <w:tcW w:w="5513" w:type="dxa"/>
          </w:tcPr>
          <w:p w14:paraId="4DF4AFD9" w14:textId="3C0AC57E"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Население района              </w:t>
            </w:r>
          </w:p>
        </w:tc>
        <w:tc>
          <w:tcPr>
            <w:tcW w:w="2284" w:type="dxa"/>
          </w:tcPr>
          <w:p w14:paraId="3F0AE7EE" w14:textId="332D6DB6"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23007</w:t>
            </w:r>
          </w:p>
        </w:tc>
        <w:tc>
          <w:tcPr>
            <w:tcW w:w="1842" w:type="dxa"/>
          </w:tcPr>
          <w:p w14:paraId="207075F9" w14:textId="4A5541DC"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23000</w:t>
            </w:r>
          </w:p>
        </w:tc>
      </w:tr>
      <w:tr w:rsidR="003F5284" w:rsidRPr="00395959" w14:paraId="5612CDF6" w14:textId="77777777" w:rsidTr="003F5284">
        <w:tc>
          <w:tcPr>
            <w:tcW w:w="5513" w:type="dxa"/>
          </w:tcPr>
          <w:p w14:paraId="3235999A" w14:textId="68636B0C" w:rsidR="003F5284" w:rsidRPr="00395959" w:rsidRDefault="003F5284" w:rsidP="00395959">
            <w:pPr>
              <w:spacing w:after="0" w:line="240" w:lineRule="auto"/>
              <w:jc w:val="right"/>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в т.ч</w:t>
            </w:r>
            <w:r w:rsidR="00387591" w:rsidRPr="00395959">
              <w:rPr>
                <w:rFonts w:ascii="Times New Roman" w:eastAsia="Times New Roman" w:hAnsi="Times New Roman" w:cs="Times New Roman"/>
                <w:sz w:val="20"/>
                <w:szCs w:val="20"/>
                <w:lang w:eastAsia="ru-RU"/>
              </w:rPr>
              <w:t>.</w:t>
            </w:r>
            <w:r w:rsidRPr="00395959">
              <w:rPr>
                <w:rFonts w:ascii="Times New Roman" w:eastAsia="Times New Roman" w:hAnsi="Times New Roman" w:cs="Times New Roman"/>
                <w:sz w:val="20"/>
                <w:szCs w:val="20"/>
                <w:lang w:eastAsia="ru-RU"/>
              </w:rPr>
              <w:t>: детей (до 18 лет)</w:t>
            </w:r>
          </w:p>
        </w:tc>
        <w:tc>
          <w:tcPr>
            <w:tcW w:w="2284" w:type="dxa"/>
          </w:tcPr>
          <w:p w14:paraId="4D527226"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4182</w:t>
            </w:r>
          </w:p>
        </w:tc>
        <w:tc>
          <w:tcPr>
            <w:tcW w:w="1842" w:type="dxa"/>
          </w:tcPr>
          <w:p w14:paraId="6EF20766" w14:textId="4A313009"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42</w:t>
            </w:r>
            <w:r w:rsidR="00387591" w:rsidRPr="00395959">
              <w:rPr>
                <w:rFonts w:ascii="Times New Roman" w:eastAsia="Times New Roman" w:hAnsi="Times New Roman" w:cs="Times New Roman"/>
                <w:sz w:val="20"/>
                <w:szCs w:val="20"/>
                <w:lang w:eastAsia="ru-RU"/>
              </w:rPr>
              <w:t>1</w:t>
            </w:r>
            <w:r w:rsidRPr="00395959">
              <w:rPr>
                <w:rFonts w:ascii="Times New Roman" w:eastAsia="Times New Roman" w:hAnsi="Times New Roman" w:cs="Times New Roman"/>
                <w:sz w:val="20"/>
                <w:szCs w:val="20"/>
                <w:lang w:eastAsia="ru-RU"/>
              </w:rPr>
              <w:t>6</w:t>
            </w:r>
          </w:p>
        </w:tc>
      </w:tr>
      <w:tr w:rsidR="003F5284" w:rsidRPr="00395959" w14:paraId="28DFCBCA" w14:textId="77777777" w:rsidTr="003F5284">
        <w:tc>
          <w:tcPr>
            <w:tcW w:w="5513" w:type="dxa"/>
          </w:tcPr>
          <w:p w14:paraId="2A744497" w14:textId="77777777" w:rsidR="003F5284" w:rsidRPr="00395959" w:rsidRDefault="003F5284" w:rsidP="00395959">
            <w:pPr>
              <w:spacing w:after="0" w:line="240" w:lineRule="auto"/>
              <w:jc w:val="right"/>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взрослых</w:t>
            </w:r>
          </w:p>
        </w:tc>
        <w:tc>
          <w:tcPr>
            <w:tcW w:w="2284" w:type="dxa"/>
          </w:tcPr>
          <w:p w14:paraId="49780FC0" w14:textId="5EBF15C2"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18825</w:t>
            </w:r>
          </w:p>
        </w:tc>
        <w:tc>
          <w:tcPr>
            <w:tcW w:w="1842" w:type="dxa"/>
          </w:tcPr>
          <w:p w14:paraId="1E0109C0" w14:textId="6897FCAC" w:rsidR="003F5284" w:rsidRPr="00395959" w:rsidRDefault="00387591"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18784</w:t>
            </w:r>
          </w:p>
        </w:tc>
      </w:tr>
      <w:tr w:rsidR="003F5284" w:rsidRPr="00395959" w14:paraId="1416FA06" w14:textId="77777777" w:rsidTr="003F5284">
        <w:tc>
          <w:tcPr>
            <w:tcW w:w="5513" w:type="dxa"/>
          </w:tcPr>
          <w:p w14:paraId="18B6390C"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Рождаемость</w:t>
            </w:r>
          </w:p>
        </w:tc>
        <w:tc>
          <w:tcPr>
            <w:tcW w:w="2284" w:type="dxa"/>
          </w:tcPr>
          <w:p w14:paraId="21B74CBD"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1,7</w:t>
            </w:r>
          </w:p>
        </w:tc>
        <w:tc>
          <w:tcPr>
            <w:tcW w:w="1842" w:type="dxa"/>
          </w:tcPr>
          <w:p w14:paraId="1007BE2A"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1,8</w:t>
            </w:r>
          </w:p>
        </w:tc>
      </w:tr>
      <w:tr w:rsidR="003F5284" w:rsidRPr="00395959" w14:paraId="2BAE826B" w14:textId="77777777" w:rsidTr="003F5284">
        <w:tc>
          <w:tcPr>
            <w:tcW w:w="5513" w:type="dxa"/>
          </w:tcPr>
          <w:p w14:paraId="50826476"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Общая смертность на 1000 населения</w:t>
            </w:r>
          </w:p>
        </w:tc>
        <w:tc>
          <w:tcPr>
            <w:tcW w:w="2284" w:type="dxa"/>
          </w:tcPr>
          <w:p w14:paraId="3554EA1F"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6,4</w:t>
            </w:r>
          </w:p>
        </w:tc>
        <w:tc>
          <w:tcPr>
            <w:tcW w:w="1842" w:type="dxa"/>
          </w:tcPr>
          <w:p w14:paraId="15A66648"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5,7</w:t>
            </w:r>
          </w:p>
        </w:tc>
      </w:tr>
      <w:tr w:rsidR="003F5284" w:rsidRPr="00395959" w14:paraId="49FB0192" w14:textId="77777777" w:rsidTr="003F5284">
        <w:tc>
          <w:tcPr>
            <w:tcW w:w="5513" w:type="dxa"/>
          </w:tcPr>
          <w:p w14:paraId="60CE076E"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Смертность населения трудоспособного возраста на 1000 населения</w:t>
            </w:r>
          </w:p>
        </w:tc>
        <w:tc>
          <w:tcPr>
            <w:tcW w:w="2284" w:type="dxa"/>
          </w:tcPr>
          <w:p w14:paraId="5AFFE884"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1,9</w:t>
            </w:r>
          </w:p>
        </w:tc>
        <w:tc>
          <w:tcPr>
            <w:tcW w:w="1842" w:type="dxa"/>
          </w:tcPr>
          <w:p w14:paraId="2687FCD3"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1,4</w:t>
            </w:r>
          </w:p>
        </w:tc>
      </w:tr>
      <w:tr w:rsidR="003F5284" w:rsidRPr="00395959" w14:paraId="2150DC2D" w14:textId="77777777" w:rsidTr="003F5284">
        <w:tc>
          <w:tcPr>
            <w:tcW w:w="5513" w:type="dxa"/>
          </w:tcPr>
          <w:p w14:paraId="3D780C7D"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Естественный убыль населения</w:t>
            </w:r>
          </w:p>
        </w:tc>
        <w:tc>
          <w:tcPr>
            <w:tcW w:w="2284" w:type="dxa"/>
          </w:tcPr>
          <w:p w14:paraId="4183F811"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-4,7</w:t>
            </w:r>
          </w:p>
        </w:tc>
        <w:tc>
          <w:tcPr>
            <w:tcW w:w="1842" w:type="dxa"/>
          </w:tcPr>
          <w:p w14:paraId="7ED08A26"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-3,9</w:t>
            </w:r>
          </w:p>
        </w:tc>
      </w:tr>
      <w:tr w:rsidR="003F5284" w:rsidRPr="00395959" w14:paraId="5C59E58D" w14:textId="77777777" w:rsidTr="003F5284">
        <w:tc>
          <w:tcPr>
            <w:tcW w:w="5513" w:type="dxa"/>
          </w:tcPr>
          <w:p w14:paraId="361B744E" w14:textId="77777777" w:rsidR="003F5284" w:rsidRPr="00395959" w:rsidRDefault="003F5284" w:rsidP="00395959">
            <w:pPr>
              <w:spacing w:after="0" w:line="240" w:lineRule="auto"/>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sz w:val="20"/>
                <w:szCs w:val="20"/>
                <w:lang w:eastAsia="ru-RU"/>
              </w:rPr>
              <w:t xml:space="preserve">Младенческая смертность </w:t>
            </w:r>
          </w:p>
        </w:tc>
        <w:tc>
          <w:tcPr>
            <w:tcW w:w="2284" w:type="dxa"/>
          </w:tcPr>
          <w:p w14:paraId="56499286"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c>
          <w:tcPr>
            <w:tcW w:w="1842" w:type="dxa"/>
          </w:tcPr>
          <w:p w14:paraId="5F8715BD"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3F5284" w:rsidRPr="00395959" w14:paraId="67076162" w14:textId="77777777" w:rsidTr="003F5284">
        <w:tc>
          <w:tcPr>
            <w:tcW w:w="5513" w:type="dxa"/>
          </w:tcPr>
          <w:p w14:paraId="7FC82FA8"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Детская смертность</w:t>
            </w:r>
          </w:p>
        </w:tc>
        <w:tc>
          <w:tcPr>
            <w:tcW w:w="2284" w:type="dxa"/>
          </w:tcPr>
          <w:p w14:paraId="3DD92D47"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0,7</w:t>
            </w:r>
          </w:p>
        </w:tc>
        <w:tc>
          <w:tcPr>
            <w:tcW w:w="1842" w:type="dxa"/>
          </w:tcPr>
          <w:p w14:paraId="4FAAD056"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3F5284" w:rsidRPr="00395959" w14:paraId="56B1ACD7" w14:textId="77777777" w:rsidTr="003F5284">
        <w:tc>
          <w:tcPr>
            <w:tcW w:w="5513" w:type="dxa"/>
          </w:tcPr>
          <w:p w14:paraId="212FED41"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Перинатальная смертность</w:t>
            </w:r>
          </w:p>
        </w:tc>
        <w:tc>
          <w:tcPr>
            <w:tcW w:w="2284" w:type="dxa"/>
          </w:tcPr>
          <w:p w14:paraId="46ADABBB"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c>
          <w:tcPr>
            <w:tcW w:w="1842" w:type="dxa"/>
          </w:tcPr>
          <w:p w14:paraId="0FA20BF7"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3F5284" w:rsidRPr="00395959" w14:paraId="045039D9" w14:textId="77777777" w:rsidTr="003F5284">
        <w:tc>
          <w:tcPr>
            <w:tcW w:w="5513" w:type="dxa"/>
          </w:tcPr>
          <w:p w14:paraId="79409117"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 Число мертворожденных</w:t>
            </w:r>
          </w:p>
        </w:tc>
        <w:tc>
          <w:tcPr>
            <w:tcW w:w="2284" w:type="dxa"/>
          </w:tcPr>
          <w:p w14:paraId="3D0B0928"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c>
          <w:tcPr>
            <w:tcW w:w="1842" w:type="dxa"/>
          </w:tcPr>
          <w:p w14:paraId="6B6B094A"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3F5284" w:rsidRPr="00395959" w14:paraId="4A347F6F" w14:textId="77777777" w:rsidTr="003F5284">
        <w:tc>
          <w:tcPr>
            <w:tcW w:w="5513" w:type="dxa"/>
          </w:tcPr>
          <w:p w14:paraId="14C7E4EB"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Число родившихся живыми </w:t>
            </w:r>
          </w:p>
        </w:tc>
        <w:tc>
          <w:tcPr>
            <w:tcW w:w="2284" w:type="dxa"/>
          </w:tcPr>
          <w:p w14:paraId="53A5CFDB"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40</w:t>
            </w:r>
          </w:p>
        </w:tc>
        <w:tc>
          <w:tcPr>
            <w:tcW w:w="1842" w:type="dxa"/>
          </w:tcPr>
          <w:p w14:paraId="1B23DF26"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44</w:t>
            </w:r>
          </w:p>
        </w:tc>
      </w:tr>
      <w:tr w:rsidR="003F5284" w:rsidRPr="00395959" w14:paraId="38365E80" w14:textId="77777777" w:rsidTr="003F5284">
        <w:tc>
          <w:tcPr>
            <w:tcW w:w="5513" w:type="dxa"/>
          </w:tcPr>
          <w:p w14:paraId="5B099BDD"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Число умерших</w:t>
            </w:r>
          </w:p>
        </w:tc>
        <w:tc>
          <w:tcPr>
            <w:tcW w:w="2284" w:type="dxa"/>
          </w:tcPr>
          <w:p w14:paraId="1AAD659F"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148</w:t>
            </w:r>
          </w:p>
        </w:tc>
        <w:tc>
          <w:tcPr>
            <w:tcW w:w="1842" w:type="dxa"/>
          </w:tcPr>
          <w:p w14:paraId="092053AA"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135</w:t>
            </w:r>
          </w:p>
        </w:tc>
      </w:tr>
      <w:tr w:rsidR="003F5284" w:rsidRPr="00395959" w14:paraId="3226793C" w14:textId="77777777" w:rsidTr="003F5284">
        <w:tc>
          <w:tcPr>
            <w:tcW w:w="5513" w:type="dxa"/>
          </w:tcPr>
          <w:p w14:paraId="18D421C1"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В том числе: до 1 года</w:t>
            </w:r>
          </w:p>
        </w:tc>
        <w:tc>
          <w:tcPr>
            <w:tcW w:w="2284" w:type="dxa"/>
          </w:tcPr>
          <w:p w14:paraId="1D1FA702"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c>
          <w:tcPr>
            <w:tcW w:w="1842" w:type="dxa"/>
          </w:tcPr>
          <w:p w14:paraId="6256AC8D"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3F5284" w:rsidRPr="00395959" w14:paraId="35DB5876" w14:textId="77777777" w:rsidTr="003F5284">
        <w:tc>
          <w:tcPr>
            <w:tcW w:w="5513" w:type="dxa"/>
          </w:tcPr>
          <w:p w14:paraId="0905CEBD"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От 1 года до 18 лет</w:t>
            </w:r>
          </w:p>
        </w:tc>
        <w:tc>
          <w:tcPr>
            <w:tcW w:w="2284" w:type="dxa"/>
          </w:tcPr>
          <w:p w14:paraId="3ED8D744"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w:t>
            </w:r>
          </w:p>
        </w:tc>
        <w:tc>
          <w:tcPr>
            <w:tcW w:w="1842" w:type="dxa"/>
          </w:tcPr>
          <w:p w14:paraId="1FC724CC"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r>
      <w:tr w:rsidR="003F5284" w:rsidRPr="00395959" w14:paraId="03C72DA1" w14:textId="77777777" w:rsidTr="003F5284">
        <w:tc>
          <w:tcPr>
            <w:tcW w:w="5513" w:type="dxa"/>
          </w:tcPr>
          <w:p w14:paraId="3ADD831B" w14:textId="77777777" w:rsidR="003F5284" w:rsidRPr="00395959" w:rsidRDefault="003F5284"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Число умерших в трудоспособном возрасте</w:t>
            </w:r>
          </w:p>
        </w:tc>
        <w:tc>
          <w:tcPr>
            <w:tcW w:w="2284" w:type="dxa"/>
          </w:tcPr>
          <w:p w14:paraId="5EFB6D49"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45</w:t>
            </w:r>
          </w:p>
        </w:tc>
        <w:tc>
          <w:tcPr>
            <w:tcW w:w="1842" w:type="dxa"/>
          </w:tcPr>
          <w:p w14:paraId="6E9C787C" w14:textId="77777777" w:rsidR="003F5284" w:rsidRPr="00395959" w:rsidRDefault="003F5284"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35</w:t>
            </w:r>
          </w:p>
        </w:tc>
      </w:tr>
    </w:tbl>
    <w:p w14:paraId="03BF6595" w14:textId="77777777" w:rsidR="003F5284" w:rsidRPr="00395959" w:rsidRDefault="003F5284" w:rsidP="00395959">
      <w:pPr>
        <w:spacing w:after="0" w:line="240" w:lineRule="auto"/>
        <w:jc w:val="both"/>
        <w:rPr>
          <w:rFonts w:ascii="Times New Roman" w:eastAsia="Times New Roman" w:hAnsi="Times New Roman" w:cs="Times New Roman"/>
          <w:bCs/>
          <w:color w:val="000000"/>
          <w:sz w:val="24"/>
          <w:szCs w:val="24"/>
          <w:lang w:eastAsia="ru-RU"/>
        </w:rPr>
      </w:pPr>
    </w:p>
    <w:p w14:paraId="60A8AEDD" w14:textId="4B217F3B"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color w:val="000000"/>
          <w:sz w:val="24"/>
          <w:szCs w:val="24"/>
          <w:lang w:eastAsia="ru-RU"/>
        </w:rPr>
        <w:t>Рождаемость за 6 месяцев 2023года-1,8, за 6 месяцев 2024года</w:t>
      </w:r>
      <w:r w:rsidRPr="00395959">
        <w:rPr>
          <w:rFonts w:ascii="Times New Roman" w:eastAsia="Times New Roman" w:hAnsi="Times New Roman" w:cs="Times New Roman"/>
          <w:bCs/>
          <w:sz w:val="24"/>
          <w:szCs w:val="24"/>
          <w:lang w:eastAsia="ru-RU"/>
        </w:rPr>
        <w:t xml:space="preserve"> на 1000 населения-1,7.</w:t>
      </w:r>
    </w:p>
    <w:p w14:paraId="424934CB" w14:textId="77777777"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В абсолютных цифрах родилось за отчетный период 2024года-40,2023года-44.</w:t>
      </w:r>
    </w:p>
    <w:p w14:paraId="0D7B27CA" w14:textId="480FAA81"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Общая</w:t>
      </w:r>
      <w:r w:rsidRPr="00395959">
        <w:rPr>
          <w:rFonts w:ascii="Times New Roman" w:eastAsia="Times New Roman" w:hAnsi="Times New Roman" w:cs="Times New Roman"/>
          <w:bCs/>
          <w:color w:val="FF0000"/>
          <w:sz w:val="24"/>
          <w:szCs w:val="24"/>
          <w:lang w:eastAsia="ru-RU"/>
        </w:rPr>
        <w:t xml:space="preserve"> </w:t>
      </w:r>
      <w:r w:rsidRPr="00395959">
        <w:rPr>
          <w:rFonts w:ascii="Times New Roman" w:eastAsia="Times New Roman" w:hAnsi="Times New Roman" w:cs="Times New Roman"/>
          <w:bCs/>
          <w:sz w:val="24"/>
          <w:szCs w:val="24"/>
          <w:lang w:eastAsia="ru-RU"/>
        </w:rPr>
        <w:t>смертность за 6 месяцев 2023-5,7, за 6 месяцев 2024 года –</w:t>
      </w:r>
      <w:r w:rsidR="00387591" w:rsidRPr="00395959">
        <w:rPr>
          <w:rFonts w:ascii="Times New Roman" w:eastAsia="Times New Roman" w:hAnsi="Times New Roman" w:cs="Times New Roman"/>
          <w:bCs/>
          <w:sz w:val="24"/>
          <w:szCs w:val="24"/>
          <w:lang w:eastAsia="ru-RU"/>
        </w:rPr>
        <w:t xml:space="preserve"> </w:t>
      </w:r>
      <w:r w:rsidRPr="00395959">
        <w:rPr>
          <w:rFonts w:ascii="Times New Roman" w:eastAsia="Times New Roman" w:hAnsi="Times New Roman" w:cs="Times New Roman"/>
          <w:bCs/>
          <w:sz w:val="24"/>
          <w:szCs w:val="24"/>
          <w:lang w:eastAsia="ru-RU"/>
        </w:rPr>
        <w:t xml:space="preserve">6,4 на 1000 населения.            </w:t>
      </w:r>
    </w:p>
    <w:p w14:paraId="1D99BCA0" w14:textId="383C945F" w:rsidR="00387591"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 6 месяцев 2024</w:t>
      </w:r>
      <w:r w:rsidR="00387591" w:rsidRPr="00395959">
        <w:rPr>
          <w:rFonts w:ascii="Times New Roman" w:eastAsia="Times New Roman" w:hAnsi="Times New Roman" w:cs="Times New Roman"/>
          <w:bCs/>
          <w:sz w:val="24"/>
          <w:szCs w:val="24"/>
          <w:lang w:eastAsia="ru-RU"/>
        </w:rPr>
        <w:t xml:space="preserve"> </w:t>
      </w:r>
      <w:r w:rsidRPr="00395959">
        <w:rPr>
          <w:rFonts w:ascii="Times New Roman" w:eastAsia="Times New Roman" w:hAnsi="Times New Roman" w:cs="Times New Roman"/>
          <w:bCs/>
          <w:sz w:val="24"/>
          <w:szCs w:val="24"/>
          <w:lang w:eastAsia="ru-RU"/>
        </w:rPr>
        <w:t>года умерло 148, из них в труд. возрасте-45</w:t>
      </w:r>
      <w:r w:rsidR="00387591" w:rsidRPr="00395959">
        <w:rPr>
          <w:rFonts w:ascii="Times New Roman" w:eastAsia="Times New Roman" w:hAnsi="Times New Roman" w:cs="Times New Roman"/>
          <w:bCs/>
          <w:sz w:val="24"/>
          <w:szCs w:val="24"/>
          <w:lang w:eastAsia="ru-RU"/>
        </w:rPr>
        <w:t xml:space="preserve"> </w:t>
      </w:r>
      <w:r w:rsidRPr="00395959">
        <w:rPr>
          <w:rFonts w:ascii="Times New Roman" w:eastAsia="Times New Roman" w:hAnsi="Times New Roman" w:cs="Times New Roman"/>
          <w:bCs/>
          <w:sz w:val="24"/>
          <w:szCs w:val="24"/>
          <w:lang w:eastAsia="ru-RU"/>
        </w:rPr>
        <w:t>(30,4%),</w:t>
      </w:r>
      <w:r w:rsidR="00387591" w:rsidRPr="00395959">
        <w:rPr>
          <w:rFonts w:ascii="Times New Roman" w:eastAsia="Times New Roman" w:hAnsi="Times New Roman" w:cs="Times New Roman"/>
          <w:bCs/>
          <w:sz w:val="24"/>
          <w:szCs w:val="24"/>
          <w:lang w:eastAsia="ru-RU"/>
        </w:rPr>
        <w:t xml:space="preserve"> </w:t>
      </w:r>
      <w:r w:rsidRPr="00395959">
        <w:rPr>
          <w:rFonts w:ascii="Times New Roman" w:eastAsia="Times New Roman" w:hAnsi="Times New Roman" w:cs="Times New Roman"/>
          <w:bCs/>
          <w:sz w:val="24"/>
          <w:szCs w:val="24"/>
          <w:lang w:eastAsia="ru-RU"/>
        </w:rPr>
        <w:t xml:space="preserve">за 6 месяцев 2023года-умерло-135чел, из них </w:t>
      </w:r>
      <w:r w:rsidR="00387591" w:rsidRPr="00395959">
        <w:rPr>
          <w:rFonts w:ascii="Times New Roman" w:eastAsia="Times New Roman" w:hAnsi="Times New Roman" w:cs="Times New Roman"/>
          <w:bCs/>
          <w:sz w:val="24"/>
          <w:szCs w:val="24"/>
          <w:lang w:eastAsia="ru-RU"/>
        </w:rPr>
        <w:t xml:space="preserve">в </w:t>
      </w:r>
      <w:r w:rsidRPr="00395959">
        <w:rPr>
          <w:rFonts w:ascii="Times New Roman" w:eastAsia="Times New Roman" w:hAnsi="Times New Roman" w:cs="Times New Roman"/>
          <w:bCs/>
          <w:sz w:val="24"/>
          <w:szCs w:val="24"/>
          <w:lang w:eastAsia="ru-RU"/>
        </w:rPr>
        <w:t>труд</w:t>
      </w:r>
      <w:r w:rsidR="00387591" w:rsidRPr="00395959">
        <w:rPr>
          <w:rFonts w:ascii="Times New Roman" w:eastAsia="Times New Roman" w:hAnsi="Times New Roman" w:cs="Times New Roman"/>
          <w:bCs/>
          <w:sz w:val="24"/>
          <w:szCs w:val="24"/>
          <w:lang w:eastAsia="ru-RU"/>
        </w:rPr>
        <w:t xml:space="preserve">оспособном </w:t>
      </w:r>
      <w:r w:rsidRPr="00395959">
        <w:rPr>
          <w:rFonts w:ascii="Times New Roman" w:eastAsia="Times New Roman" w:hAnsi="Times New Roman" w:cs="Times New Roman"/>
          <w:bCs/>
          <w:sz w:val="24"/>
          <w:szCs w:val="24"/>
          <w:lang w:eastAsia="ru-RU"/>
        </w:rPr>
        <w:t>возрасте</w:t>
      </w:r>
      <w:r w:rsidR="00387591" w:rsidRPr="00395959">
        <w:rPr>
          <w:rFonts w:ascii="Times New Roman" w:eastAsia="Times New Roman" w:hAnsi="Times New Roman" w:cs="Times New Roman"/>
          <w:bCs/>
          <w:sz w:val="24"/>
          <w:szCs w:val="24"/>
          <w:lang w:eastAsia="ru-RU"/>
        </w:rPr>
        <w:t xml:space="preserve"> – </w:t>
      </w:r>
      <w:r w:rsidRPr="00395959">
        <w:rPr>
          <w:rFonts w:ascii="Times New Roman" w:eastAsia="Times New Roman" w:hAnsi="Times New Roman" w:cs="Times New Roman"/>
          <w:bCs/>
          <w:sz w:val="24"/>
          <w:szCs w:val="24"/>
          <w:lang w:eastAsia="ru-RU"/>
        </w:rPr>
        <w:t>35</w:t>
      </w:r>
      <w:r w:rsidR="00387591" w:rsidRPr="00395959">
        <w:rPr>
          <w:rFonts w:ascii="Times New Roman" w:eastAsia="Times New Roman" w:hAnsi="Times New Roman" w:cs="Times New Roman"/>
          <w:bCs/>
          <w:sz w:val="24"/>
          <w:szCs w:val="24"/>
          <w:lang w:eastAsia="ru-RU"/>
        </w:rPr>
        <w:t xml:space="preserve"> </w:t>
      </w:r>
      <w:r w:rsidRPr="00395959">
        <w:rPr>
          <w:rFonts w:ascii="Times New Roman" w:eastAsia="Times New Roman" w:hAnsi="Times New Roman" w:cs="Times New Roman"/>
          <w:bCs/>
          <w:sz w:val="24"/>
          <w:szCs w:val="24"/>
          <w:lang w:eastAsia="ru-RU"/>
        </w:rPr>
        <w:t>(25,9%)</w:t>
      </w:r>
      <w:r w:rsidR="00387591" w:rsidRPr="00395959">
        <w:rPr>
          <w:rFonts w:ascii="Times New Roman" w:eastAsia="Times New Roman" w:hAnsi="Times New Roman" w:cs="Times New Roman"/>
          <w:bCs/>
          <w:sz w:val="24"/>
          <w:szCs w:val="24"/>
          <w:lang w:eastAsia="ru-RU"/>
        </w:rPr>
        <w:t>.</w:t>
      </w:r>
    </w:p>
    <w:p w14:paraId="6CB362F3" w14:textId="77777777" w:rsidR="00387591" w:rsidRPr="00395959" w:rsidRDefault="003F5284" w:rsidP="00395959">
      <w:pPr>
        <w:spacing w:after="0" w:line="240" w:lineRule="auto"/>
        <w:rPr>
          <w:rFonts w:ascii="Times New Roman" w:eastAsia="Times New Roman" w:hAnsi="Times New Roman" w:cs="Times New Roman"/>
          <w:sz w:val="28"/>
          <w:szCs w:val="28"/>
          <w:lang w:eastAsia="ru-RU"/>
        </w:rPr>
      </w:pPr>
      <w:r w:rsidRPr="00395959">
        <w:rPr>
          <w:rFonts w:ascii="Times New Roman" w:eastAsia="Times New Roman" w:hAnsi="Times New Roman" w:cs="Times New Roman"/>
          <w:sz w:val="28"/>
          <w:szCs w:val="28"/>
          <w:lang w:eastAsia="ru-RU"/>
        </w:rPr>
        <w:t xml:space="preserve">                                                              </w:t>
      </w:r>
    </w:p>
    <w:p w14:paraId="1E486B4E" w14:textId="77777777" w:rsidR="003F5284" w:rsidRPr="00395959" w:rsidRDefault="003F5284" w:rsidP="00395959">
      <w:pPr>
        <w:spacing w:after="0" w:line="240" w:lineRule="auto"/>
        <w:contextualSpacing/>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bidi="en-US"/>
        </w:rPr>
        <w:t>Структура причин смертности:</w:t>
      </w:r>
    </w:p>
    <w:p w14:paraId="5B49571E" w14:textId="77777777" w:rsidR="003F5284" w:rsidRPr="00395959" w:rsidRDefault="003F5284" w:rsidP="00395959">
      <w:pPr>
        <w:spacing w:after="0" w:line="240" w:lineRule="auto"/>
        <w:contextualSpacing/>
        <w:jc w:val="center"/>
        <w:rPr>
          <w:rFonts w:ascii="Times New Roman" w:eastAsia="Times New Roman" w:hAnsi="Times New Roman" w:cs="Times New Roman"/>
          <w:b/>
          <w:sz w:val="24"/>
          <w:szCs w:val="24"/>
          <w:lang w:bidi="en-US"/>
        </w:rPr>
      </w:pPr>
    </w:p>
    <w:tbl>
      <w:tblPr>
        <w:tblW w:w="10076" w:type="dxa"/>
        <w:jc w:val="center"/>
        <w:tblLayout w:type="fixed"/>
        <w:tblLook w:val="0000" w:firstRow="0" w:lastRow="0" w:firstColumn="0" w:lastColumn="0" w:noHBand="0" w:noVBand="0"/>
      </w:tblPr>
      <w:tblGrid>
        <w:gridCol w:w="2126"/>
        <w:gridCol w:w="1483"/>
        <w:gridCol w:w="580"/>
        <w:gridCol w:w="2267"/>
        <w:gridCol w:w="353"/>
        <w:gridCol w:w="1988"/>
        <w:gridCol w:w="236"/>
        <w:gridCol w:w="752"/>
        <w:gridCol w:w="291"/>
      </w:tblGrid>
      <w:tr w:rsidR="003F5284" w:rsidRPr="00395959" w14:paraId="0AE06337" w14:textId="77777777" w:rsidTr="00387591">
        <w:trPr>
          <w:gridAfter w:val="2"/>
          <w:wAfter w:w="1043" w:type="dxa"/>
          <w:jc w:val="center"/>
        </w:trPr>
        <w:tc>
          <w:tcPr>
            <w:tcW w:w="2126" w:type="dxa"/>
            <w:tcBorders>
              <w:top w:val="single" w:sz="4" w:space="0" w:color="000000"/>
              <w:left w:val="single" w:sz="4" w:space="0" w:color="000000"/>
              <w:bottom w:val="single" w:sz="4" w:space="0" w:color="000000"/>
            </w:tcBorders>
            <w:shd w:val="clear" w:color="auto" w:fill="auto"/>
          </w:tcPr>
          <w:p w14:paraId="3426C0B7"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bidi="en-US"/>
              </w:rPr>
            </w:pPr>
            <w:r w:rsidRPr="00395959">
              <w:rPr>
                <w:rFonts w:ascii="Times New Roman" w:eastAsia="Times New Roman" w:hAnsi="Times New Roman" w:cs="Times New Roman"/>
                <w:sz w:val="20"/>
                <w:szCs w:val="20"/>
                <w:lang w:bidi="en-US"/>
              </w:rPr>
              <w:t>Причины смертности</w:t>
            </w:r>
          </w:p>
          <w:p w14:paraId="279FF430" w14:textId="38E7EAC8" w:rsidR="00387591" w:rsidRPr="00395959" w:rsidRDefault="00387591"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p>
        </w:tc>
        <w:tc>
          <w:tcPr>
            <w:tcW w:w="1483" w:type="dxa"/>
            <w:tcBorders>
              <w:top w:val="single" w:sz="4" w:space="0" w:color="000000"/>
              <w:left w:val="single" w:sz="4" w:space="0" w:color="000000"/>
              <w:bottom w:val="single" w:sz="4" w:space="0" w:color="000000"/>
            </w:tcBorders>
            <w:shd w:val="clear" w:color="auto" w:fill="auto"/>
          </w:tcPr>
          <w:p w14:paraId="3E67AA8E"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bidi="en-US"/>
              </w:rPr>
              <w:t xml:space="preserve">       2023 г.</w:t>
            </w:r>
          </w:p>
        </w:tc>
        <w:tc>
          <w:tcPr>
            <w:tcW w:w="5188" w:type="dxa"/>
            <w:gridSpan w:val="4"/>
            <w:tcBorders>
              <w:top w:val="single" w:sz="4" w:space="0" w:color="000000"/>
              <w:left w:val="single" w:sz="4" w:space="0" w:color="000000"/>
              <w:bottom w:val="single" w:sz="4" w:space="0" w:color="000000"/>
            </w:tcBorders>
            <w:shd w:val="clear" w:color="auto" w:fill="auto"/>
          </w:tcPr>
          <w:p w14:paraId="2A06F09D"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bidi="en-US"/>
              </w:rPr>
              <w:t xml:space="preserve">       2024 г.</w:t>
            </w:r>
          </w:p>
        </w:tc>
        <w:tc>
          <w:tcPr>
            <w:tcW w:w="236" w:type="dxa"/>
            <w:tcBorders>
              <w:top w:val="single" w:sz="4" w:space="0" w:color="auto"/>
              <w:bottom w:val="single" w:sz="4" w:space="0" w:color="auto"/>
              <w:right w:val="single" w:sz="4" w:space="0" w:color="auto"/>
            </w:tcBorders>
            <w:shd w:val="clear" w:color="auto" w:fill="auto"/>
          </w:tcPr>
          <w:p w14:paraId="67498782" w14:textId="77777777" w:rsidR="003F5284" w:rsidRPr="00395959" w:rsidRDefault="003F5284" w:rsidP="00395959">
            <w:pPr>
              <w:spacing w:after="0" w:line="240" w:lineRule="auto"/>
              <w:rPr>
                <w:rFonts w:ascii="Times New Roman" w:eastAsia="Times New Roman" w:hAnsi="Times New Roman" w:cs="Times New Roman"/>
                <w:b/>
                <w:sz w:val="20"/>
                <w:szCs w:val="20"/>
                <w:lang w:bidi="en-US"/>
              </w:rPr>
            </w:pPr>
          </w:p>
        </w:tc>
      </w:tr>
      <w:tr w:rsidR="003F5284" w:rsidRPr="00395959" w14:paraId="32F65AD1" w14:textId="77777777" w:rsidTr="00387591">
        <w:trPr>
          <w:gridAfter w:val="2"/>
          <w:wAfter w:w="1043" w:type="dxa"/>
          <w:jc w:val="center"/>
        </w:trPr>
        <w:tc>
          <w:tcPr>
            <w:tcW w:w="2126" w:type="dxa"/>
            <w:tcBorders>
              <w:top w:val="single" w:sz="4" w:space="0" w:color="000000"/>
              <w:left w:val="single" w:sz="4" w:space="0" w:color="000000"/>
              <w:bottom w:val="single" w:sz="4" w:space="0" w:color="000000"/>
            </w:tcBorders>
            <w:shd w:val="clear" w:color="auto" w:fill="auto"/>
          </w:tcPr>
          <w:p w14:paraId="5D4AF86A"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bidi="en-US"/>
              </w:rPr>
              <w:t>Болезни системы кровообращения</w:t>
            </w:r>
          </w:p>
        </w:tc>
        <w:tc>
          <w:tcPr>
            <w:tcW w:w="1483" w:type="dxa"/>
            <w:tcBorders>
              <w:top w:val="single" w:sz="4" w:space="0" w:color="000000"/>
              <w:left w:val="single" w:sz="4" w:space="0" w:color="000000"/>
              <w:bottom w:val="single" w:sz="4" w:space="0" w:color="000000"/>
            </w:tcBorders>
            <w:shd w:val="clear" w:color="auto" w:fill="auto"/>
          </w:tcPr>
          <w:p w14:paraId="2028E6A2"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69</w:t>
            </w:r>
          </w:p>
        </w:tc>
        <w:tc>
          <w:tcPr>
            <w:tcW w:w="5188" w:type="dxa"/>
            <w:gridSpan w:val="4"/>
            <w:tcBorders>
              <w:top w:val="single" w:sz="4" w:space="0" w:color="000000"/>
              <w:left w:val="single" w:sz="4" w:space="0" w:color="000000"/>
              <w:bottom w:val="single" w:sz="4" w:space="0" w:color="auto"/>
            </w:tcBorders>
            <w:shd w:val="clear" w:color="auto" w:fill="auto"/>
          </w:tcPr>
          <w:p w14:paraId="5C248C72"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79 рост на 13%</w:t>
            </w:r>
          </w:p>
        </w:tc>
        <w:tc>
          <w:tcPr>
            <w:tcW w:w="236" w:type="dxa"/>
            <w:tcBorders>
              <w:top w:val="single" w:sz="4" w:space="0" w:color="auto"/>
              <w:bottom w:val="single" w:sz="4" w:space="0" w:color="auto"/>
              <w:right w:val="single" w:sz="4" w:space="0" w:color="auto"/>
            </w:tcBorders>
            <w:shd w:val="clear" w:color="auto" w:fill="auto"/>
          </w:tcPr>
          <w:p w14:paraId="012CE914" w14:textId="77777777" w:rsidR="003F5284" w:rsidRPr="00395959" w:rsidRDefault="003F5284" w:rsidP="00395959">
            <w:pPr>
              <w:spacing w:after="0" w:line="240" w:lineRule="auto"/>
              <w:rPr>
                <w:rFonts w:ascii="Times New Roman" w:eastAsia="Times New Roman" w:hAnsi="Times New Roman" w:cs="Times New Roman"/>
                <w:sz w:val="20"/>
                <w:szCs w:val="20"/>
                <w:lang w:bidi="en-US"/>
              </w:rPr>
            </w:pPr>
          </w:p>
        </w:tc>
      </w:tr>
      <w:tr w:rsidR="003F5284" w:rsidRPr="00395959" w14:paraId="27A18632" w14:textId="77777777" w:rsidTr="00387591">
        <w:trPr>
          <w:gridAfter w:val="2"/>
          <w:wAfter w:w="1043" w:type="dxa"/>
          <w:jc w:val="center"/>
        </w:trPr>
        <w:tc>
          <w:tcPr>
            <w:tcW w:w="2126" w:type="dxa"/>
            <w:tcBorders>
              <w:top w:val="single" w:sz="4" w:space="0" w:color="000000"/>
              <w:left w:val="single" w:sz="4" w:space="0" w:color="000000"/>
              <w:bottom w:val="single" w:sz="4" w:space="0" w:color="000000"/>
            </w:tcBorders>
            <w:shd w:val="clear" w:color="auto" w:fill="auto"/>
          </w:tcPr>
          <w:p w14:paraId="3006C065"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bidi="en-US"/>
              </w:rPr>
              <w:t>из них ОИМ</w:t>
            </w:r>
          </w:p>
        </w:tc>
        <w:tc>
          <w:tcPr>
            <w:tcW w:w="1483" w:type="dxa"/>
            <w:tcBorders>
              <w:top w:val="single" w:sz="4" w:space="0" w:color="000000"/>
              <w:left w:val="single" w:sz="4" w:space="0" w:color="000000"/>
              <w:bottom w:val="single" w:sz="4" w:space="0" w:color="000000"/>
            </w:tcBorders>
            <w:shd w:val="clear" w:color="auto" w:fill="auto"/>
          </w:tcPr>
          <w:p w14:paraId="0E0FB813"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w:t>
            </w:r>
          </w:p>
        </w:tc>
        <w:tc>
          <w:tcPr>
            <w:tcW w:w="5188" w:type="dxa"/>
            <w:gridSpan w:val="4"/>
            <w:tcBorders>
              <w:top w:val="single" w:sz="4" w:space="0" w:color="000000"/>
              <w:left w:val="single" w:sz="4" w:space="0" w:color="000000"/>
              <w:bottom w:val="single" w:sz="4" w:space="0" w:color="000000"/>
            </w:tcBorders>
            <w:shd w:val="clear" w:color="auto" w:fill="auto"/>
          </w:tcPr>
          <w:p w14:paraId="0C1576C7"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4 рост на 25%</w:t>
            </w:r>
          </w:p>
        </w:tc>
        <w:tc>
          <w:tcPr>
            <w:tcW w:w="236" w:type="dxa"/>
            <w:tcBorders>
              <w:top w:val="single" w:sz="4" w:space="0" w:color="auto"/>
              <w:bottom w:val="single" w:sz="4" w:space="0" w:color="auto"/>
              <w:right w:val="single" w:sz="4" w:space="0" w:color="auto"/>
            </w:tcBorders>
            <w:shd w:val="clear" w:color="auto" w:fill="auto"/>
          </w:tcPr>
          <w:p w14:paraId="2E7A5F29" w14:textId="77777777" w:rsidR="003F5284" w:rsidRPr="00395959" w:rsidRDefault="003F5284" w:rsidP="00395959">
            <w:pPr>
              <w:spacing w:after="0" w:line="240" w:lineRule="auto"/>
              <w:rPr>
                <w:rFonts w:ascii="Times New Roman" w:eastAsia="Times New Roman" w:hAnsi="Times New Roman" w:cs="Times New Roman"/>
                <w:sz w:val="20"/>
                <w:szCs w:val="20"/>
                <w:lang w:bidi="en-US"/>
              </w:rPr>
            </w:pPr>
          </w:p>
        </w:tc>
      </w:tr>
      <w:tr w:rsidR="003F5284" w:rsidRPr="00395959" w14:paraId="0C1D4BD3" w14:textId="77777777" w:rsidTr="00387591">
        <w:trPr>
          <w:gridAfter w:val="2"/>
          <w:wAfter w:w="1043" w:type="dxa"/>
          <w:jc w:val="center"/>
        </w:trPr>
        <w:tc>
          <w:tcPr>
            <w:tcW w:w="2126" w:type="dxa"/>
            <w:tcBorders>
              <w:top w:val="single" w:sz="4" w:space="0" w:color="000000"/>
              <w:left w:val="single" w:sz="4" w:space="0" w:color="000000"/>
              <w:bottom w:val="single" w:sz="4" w:space="0" w:color="000000"/>
            </w:tcBorders>
            <w:shd w:val="clear" w:color="auto" w:fill="auto"/>
          </w:tcPr>
          <w:p w14:paraId="7AA5E345"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bidi="en-US"/>
              </w:rPr>
              <w:t>повторный ИМ</w:t>
            </w:r>
          </w:p>
        </w:tc>
        <w:tc>
          <w:tcPr>
            <w:tcW w:w="1483" w:type="dxa"/>
            <w:tcBorders>
              <w:top w:val="single" w:sz="4" w:space="0" w:color="000000"/>
              <w:left w:val="single" w:sz="4" w:space="0" w:color="000000"/>
              <w:bottom w:val="single" w:sz="4" w:space="0" w:color="000000"/>
            </w:tcBorders>
            <w:shd w:val="clear" w:color="auto" w:fill="auto"/>
          </w:tcPr>
          <w:p w14:paraId="490CD1FA"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c>
          <w:tcPr>
            <w:tcW w:w="5188" w:type="dxa"/>
            <w:gridSpan w:val="4"/>
            <w:tcBorders>
              <w:top w:val="single" w:sz="4" w:space="0" w:color="000000"/>
              <w:left w:val="single" w:sz="4" w:space="0" w:color="000000"/>
              <w:bottom w:val="single" w:sz="4" w:space="0" w:color="000000"/>
            </w:tcBorders>
            <w:shd w:val="clear" w:color="auto" w:fill="auto"/>
          </w:tcPr>
          <w:p w14:paraId="0BE04874"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sz w:val="20"/>
                <w:szCs w:val="20"/>
                <w:lang w:bidi="en-US"/>
              </w:rPr>
            </w:pPr>
            <w:r w:rsidRPr="00395959">
              <w:rPr>
                <w:rFonts w:ascii="Times New Roman" w:eastAsia="Times New Roman" w:hAnsi="Times New Roman" w:cs="Times New Roman"/>
                <w:b/>
                <w:sz w:val="20"/>
                <w:szCs w:val="20"/>
                <w:lang w:bidi="en-US"/>
              </w:rPr>
              <w:t>0</w:t>
            </w:r>
          </w:p>
        </w:tc>
        <w:tc>
          <w:tcPr>
            <w:tcW w:w="236" w:type="dxa"/>
            <w:tcBorders>
              <w:top w:val="single" w:sz="4" w:space="0" w:color="auto"/>
              <w:bottom w:val="single" w:sz="4" w:space="0" w:color="auto"/>
              <w:right w:val="single" w:sz="4" w:space="0" w:color="auto"/>
            </w:tcBorders>
            <w:shd w:val="clear" w:color="auto" w:fill="auto"/>
          </w:tcPr>
          <w:p w14:paraId="36483B72" w14:textId="77777777" w:rsidR="003F5284" w:rsidRPr="00395959" w:rsidRDefault="003F5284" w:rsidP="00395959">
            <w:pPr>
              <w:spacing w:after="0" w:line="240" w:lineRule="auto"/>
              <w:rPr>
                <w:rFonts w:ascii="Times New Roman" w:eastAsia="Times New Roman" w:hAnsi="Times New Roman" w:cs="Times New Roman"/>
                <w:sz w:val="20"/>
                <w:szCs w:val="20"/>
                <w:lang w:bidi="en-US"/>
              </w:rPr>
            </w:pPr>
          </w:p>
        </w:tc>
      </w:tr>
      <w:tr w:rsidR="003F5284" w:rsidRPr="00395959" w14:paraId="774B73FD"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5AF29519"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bidi="en-US"/>
              </w:rPr>
              <w:t>ОНМК</w:t>
            </w:r>
          </w:p>
        </w:tc>
        <w:tc>
          <w:tcPr>
            <w:tcW w:w="1483" w:type="dxa"/>
            <w:tcBorders>
              <w:top w:val="single" w:sz="4" w:space="0" w:color="000000"/>
              <w:left w:val="single" w:sz="4" w:space="0" w:color="000000"/>
              <w:bottom w:val="single" w:sz="4" w:space="0" w:color="000000"/>
            </w:tcBorders>
            <w:shd w:val="clear" w:color="auto" w:fill="auto"/>
          </w:tcPr>
          <w:p w14:paraId="274EC9CF"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w:t>
            </w:r>
          </w:p>
        </w:tc>
        <w:tc>
          <w:tcPr>
            <w:tcW w:w="2847" w:type="dxa"/>
            <w:gridSpan w:val="2"/>
            <w:tcBorders>
              <w:top w:val="single" w:sz="4" w:space="0" w:color="000000"/>
              <w:left w:val="single" w:sz="4" w:space="0" w:color="000000"/>
              <w:bottom w:val="single" w:sz="4" w:space="0" w:color="auto"/>
              <w:right w:val="single" w:sz="4" w:space="0" w:color="auto"/>
            </w:tcBorders>
            <w:shd w:val="clear" w:color="auto" w:fill="auto"/>
          </w:tcPr>
          <w:p w14:paraId="14A0C8FE" w14:textId="77777777" w:rsidR="003F5284" w:rsidRPr="00395959" w:rsidRDefault="003F5284" w:rsidP="00395959">
            <w:pPr>
              <w:spacing w:after="0" w:line="240" w:lineRule="auto"/>
              <w:rPr>
                <w:rFonts w:ascii="Times New Roman" w:eastAsia="Times New Roman" w:hAnsi="Times New Roman" w:cs="Times New Roman"/>
                <w:b/>
                <w:sz w:val="20"/>
                <w:szCs w:val="20"/>
                <w:lang w:bidi="en-US"/>
              </w:rPr>
            </w:pPr>
            <w:r w:rsidRPr="00395959">
              <w:rPr>
                <w:rFonts w:ascii="Times New Roman" w:eastAsia="Times New Roman" w:hAnsi="Times New Roman" w:cs="Times New Roman"/>
                <w:b/>
                <w:sz w:val="20"/>
                <w:szCs w:val="20"/>
                <w:lang w:eastAsia="ru-RU"/>
              </w:rPr>
              <w:t>8 рост на 38%</w:t>
            </w:r>
          </w:p>
        </w:tc>
      </w:tr>
      <w:tr w:rsidR="003F5284" w:rsidRPr="00395959" w14:paraId="0E5E110A"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24ADA833"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bidi="en-US"/>
              </w:rPr>
              <w:t>Неестественные причины</w:t>
            </w:r>
          </w:p>
        </w:tc>
        <w:tc>
          <w:tcPr>
            <w:tcW w:w="1483" w:type="dxa"/>
            <w:tcBorders>
              <w:top w:val="single" w:sz="4" w:space="0" w:color="000000"/>
              <w:left w:val="single" w:sz="4" w:space="0" w:color="000000"/>
              <w:bottom w:val="single" w:sz="4" w:space="0" w:color="000000"/>
            </w:tcBorders>
            <w:shd w:val="clear" w:color="auto" w:fill="auto"/>
          </w:tcPr>
          <w:p w14:paraId="351A6699"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18</w:t>
            </w:r>
          </w:p>
        </w:tc>
        <w:tc>
          <w:tcPr>
            <w:tcW w:w="2847" w:type="dxa"/>
            <w:gridSpan w:val="2"/>
            <w:tcBorders>
              <w:top w:val="single" w:sz="4" w:space="0" w:color="000000"/>
              <w:left w:val="single" w:sz="4" w:space="0" w:color="000000"/>
              <w:bottom w:val="single" w:sz="4" w:space="0" w:color="auto"/>
              <w:right w:val="single" w:sz="4" w:space="0" w:color="auto"/>
            </w:tcBorders>
            <w:shd w:val="clear" w:color="auto" w:fill="auto"/>
          </w:tcPr>
          <w:p w14:paraId="50DECCA7" w14:textId="77777777" w:rsidR="003F5284" w:rsidRPr="00395959" w:rsidRDefault="003F5284" w:rsidP="00395959">
            <w:pPr>
              <w:spacing w:after="0" w:line="240" w:lineRule="auto"/>
              <w:rPr>
                <w:rFonts w:ascii="Times New Roman" w:eastAsia="Times New Roman" w:hAnsi="Times New Roman" w:cs="Times New Roman"/>
                <w:sz w:val="20"/>
                <w:szCs w:val="20"/>
                <w:lang w:bidi="en-US"/>
              </w:rPr>
            </w:pPr>
            <w:r w:rsidRPr="00395959">
              <w:rPr>
                <w:rFonts w:ascii="Times New Roman" w:eastAsia="Times New Roman" w:hAnsi="Times New Roman" w:cs="Times New Roman"/>
                <w:b/>
                <w:sz w:val="20"/>
                <w:szCs w:val="20"/>
                <w:lang w:eastAsia="ru-RU"/>
              </w:rPr>
              <w:t>24 -рост на 25%</w:t>
            </w:r>
          </w:p>
        </w:tc>
      </w:tr>
      <w:tr w:rsidR="003F5284" w:rsidRPr="00395959" w14:paraId="450E4616"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49C07576"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bidi="en-US"/>
              </w:rPr>
              <w:t>из них ДТП</w:t>
            </w:r>
          </w:p>
        </w:tc>
        <w:tc>
          <w:tcPr>
            <w:tcW w:w="1483" w:type="dxa"/>
            <w:tcBorders>
              <w:top w:val="single" w:sz="4" w:space="0" w:color="000000"/>
              <w:left w:val="single" w:sz="4" w:space="0" w:color="000000"/>
              <w:bottom w:val="single" w:sz="4" w:space="0" w:color="000000"/>
            </w:tcBorders>
            <w:shd w:val="clear" w:color="auto" w:fill="auto"/>
          </w:tcPr>
          <w:p w14:paraId="77671EFC"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w:t>
            </w:r>
          </w:p>
        </w:tc>
        <w:tc>
          <w:tcPr>
            <w:tcW w:w="2847" w:type="dxa"/>
            <w:gridSpan w:val="2"/>
            <w:tcBorders>
              <w:top w:val="single" w:sz="4" w:space="0" w:color="000000"/>
              <w:left w:val="single" w:sz="4" w:space="0" w:color="000000"/>
              <w:bottom w:val="single" w:sz="4" w:space="0" w:color="000000"/>
              <w:right w:val="single" w:sz="4" w:space="0" w:color="auto"/>
            </w:tcBorders>
            <w:shd w:val="clear" w:color="auto" w:fill="auto"/>
          </w:tcPr>
          <w:p w14:paraId="4A1C91B2" w14:textId="77777777" w:rsidR="003F5284" w:rsidRPr="00395959" w:rsidRDefault="003F5284" w:rsidP="00395959">
            <w:pPr>
              <w:spacing w:after="0" w:line="240" w:lineRule="auto"/>
              <w:rPr>
                <w:rFonts w:ascii="Times New Roman" w:eastAsia="Times New Roman" w:hAnsi="Times New Roman" w:cs="Times New Roman"/>
                <w:sz w:val="20"/>
                <w:szCs w:val="20"/>
                <w:lang w:bidi="en-US"/>
              </w:rPr>
            </w:pPr>
            <w:r w:rsidRPr="00395959">
              <w:rPr>
                <w:rFonts w:ascii="Times New Roman" w:eastAsia="Times New Roman" w:hAnsi="Times New Roman" w:cs="Times New Roman"/>
                <w:b/>
                <w:sz w:val="20"/>
                <w:szCs w:val="20"/>
                <w:lang w:eastAsia="ru-RU"/>
              </w:rPr>
              <w:t>1   снижение  на 50%</w:t>
            </w:r>
          </w:p>
        </w:tc>
      </w:tr>
      <w:tr w:rsidR="003F5284" w:rsidRPr="00395959" w14:paraId="6C15E586"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4FA38D76"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bidi="en-US"/>
              </w:rPr>
              <w:t>Отравления алкоголем и его суррогатами</w:t>
            </w:r>
          </w:p>
        </w:tc>
        <w:tc>
          <w:tcPr>
            <w:tcW w:w="1483" w:type="dxa"/>
            <w:tcBorders>
              <w:top w:val="single" w:sz="4" w:space="0" w:color="000000"/>
              <w:left w:val="single" w:sz="4" w:space="0" w:color="000000"/>
              <w:bottom w:val="single" w:sz="4" w:space="0" w:color="000000"/>
            </w:tcBorders>
            <w:shd w:val="clear" w:color="auto" w:fill="auto"/>
          </w:tcPr>
          <w:p w14:paraId="5076CF0B"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w:t>
            </w:r>
          </w:p>
        </w:tc>
        <w:tc>
          <w:tcPr>
            <w:tcW w:w="2847" w:type="dxa"/>
            <w:gridSpan w:val="2"/>
            <w:tcBorders>
              <w:top w:val="single" w:sz="4" w:space="0" w:color="000000"/>
              <w:left w:val="single" w:sz="4" w:space="0" w:color="000000"/>
              <w:bottom w:val="single" w:sz="4" w:space="0" w:color="auto"/>
              <w:right w:val="single" w:sz="4" w:space="0" w:color="auto"/>
            </w:tcBorders>
            <w:shd w:val="clear" w:color="auto" w:fill="auto"/>
          </w:tcPr>
          <w:p w14:paraId="78F1B767" w14:textId="77777777" w:rsidR="003F5284" w:rsidRPr="00395959" w:rsidRDefault="003F5284" w:rsidP="00395959">
            <w:pPr>
              <w:spacing w:after="0" w:line="240" w:lineRule="auto"/>
              <w:rPr>
                <w:rFonts w:ascii="Times New Roman" w:eastAsia="Times New Roman" w:hAnsi="Times New Roman" w:cs="Times New Roman"/>
                <w:b/>
                <w:sz w:val="20"/>
                <w:szCs w:val="20"/>
                <w:lang w:val="en-US" w:bidi="en-US"/>
              </w:rPr>
            </w:pPr>
            <w:r w:rsidRPr="00395959">
              <w:rPr>
                <w:rFonts w:ascii="Times New Roman" w:eastAsia="Times New Roman" w:hAnsi="Times New Roman" w:cs="Times New Roman"/>
                <w:b/>
                <w:sz w:val="20"/>
                <w:szCs w:val="20"/>
                <w:lang w:eastAsia="ru-RU"/>
              </w:rPr>
              <w:t>2 снижение на 34%</w:t>
            </w:r>
          </w:p>
        </w:tc>
      </w:tr>
      <w:tr w:rsidR="003F5284" w:rsidRPr="00395959" w14:paraId="69D85882"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1F13304E"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val="en-US" w:bidi="en-US"/>
              </w:rPr>
              <w:t>Новообразования</w:t>
            </w:r>
          </w:p>
        </w:tc>
        <w:tc>
          <w:tcPr>
            <w:tcW w:w="1483" w:type="dxa"/>
            <w:tcBorders>
              <w:top w:val="single" w:sz="4" w:space="0" w:color="000000"/>
              <w:left w:val="single" w:sz="4" w:space="0" w:color="000000"/>
              <w:bottom w:val="single" w:sz="4" w:space="0" w:color="000000"/>
            </w:tcBorders>
            <w:shd w:val="clear" w:color="auto" w:fill="auto"/>
          </w:tcPr>
          <w:p w14:paraId="3E30E618"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16</w:t>
            </w:r>
          </w:p>
        </w:tc>
        <w:tc>
          <w:tcPr>
            <w:tcW w:w="2847" w:type="dxa"/>
            <w:gridSpan w:val="2"/>
            <w:tcBorders>
              <w:top w:val="single" w:sz="4" w:space="0" w:color="auto"/>
              <w:left w:val="single" w:sz="4" w:space="0" w:color="000000"/>
              <w:bottom w:val="single" w:sz="4" w:space="0" w:color="auto"/>
              <w:right w:val="single" w:sz="4" w:space="0" w:color="auto"/>
            </w:tcBorders>
            <w:shd w:val="clear" w:color="auto" w:fill="auto"/>
          </w:tcPr>
          <w:p w14:paraId="74F804AD" w14:textId="77777777" w:rsidR="003F5284" w:rsidRPr="00395959" w:rsidRDefault="003F5284" w:rsidP="00395959">
            <w:pPr>
              <w:spacing w:after="0" w:line="240" w:lineRule="auto"/>
              <w:rPr>
                <w:rFonts w:ascii="Times New Roman" w:eastAsia="Times New Roman" w:hAnsi="Times New Roman" w:cs="Times New Roman"/>
                <w:b/>
                <w:sz w:val="20"/>
                <w:szCs w:val="20"/>
                <w:lang w:val="en-US" w:bidi="en-US"/>
              </w:rPr>
            </w:pPr>
            <w:r w:rsidRPr="00395959">
              <w:rPr>
                <w:rFonts w:ascii="Times New Roman" w:eastAsia="Times New Roman" w:hAnsi="Times New Roman" w:cs="Times New Roman"/>
                <w:b/>
                <w:sz w:val="20"/>
                <w:szCs w:val="20"/>
                <w:lang w:eastAsia="ru-RU"/>
              </w:rPr>
              <w:t>19 рост на 16%</w:t>
            </w:r>
          </w:p>
        </w:tc>
      </w:tr>
      <w:tr w:rsidR="003F5284" w:rsidRPr="00395959" w14:paraId="08D42D74"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2BC85037"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val="en-US" w:bidi="en-US"/>
              </w:rPr>
              <w:t>Болезни органов дыхания</w:t>
            </w:r>
          </w:p>
        </w:tc>
        <w:tc>
          <w:tcPr>
            <w:tcW w:w="1483" w:type="dxa"/>
            <w:tcBorders>
              <w:top w:val="single" w:sz="4" w:space="0" w:color="000000"/>
              <w:left w:val="single" w:sz="4" w:space="0" w:color="000000"/>
              <w:bottom w:val="single" w:sz="4" w:space="0" w:color="000000"/>
            </w:tcBorders>
            <w:shd w:val="clear" w:color="auto" w:fill="auto"/>
          </w:tcPr>
          <w:p w14:paraId="3EBA116B"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w:t>
            </w:r>
          </w:p>
        </w:tc>
        <w:tc>
          <w:tcPr>
            <w:tcW w:w="2847" w:type="dxa"/>
            <w:gridSpan w:val="2"/>
            <w:tcBorders>
              <w:top w:val="single" w:sz="4" w:space="0" w:color="000000"/>
              <w:left w:val="single" w:sz="4" w:space="0" w:color="000000"/>
              <w:bottom w:val="single" w:sz="4" w:space="0" w:color="000000"/>
              <w:right w:val="single" w:sz="4" w:space="0" w:color="auto"/>
            </w:tcBorders>
            <w:shd w:val="clear" w:color="auto" w:fill="auto"/>
          </w:tcPr>
          <w:p w14:paraId="033AFBA2" w14:textId="77777777" w:rsidR="003F5284" w:rsidRPr="00395959" w:rsidRDefault="003F5284" w:rsidP="00395959">
            <w:pPr>
              <w:spacing w:after="0" w:line="240" w:lineRule="auto"/>
              <w:rPr>
                <w:rFonts w:ascii="Times New Roman" w:eastAsia="Times New Roman" w:hAnsi="Times New Roman" w:cs="Times New Roman"/>
                <w:b/>
                <w:sz w:val="20"/>
                <w:szCs w:val="20"/>
                <w:lang w:val="en-US" w:bidi="en-US"/>
              </w:rPr>
            </w:pPr>
            <w:r w:rsidRPr="00395959">
              <w:rPr>
                <w:rFonts w:ascii="Times New Roman" w:eastAsia="Times New Roman" w:hAnsi="Times New Roman" w:cs="Times New Roman"/>
                <w:b/>
                <w:sz w:val="20"/>
                <w:szCs w:val="20"/>
                <w:lang w:eastAsia="ru-RU"/>
              </w:rPr>
              <w:t>5- снижение на 29%</w:t>
            </w:r>
          </w:p>
        </w:tc>
      </w:tr>
      <w:tr w:rsidR="003F5284" w:rsidRPr="00395959" w14:paraId="03E038D2"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4EE06614"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val="en-US" w:bidi="en-US"/>
              </w:rPr>
              <w:t>COVID 19</w:t>
            </w:r>
          </w:p>
        </w:tc>
        <w:tc>
          <w:tcPr>
            <w:tcW w:w="1483" w:type="dxa"/>
            <w:tcBorders>
              <w:top w:val="single" w:sz="4" w:space="0" w:color="000000"/>
              <w:left w:val="single" w:sz="4" w:space="0" w:color="000000"/>
              <w:bottom w:val="single" w:sz="4" w:space="0" w:color="000000"/>
            </w:tcBorders>
            <w:shd w:val="clear" w:color="auto" w:fill="auto"/>
          </w:tcPr>
          <w:p w14:paraId="11B8DACF"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w:t>
            </w:r>
          </w:p>
        </w:tc>
        <w:tc>
          <w:tcPr>
            <w:tcW w:w="2847" w:type="dxa"/>
            <w:gridSpan w:val="2"/>
            <w:tcBorders>
              <w:top w:val="single" w:sz="4" w:space="0" w:color="000000"/>
              <w:left w:val="single" w:sz="4" w:space="0" w:color="000000"/>
              <w:bottom w:val="single" w:sz="4" w:space="0" w:color="auto"/>
              <w:right w:val="single" w:sz="4" w:space="0" w:color="auto"/>
            </w:tcBorders>
            <w:shd w:val="clear" w:color="auto" w:fill="auto"/>
          </w:tcPr>
          <w:p w14:paraId="7BAF01AD" w14:textId="77777777" w:rsidR="003F5284" w:rsidRPr="00395959" w:rsidRDefault="003F5284" w:rsidP="00395959">
            <w:pPr>
              <w:spacing w:after="0" w:line="240" w:lineRule="auto"/>
              <w:rPr>
                <w:rFonts w:ascii="Times New Roman" w:eastAsia="Times New Roman" w:hAnsi="Times New Roman" w:cs="Times New Roman"/>
                <w:b/>
                <w:sz w:val="20"/>
                <w:szCs w:val="20"/>
                <w:lang w:val="en-US" w:bidi="en-US"/>
              </w:rPr>
            </w:pPr>
            <w:r w:rsidRPr="00395959">
              <w:rPr>
                <w:rFonts w:ascii="Times New Roman" w:eastAsia="Times New Roman" w:hAnsi="Times New Roman" w:cs="Times New Roman"/>
                <w:b/>
                <w:sz w:val="20"/>
                <w:szCs w:val="20"/>
                <w:lang w:eastAsia="ru-RU"/>
              </w:rPr>
              <w:t>0</w:t>
            </w:r>
          </w:p>
        </w:tc>
      </w:tr>
      <w:tr w:rsidR="003F5284" w:rsidRPr="00395959" w14:paraId="1726CFA6"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4BF08437"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val="en-US" w:bidi="en-US"/>
              </w:rPr>
              <w:t>Болезни органов пищеварения</w:t>
            </w:r>
          </w:p>
        </w:tc>
        <w:tc>
          <w:tcPr>
            <w:tcW w:w="1483" w:type="dxa"/>
            <w:tcBorders>
              <w:top w:val="single" w:sz="4" w:space="0" w:color="000000"/>
              <w:left w:val="single" w:sz="4" w:space="0" w:color="000000"/>
              <w:bottom w:val="single" w:sz="4" w:space="0" w:color="000000"/>
            </w:tcBorders>
            <w:shd w:val="clear" w:color="auto" w:fill="auto"/>
          </w:tcPr>
          <w:p w14:paraId="650D0719"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w:t>
            </w:r>
          </w:p>
        </w:tc>
        <w:tc>
          <w:tcPr>
            <w:tcW w:w="2847" w:type="dxa"/>
            <w:gridSpan w:val="2"/>
            <w:tcBorders>
              <w:top w:val="single" w:sz="4" w:space="0" w:color="000000"/>
              <w:left w:val="single" w:sz="4" w:space="0" w:color="000000"/>
              <w:bottom w:val="single" w:sz="4" w:space="0" w:color="000000"/>
              <w:right w:val="single" w:sz="4" w:space="0" w:color="auto"/>
            </w:tcBorders>
            <w:shd w:val="clear" w:color="auto" w:fill="auto"/>
          </w:tcPr>
          <w:p w14:paraId="3FD6311C" w14:textId="77777777" w:rsidR="003F5284" w:rsidRPr="00395959" w:rsidRDefault="003F5284" w:rsidP="00395959">
            <w:pPr>
              <w:spacing w:after="0" w:line="240" w:lineRule="auto"/>
              <w:rPr>
                <w:rFonts w:ascii="Times New Roman" w:eastAsia="Times New Roman" w:hAnsi="Times New Roman" w:cs="Times New Roman"/>
                <w:b/>
                <w:sz w:val="20"/>
                <w:szCs w:val="20"/>
                <w:lang w:val="en-US" w:bidi="en-US"/>
              </w:rPr>
            </w:pPr>
            <w:r w:rsidRPr="00395959">
              <w:rPr>
                <w:rFonts w:ascii="Times New Roman" w:eastAsia="Times New Roman" w:hAnsi="Times New Roman" w:cs="Times New Roman"/>
                <w:b/>
                <w:sz w:val="20"/>
                <w:szCs w:val="20"/>
                <w:lang w:eastAsia="ru-RU"/>
              </w:rPr>
              <w:t>5- рост на 20%</w:t>
            </w:r>
          </w:p>
        </w:tc>
      </w:tr>
      <w:tr w:rsidR="003F5284" w:rsidRPr="00395959" w14:paraId="55B28606"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46F8C9ED"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val="en-US" w:bidi="en-US"/>
              </w:rPr>
              <w:t>Прочие</w:t>
            </w:r>
          </w:p>
        </w:tc>
        <w:tc>
          <w:tcPr>
            <w:tcW w:w="1483" w:type="dxa"/>
            <w:tcBorders>
              <w:top w:val="single" w:sz="4" w:space="0" w:color="000000"/>
              <w:left w:val="single" w:sz="4" w:space="0" w:color="000000"/>
              <w:bottom w:val="single" w:sz="4" w:space="0" w:color="000000"/>
            </w:tcBorders>
            <w:shd w:val="clear" w:color="auto" w:fill="auto"/>
          </w:tcPr>
          <w:p w14:paraId="516772E5"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19</w:t>
            </w:r>
          </w:p>
        </w:tc>
        <w:tc>
          <w:tcPr>
            <w:tcW w:w="2847" w:type="dxa"/>
            <w:gridSpan w:val="2"/>
            <w:tcBorders>
              <w:top w:val="single" w:sz="4" w:space="0" w:color="000000"/>
              <w:left w:val="single" w:sz="4" w:space="0" w:color="000000"/>
              <w:bottom w:val="single" w:sz="4" w:space="0" w:color="000000"/>
              <w:right w:val="single" w:sz="4" w:space="0" w:color="auto"/>
            </w:tcBorders>
            <w:shd w:val="clear" w:color="auto" w:fill="auto"/>
          </w:tcPr>
          <w:p w14:paraId="08AFA751" w14:textId="77777777" w:rsidR="003F5284" w:rsidRPr="00395959" w:rsidRDefault="003F5284" w:rsidP="00395959">
            <w:pPr>
              <w:spacing w:after="0" w:line="240" w:lineRule="auto"/>
              <w:rPr>
                <w:rFonts w:ascii="Times New Roman" w:eastAsia="Times New Roman" w:hAnsi="Times New Roman" w:cs="Times New Roman"/>
                <w:b/>
                <w:sz w:val="20"/>
                <w:szCs w:val="20"/>
                <w:lang w:val="en-US" w:bidi="en-US"/>
              </w:rPr>
            </w:pPr>
            <w:r w:rsidRPr="00395959">
              <w:rPr>
                <w:rFonts w:ascii="Times New Roman" w:eastAsia="Times New Roman" w:hAnsi="Times New Roman" w:cs="Times New Roman"/>
                <w:b/>
                <w:sz w:val="20"/>
                <w:szCs w:val="20"/>
                <w:lang w:eastAsia="ru-RU"/>
              </w:rPr>
              <w:t>16- снижение на 16%</w:t>
            </w:r>
          </w:p>
        </w:tc>
      </w:tr>
      <w:tr w:rsidR="003F5284" w:rsidRPr="00395959" w14:paraId="2E429295" w14:textId="77777777" w:rsidTr="00387591">
        <w:trPr>
          <w:gridAfter w:val="5"/>
          <w:wAfter w:w="3620" w:type="dxa"/>
          <w:jc w:val="center"/>
        </w:trPr>
        <w:tc>
          <w:tcPr>
            <w:tcW w:w="2126" w:type="dxa"/>
            <w:tcBorders>
              <w:top w:val="single" w:sz="4" w:space="0" w:color="000000"/>
              <w:left w:val="single" w:sz="4" w:space="0" w:color="000000"/>
              <w:bottom w:val="single" w:sz="4" w:space="0" w:color="000000"/>
            </w:tcBorders>
            <w:shd w:val="clear" w:color="auto" w:fill="auto"/>
          </w:tcPr>
          <w:p w14:paraId="3CCC657A"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sz w:val="20"/>
                <w:szCs w:val="20"/>
                <w:lang w:val="en-US" w:bidi="en-US"/>
              </w:rPr>
              <w:t>Всего</w:t>
            </w:r>
          </w:p>
        </w:tc>
        <w:tc>
          <w:tcPr>
            <w:tcW w:w="1483" w:type="dxa"/>
            <w:tcBorders>
              <w:top w:val="single" w:sz="4" w:space="0" w:color="000000"/>
              <w:left w:val="single" w:sz="4" w:space="0" w:color="000000"/>
              <w:bottom w:val="single" w:sz="4" w:space="0" w:color="000000"/>
            </w:tcBorders>
            <w:shd w:val="clear" w:color="auto" w:fill="auto"/>
          </w:tcPr>
          <w:p w14:paraId="085DD63C"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135</w:t>
            </w:r>
          </w:p>
        </w:tc>
        <w:tc>
          <w:tcPr>
            <w:tcW w:w="2847" w:type="dxa"/>
            <w:gridSpan w:val="2"/>
            <w:tcBorders>
              <w:top w:val="single" w:sz="4" w:space="0" w:color="000000"/>
              <w:left w:val="single" w:sz="4" w:space="0" w:color="000000"/>
              <w:bottom w:val="single" w:sz="4" w:space="0" w:color="000000"/>
              <w:right w:val="single" w:sz="4" w:space="0" w:color="auto"/>
            </w:tcBorders>
            <w:shd w:val="clear" w:color="auto" w:fill="auto"/>
          </w:tcPr>
          <w:p w14:paraId="12F07844" w14:textId="77777777" w:rsidR="003F5284" w:rsidRPr="00395959" w:rsidRDefault="003F5284" w:rsidP="00395959">
            <w:pPr>
              <w:spacing w:after="0" w:line="240" w:lineRule="auto"/>
              <w:rPr>
                <w:rFonts w:ascii="Times New Roman" w:eastAsia="Times New Roman" w:hAnsi="Times New Roman" w:cs="Times New Roman"/>
                <w:b/>
                <w:i/>
                <w:sz w:val="20"/>
                <w:szCs w:val="20"/>
                <w:lang w:bidi="en-US"/>
              </w:rPr>
            </w:pPr>
            <w:r w:rsidRPr="00395959">
              <w:rPr>
                <w:rFonts w:ascii="Times New Roman" w:eastAsia="Times New Roman" w:hAnsi="Times New Roman" w:cs="Times New Roman"/>
                <w:b/>
                <w:sz w:val="20"/>
                <w:szCs w:val="20"/>
                <w:lang w:bidi="en-US"/>
              </w:rPr>
              <w:t>148 рост на 9 %</w:t>
            </w:r>
          </w:p>
        </w:tc>
      </w:tr>
      <w:tr w:rsidR="003F5284" w:rsidRPr="00395959" w14:paraId="512012E7" w14:textId="77777777" w:rsidTr="00387591">
        <w:tblPrEx>
          <w:tblLook w:val="04A0" w:firstRow="1" w:lastRow="0" w:firstColumn="1" w:lastColumn="0" w:noHBand="0" w:noVBand="1"/>
        </w:tblPrEx>
        <w:trPr>
          <w:jc w:val="center"/>
        </w:trPr>
        <w:tc>
          <w:tcPr>
            <w:tcW w:w="4189" w:type="dxa"/>
            <w:gridSpan w:val="3"/>
            <w:tcBorders>
              <w:top w:val="single" w:sz="4" w:space="0" w:color="000000"/>
              <w:left w:val="single" w:sz="4" w:space="0" w:color="000000"/>
              <w:bottom w:val="single" w:sz="4" w:space="0" w:color="000000"/>
              <w:right w:val="nil"/>
            </w:tcBorders>
            <w:hideMark/>
          </w:tcPr>
          <w:p w14:paraId="4F2DBD95"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lang w:eastAsia="ru-RU"/>
              </w:rPr>
            </w:pPr>
          </w:p>
        </w:tc>
        <w:tc>
          <w:tcPr>
            <w:tcW w:w="2620" w:type="dxa"/>
            <w:gridSpan w:val="2"/>
            <w:tcBorders>
              <w:top w:val="single" w:sz="4" w:space="0" w:color="000000"/>
              <w:left w:val="single" w:sz="4" w:space="0" w:color="000000"/>
              <w:bottom w:val="single" w:sz="4" w:space="0" w:color="000000"/>
              <w:right w:val="nil"/>
            </w:tcBorders>
            <w:hideMark/>
          </w:tcPr>
          <w:p w14:paraId="28CED89E"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lang w:eastAsia="ru-RU"/>
              </w:rPr>
            </w:pPr>
          </w:p>
        </w:tc>
        <w:tc>
          <w:tcPr>
            <w:tcW w:w="2976" w:type="dxa"/>
            <w:gridSpan w:val="3"/>
            <w:tcBorders>
              <w:top w:val="single" w:sz="4" w:space="0" w:color="000000"/>
              <w:left w:val="single" w:sz="4" w:space="0" w:color="000000"/>
              <w:bottom w:val="single" w:sz="4" w:space="0" w:color="000000"/>
              <w:right w:val="nil"/>
            </w:tcBorders>
            <w:hideMark/>
          </w:tcPr>
          <w:p w14:paraId="2258F6EC"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lang w:eastAsia="ru-RU"/>
              </w:rPr>
            </w:pPr>
          </w:p>
        </w:tc>
        <w:tc>
          <w:tcPr>
            <w:tcW w:w="291" w:type="dxa"/>
            <w:vMerge w:val="restart"/>
            <w:tcBorders>
              <w:top w:val="nil"/>
              <w:left w:val="single" w:sz="4" w:space="0" w:color="000000"/>
            </w:tcBorders>
            <w:hideMark/>
          </w:tcPr>
          <w:p w14:paraId="4A058730"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lang w:eastAsia="ru-RU"/>
              </w:rPr>
            </w:pPr>
          </w:p>
        </w:tc>
      </w:tr>
      <w:tr w:rsidR="003F5284" w:rsidRPr="00395959" w14:paraId="79B4F5F1" w14:textId="77777777" w:rsidTr="00387591">
        <w:tblPrEx>
          <w:tblLook w:val="04A0" w:firstRow="1" w:lastRow="0" w:firstColumn="1" w:lastColumn="0" w:noHBand="0" w:noVBand="1"/>
        </w:tblPrEx>
        <w:trPr>
          <w:jc w:val="center"/>
        </w:trPr>
        <w:tc>
          <w:tcPr>
            <w:tcW w:w="4189" w:type="dxa"/>
            <w:gridSpan w:val="3"/>
            <w:tcBorders>
              <w:top w:val="single" w:sz="4" w:space="0" w:color="000000"/>
              <w:left w:val="single" w:sz="4" w:space="0" w:color="000000"/>
              <w:bottom w:val="single" w:sz="4" w:space="0" w:color="000000"/>
              <w:right w:val="nil"/>
            </w:tcBorders>
            <w:hideMark/>
          </w:tcPr>
          <w:p w14:paraId="56821949"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lang w:eastAsia="ru-RU"/>
              </w:rPr>
            </w:pPr>
          </w:p>
        </w:tc>
        <w:tc>
          <w:tcPr>
            <w:tcW w:w="2620" w:type="dxa"/>
            <w:gridSpan w:val="2"/>
            <w:tcBorders>
              <w:top w:val="single" w:sz="4" w:space="0" w:color="000000"/>
              <w:left w:val="single" w:sz="4" w:space="0" w:color="000000"/>
              <w:bottom w:val="single" w:sz="4" w:space="0" w:color="000000"/>
              <w:right w:val="nil"/>
            </w:tcBorders>
            <w:hideMark/>
          </w:tcPr>
          <w:p w14:paraId="5810D88A"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lang w:eastAsia="ru-RU"/>
              </w:rPr>
            </w:pPr>
          </w:p>
        </w:tc>
        <w:tc>
          <w:tcPr>
            <w:tcW w:w="2976" w:type="dxa"/>
            <w:gridSpan w:val="3"/>
            <w:tcBorders>
              <w:top w:val="single" w:sz="4" w:space="0" w:color="000000"/>
              <w:left w:val="single" w:sz="4" w:space="0" w:color="000000"/>
              <w:bottom w:val="single" w:sz="4" w:space="0" w:color="000000"/>
              <w:right w:val="nil"/>
            </w:tcBorders>
            <w:hideMark/>
          </w:tcPr>
          <w:p w14:paraId="195009DD"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lang w:eastAsia="ru-RU"/>
              </w:rPr>
            </w:pPr>
          </w:p>
        </w:tc>
        <w:tc>
          <w:tcPr>
            <w:tcW w:w="291" w:type="dxa"/>
            <w:vMerge/>
            <w:tcBorders>
              <w:left w:val="single" w:sz="4" w:space="0" w:color="000000"/>
            </w:tcBorders>
          </w:tcPr>
          <w:p w14:paraId="2E97340F"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lang w:eastAsia="ru-RU"/>
              </w:rPr>
            </w:pPr>
          </w:p>
        </w:tc>
      </w:tr>
      <w:tr w:rsidR="003F5284" w:rsidRPr="00395959" w14:paraId="2F132DAF" w14:textId="77777777" w:rsidTr="00387591">
        <w:tblPrEx>
          <w:tblLook w:val="04A0" w:firstRow="1" w:lastRow="0" w:firstColumn="1" w:lastColumn="0" w:noHBand="0" w:noVBand="1"/>
        </w:tblPrEx>
        <w:trPr>
          <w:jc w:val="center"/>
        </w:trPr>
        <w:tc>
          <w:tcPr>
            <w:tcW w:w="4189" w:type="dxa"/>
            <w:gridSpan w:val="3"/>
            <w:tcBorders>
              <w:top w:val="single" w:sz="4" w:space="0" w:color="000000"/>
              <w:left w:val="single" w:sz="4" w:space="0" w:color="000000"/>
              <w:bottom w:val="single" w:sz="4" w:space="0" w:color="000000"/>
              <w:right w:val="nil"/>
            </w:tcBorders>
            <w:hideMark/>
          </w:tcPr>
          <w:p w14:paraId="2E4C1E3B" w14:textId="77777777" w:rsidR="003F5284" w:rsidRPr="00395959" w:rsidRDefault="003F5284" w:rsidP="00395959">
            <w:pPr>
              <w:tabs>
                <w:tab w:val="center" w:pos="4677"/>
                <w:tab w:val="right" w:pos="9355"/>
              </w:tabs>
              <w:spacing w:after="0" w:line="240" w:lineRule="auto"/>
              <w:contextualSpacing/>
              <w:jc w:val="both"/>
              <w:rPr>
                <w:rFonts w:ascii="Times New Roman" w:eastAsia="Times New Roman" w:hAnsi="Times New Roman" w:cs="Times New Roman"/>
                <w:lang w:eastAsia="ru-RU"/>
              </w:rPr>
            </w:pPr>
          </w:p>
        </w:tc>
        <w:tc>
          <w:tcPr>
            <w:tcW w:w="2620" w:type="dxa"/>
            <w:gridSpan w:val="2"/>
            <w:tcBorders>
              <w:top w:val="single" w:sz="4" w:space="0" w:color="000000"/>
              <w:left w:val="single" w:sz="4" w:space="0" w:color="000000"/>
              <w:bottom w:val="single" w:sz="4" w:space="0" w:color="000000"/>
              <w:right w:val="nil"/>
            </w:tcBorders>
            <w:hideMark/>
          </w:tcPr>
          <w:p w14:paraId="393084B1"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lang w:eastAsia="ru-RU"/>
              </w:rPr>
            </w:pPr>
          </w:p>
        </w:tc>
        <w:tc>
          <w:tcPr>
            <w:tcW w:w="2976" w:type="dxa"/>
            <w:gridSpan w:val="3"/>
            <w:tcBorders>
              <w:top w:val="single" w:sz="4" w:space="0" w:color="000000"/>
              <w:left w:val="single" w:sz="4" w:space="0" w:color="000000"/>
              <w:bottom w:val="single" w:sz="4" w:space="0" w:color="000000"/>
              <w:right w:val="nil"/>
            </w:tcBorders>
            <w:hideMark/>
          </w:tcPr>
          <w:p w14:paraId="155F4A2D"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lang w:eastAsia="ru-RU"/>
              </w:rPr>
            </w:pPr>
          </w:p>
        </w:tc>
        <w:tc>
          <w:tcPr>
            <w:tcW w:w="291" w:type="dxa"/>
            <w:vMerge/>
            <w:tcBorders>
              <w:left w:val="single" w:sz="4" w:space="0" w:color="000000"/>
            </w:tcBorders>
          </w:tcPr>
          <w:p w14:paraId="03AD6BF4" w14:textId="77777777" w:rsidR="003F5284" w:rsidRPr="00395959" w:rsidRDefault="003F5284" w:rsidP="00395959">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bidi="en-US"/>
              </w:rPr>
            </w:pPr>
          </w:p>
        </w:tc>
      </w:tr>
    </w:tbl>
    <w:p w14:paraId="7CD9CFDE" w14:textId="0049A12F" w:rsidR="00387591" w:rsidRPr="00395959" w:rsidRDefault="00387591" w:rsidP="00395959">
      <w:pPr>
        <w:spacing w:after="0" w:line="240" w:lineRule="auto"/>
        <w:jc w:val="both"/>
        <w:rPr>
          <w:rFonts w:ascii="Times New Roman" w:eastAsia="Times New Roman" w:hAnsi="Times New Roman" w:cs="Times New Roman"/>
          <w:sz w:val="28"/>
          <w:szCs w:val="28"/>
          <w:lang w:eastAsia="ru-RU"/>
        </w:rPr>
      </w:pPr>
    </w:p>
    <w:p w14:paraId="0DCC5557" w14:textId="0BD28655" w:rsidR="003F5284" w:rsidRPr="00395959" w:rsidRDefault="00387591"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w:t>
      </w:r>
      <w:r w:rsidR="003F5284" w:rsidRPr="00395959">
        <w:rPr>
          <w:rFonts w:ascii="Times New Roman" w:eastAsia="Times New Roman" w:hAnsi="Times New Roman" w:cs="Times New Roman"/>
          <w:bCs/>
          <w:sz w:val="24"/>
          <w:szCs w:val="24"/>
          <w:lang w:eastAsia="ru-RU"/>
        </w:rPr>
        <w:t>РБ</w:t>
      </w:r>
      <w:r w:rsidRPr="00395959">
        <w:rPr>
          <w:rFonts w:ascii="Times New Roman" w:eastAsia="Times New Roman" w:hAnsi="Times New Roman" w:cs="Times New Roman"/>
          <w:bCs/>
          <w:sz w:val="24"/>
          <w:szCs w:val="24"/>
          <w:lang w:eastAsia="ru-RU"/>
        </w:rPr>
        <w:t>,</w:t>
      </w:r>
      <w:r w:rsidR="003F5284" w:rsidRPr="00395959">
        <w:rPr>
          <w:rFonts w:ascii="Times New Roman" w:eastAsia="Times New Roman" w:hAnsi="Times New Roman" w:cs="Times New Roman"/>
          <w:bCs/>
          <w:sz w:val="24"/>
          <w:szCs w:val="24"/>
          <w:lang w:eastAsia="ru-RU"/>
        </w:rPr>
        <w:t xml:space="preserve"> которая в своём составе имеет: </w:t>
      </w:r>
    </w:p>
    <w:p w14:paraId="72F29802" w14:textId="31A440F5" w:rsidR="003F5284" w:rsidRPr="00395959" w:rsidRDefault="003F5284" w:rsidP="00395959">
      <w:pPr>
        <w:spacing w:after="0" w:line="240" w:lineRule="auto"/>
        <w:jc w:val="both"/>
        <w:outlineLvl w:val="0"/>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стационар – на 84  койки с круглосуточным пребыванием больных, в том числе: </w:t>
      </w:r>
    </w:p>
    <w:p w14:paraId="5FBE87C6" w14:textId="77777777" w:rsidR="003F5284" w:rsidRPr="00395959" w:rsidRDefault="003F5284" w:rsidP="00395959">
      <w:pPr>
        <w:spacing w:after="0" w:line="240" w:lineRule="auto"/>
        <w:jc w:val="both"/>
        <w:outlineLvl w:val="0"/>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74 койки работают в системе ОМС и 10 коек сестринского ухода.</w:t>
      </w:r>
    </w:p>
    <w:p w14:paraId="19A1F333" w14:textId="77777777" w:rsidR="00387591" w:rsidRPr="00395959" w:rsidRDefault="003F5284" w:rsidP="00395959">
      <w:pPr>
        <w:spacing w:after="0" w:line="240" w:lineRule="auto"/>
        <w:jc w:val="both"/>
        <w:outlineLvl w:val="0"/>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lastRenderedPageBreak/>
        <w:t>- дневной стационар на 16 коек, на дому-1 койка;</w:t>
      </w:r>
    </w:p>
    <w:p w14:paraId="5C973975" w14:textId="20DB56E9" w:rsidR="003F5284" w:rsidRPr="00395959" w:rsidRDefault="003F5284" w:rsidP="00395959">
      <w:pPr>
        <w:spacing w:after="0" w:line="240" w:lineRule="auto"/>
        <w:jc w:val="both"/>
        <w:outlineLvl w:val="0"/>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поликлиника на 255 посещений в смену.</w:t>
      </w:r>
    </w:p>
    <w:p w14:paraId="308415D8" w14:textId="77777777"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p>
    <w:p w14:paraId="16902C44" w14:textId="77EB9F0C"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 Обособленное подразделение ГУЗ «Большенагаткинская РБ»:</w:t>
      </w:r>
    </w:p>
    <w:p w14:paraId="569CF758" w14:textId="7828E5F4" w:rsidR="003F5284" w:rsidRPr="00395959" w:rsidRDefault="003F5284" w:rsidP="00395959">
      <w:pPr>
        <w:spacing w:after="0" w:line="240" w:lineRule="auto"/>
        <w:jc w:val="both"/>
        <w:outlineLvl w:val="0"/>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 Цильнинская участковая больница в своём составе имеет:</w:t>
      </w:r>
    </w:p>
    <w:p w14:paraId="5EC9CCC0" w14:textId="77777777"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 стационар на 4 коек с круглосуточным пребыванием больных из них:  </w:t>
      </w:r>
    </w:p>
    <w:p w14:paraId="7EC0BD29" w14:textId="3C4B06C0" w:rsidR="003F5284" w:rsidRPr="00395959" w:rsidRDefault="003F5284" w:rsidP="00395959">
      <w:pPr>
        <w:spacing w:after="0" w:line="240" w:lineRule="auto"/>
        <w:jc w:val="both"/>
        <w:rPr>
          <w:rFonts w:ascii="Times New Roman" w:eastAsia="Times New Roman" w:hAnsi="Times New Roman" w:cs="Times New Roman"/>
          <w:bCs/>
          <w:color w:val="FF0000"/>
          <w:sz w:val="24"/>
          <w:szCs w:val="24"/>
          <w:lang w:eastAsia="ru-RU"/>
        </w:rPr>
      </w:pPr>
      <w:r w:rsidRPr="00395959">
        <w:rPr>
          <w:rFonts w:ascii="Times New Roman" w:eastAsia="Times New Roman" w:hAnsi="Times New Roman" w:cs="Times New Roman"/>
          <w:bCs/>
          <w:sz w:val="24"/>
          <w:szCs w:val="24"/>
          <w:lang w:eastAsia="ru-RU"/>
        </w:rPr>
        <w:t>4 коек работает в ОМС</w:t>
      </w:r>
      <w:r w:rsidR="00387591" w:rsidRPr="00395959">
        <w:rPr>
          <w:rFonts w:ascii="Times New Roman" w:eastAsia="Times New Roman" w:hAnsi="Times New Roman" w:cs="Times New Roman"/>
          <w:bCs/>
          <w:color w:val="FF0000"/>
          <w:sz w:val="24"/>
          <w:szCs w:val="24"/>
          <w:lang w:eastAsia="ru-RU"/>
        </w:rPr>
        <w:t>,</w:t>
      </w:r>
    </w:p>
    <w:p w14:paraId="4325BED0" w14:textId="254EC5E0"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дневной стационар на 7 коек;</w:t>
      </w:r>
    </w:p>
    <w:p w14:paraId="1A160137" w14:textId="77777777"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поликлинику на 150 посещений в смену.</w:t>
      </w:r>
    </w:p>
    <w:p w14:paraId="06FF4A9E" w14:textId="67FAFA4F" w:rsidR="003F5284" w:rsidRPr="00395959" w:rsidRDefault="00387591"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w:t>
      </w:r>
      <w:r w:rsidR="003F5284" w:rsidRPr="00395959">
        <w:rPr>
          <w:rFonts w:ascii="Times New Roman" w:eastAsia="Times New Roman" w:hAnsi="Times New Roman" w:cs="Times New Roman"/>
          <w:bCs/>
          <w:sz w:val="24"/>
          <w:szCs w:val="24"/>
          <w:lang w:eastAsia="ru-RU"/>
        </w:rPr>
        <w:t>) Нижнетимерсянская участковая больница в своём составе имеет;</w:t>
      </w:r>
    </w:p>
    <w:p w14:paraId="0ADE510A" w14:textId="77777777"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дневной стационар на 4 койки;</w:t>
      </w:r>
    </w:p>
    <w:p w14:paraId="0DD7A49C" w14:textId="37FAA3FE"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поликлинику на 50 посещений в смену</w:t>
      </w:r>
      <w:r w:rsidR="00387591" w:rsidRPr="00395959">
        <w:rPr>
          <w:rFonts w:ascii="Times New Roman" w:eastAsia="Times New Roman" w:hAnsi="Times New Roman" w:cs="Times New Roman"/>
          <w:bCs/>
          <w:sz w:val="24"/>
          <w:szCs w:val="24"/>
          <w:lang w:eastAsia="ru-RU"/>
        </w:rPr>
        <w:t>.</w:t>
      </w:r>
    </w:p>
    <w:p w14:paraId="3EBAC04C" w14:textId="096662E3"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3.  Врачебные амбулатории </w:t>
      </w:r>
      <w:r w:rsidR="00387591" w:rsidRPr="00395959">
        <w:rPr>
          <w:rFonts w:ascii="Times New Roman" w:eastAsia="Times New Roman" w:hAnsi="Times New Roman" w:cs="Times New Roman"/>
          <w:bCs/>
          <w:sz w:val="24"/>
          <w:szCs w:val="24"/>
          <w:lang w:eastAsia="ru-RU"/>
        </w:rPr>
        <w:t>–</w:t>
      </w:r>
      <w:r w:rsidRPr="00395959">
        <w:rPr>
          <w:rFonts w:ascii="Times New Roman" w:eastAsia="Times New Roman" w:hAnsi="Times New Roman" w:cs="Times New Roman"/>
          <w:bCs/>
          <w:sz w:val="24"/>
          <w:szCs w:val="24"/>
          <w:lang w:eastAsia="ru-RU"/>
        </w:rPr>
        <w:t xml:space="preserve"> 3</w:t>
      </w:r>
      <w:r w:rsidR="00387591" w:rsidRPr="00395959">
        <w:rPr>
          <w:rFonts w:ascii="Times New Roman" w:eastAsia="Times New Roman" w:hAnsi="Times New Roman" w:cs="Times New Roman"/>
          <w:bCs/>
          <w:sz w:val="24"/>
          <w:szCs w:val="24"/>
          <w:lang w:eastAsia="ru-RU"/>
        </w:rPr>
        <w:t>.</w:t>
      </w:r>
    </w:p>
    <w:p w14:paraId="6DFBC3B2" w14:textId="7F58927A"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4. Фельдшерско-акушерские пункты- 4. </w:t>
      </w:r>
    </w:p>
    <w:p w14:paraId="6E8F6D4F" w14:textId="5D9A38A2"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5. Фельдшерские пункты </w:t>
      </w:r>
      <w:r w:rsidR="00387591" w:rsidRPr="00395959">
        <w:rPr>
          <w:rFonts w:ascii="Times New Roman" w:eastAsia="Times New Roman" w:hAnsi="Times New Roman" w:cs="Times New Roman"/>
          <w:bCs/>
          <w:sz w:val="24"/>
          <w:szCs w:val="24"/>
          <w:lang w:eastAsia="ru-RU"/>
        </w:rPr>
        <w:t>–</w:t>
      </w:r>
      <w:r w:rsidRPr="00395959">
        <w:rPr>
          <w:rFonts w:ascii="Times New Roman" w:eastAsia="Times New Roman" w:hAnsi="Times New Roman" w:cs="Times New Roman"/>
          <w:bCs/>
          <w:sz w:val="24"/>
          <w:szCs w:val="24"/>
          <w:lang w:eastAsia="ru-RU"/>
        </w:rPr>
        <w:t xml:space="preserve"> 24</w:t>
      </w:r>
      <w:r w:rsidR="00387591" w:rsidRPr="00395959">
        <w:rPr>
          <w:rFonts w:ascii="Times New Roman" w:eastAsia="Times New Roman" w:hAnsi="Times New Roman" w:cs="Times New Roman"/>
          <w:bCs/>
          <w:sz w:val="24"/>
          <w:szCs w:val="24"/>
          <w:lang w:eastAsia="ru-RU"/>
        </w:rPr>
        <w:t>.</w:t>
      </w:r>
      <w:r w:rsidRPr="00395959">
        <w:rPr>
          <w:rFonts w:ascii="Times New Roman" w:eastAsia="Times New Roman" w:hAnsi="Times New Roman" w:cs="Times New Roman"/>
          <w:bCs/>
          <w:sz w:val="24"/>
          <w:szCs w:val="24"/>
          <w:lang w:eastAsia="ru-RU"/>
        </w:rPr>
        <w:t xml:space="preserve">  </w:t>
      </w:r>
    </w:p>
    <w:p w14:paraId="0F617467" w14:textId="77777777" w:rsidR="003F5284" w:rsidRPr="00395959" w:rsidRDefault="003F5284"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p w14:paraId="28BB3AE8" w14:textId="5376D04D" w:rsidR="003F5284" w:rsidRPr="00395959" w:rsidRDefault="003F5284"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 2024 году по ОМС оплачивается 78 ко</w:t>
      </w:r>
      <w:r w:rsidR="00387591" w:rsidRPr="00395959">
        <w:rPr>
          <w:rFonts w:ascii="Times New Roman" w:eastAsia="Times New Roman" w:hAnsi="Times New Roman" w:cs="Times New Roman"/>
          <w:sz w:val="24"/>
          <w:szCs w:val="24"/>
          <w:lang w:eastAsia="ru-RU"/>
        </w:rPr>
        <w:t>ек</w:t>
      </w:r>
      <w:r w:rsidRPr="00395959">
        <w:rPr>
          <w:rFonts w:ascii="Times New Roman" w:eastAsia="Times New Roman" w:hAnsi="Times New Roman" w:cs="Times New Roman"/>
          <w:sz w:val="24"/>
          <w:szCs w:val="24"/>
          <w:lang w:eastAsia="ru-RU"/>
        </w:rPr>
        <w:t xml:space="preserve"> с круглосуточным пребыванием больных,</w:t>
      </w:r>
      <w:r w:rsidR="00387591"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в</w:t>
      </w:r>
      <w:r w:rsidR="00387591"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2023году</w:t>
      </w:r>
      <w:r w:rsidR="00387591"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w:t>
      </w:r>
      <w:r w:rsidR="00387591"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78, в 2022</w:t>
      </w:r>
      <w:r w:rsidR="00387591"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году</w:t>
      </w:r>
      <w:r w:rsidR="00387591"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w:t>
      </w:r>
      <w:r w:rsidR="00387591"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78.</w:t>
      </w:r>
    </w:p>
    <w:p w14:paraId="0C4565A2" w14:textId="77777777" w:rsidR="003F5284" w:rsidRPr="00395959" w:rsidRDefault="003F5284"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При Цильнинской участковой больнице имеется отделение скорой медицинской помощи с одной круглосуточной фельдшерской бригадой.</w:t>
      </w:r>
    </w:p>
    <w:p w14:paraId="5D58B79D"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При РБ имеется отделение скорой медицинской помощи с двумя круглосуточными фельдшерскими бригадами. </w:t>
      </w:r>
    </w:p>
    <w:p w14:paraId="3630F2CB" w14:textId="77777777" w:rsidR="003F5284" w:rsidRPr="00395959" w:rsidRDefault="003F5284" w:rsidP="00395959">
      <w:pPr>
        <w:spacing w:after="0" w:line="240" w:lineRule="auto"/>
        <w:outlineLvl w:val="0"/>
        <w:rPr>
          <w:rFonts w:ascii="Times New Roman" w:eastAsia="Times New Roman" w:hAnsi="Times New Roman" w:cs="Times New Roman"/>
          <w:b/>
          <w:i/>
          <w:color w:val="000000"/>
          <w:sz w:val="24"/>
          <w:szCs w:val="24"/>
          <w:lang w:eastAsia="ru-RU"/>
        </w:rPr>
      </w:pPr>
    </w:p>
    <w:p w14:paraId="0EDF1E6E" w14:textId="77777777" w:rsidR="003F5284" w:rsidRPr="00395959" w:rsidRDefault="003F5284" w:rsidP="00395959">
      <w:pPr>
        <w:spacing w:after="0" w:line="240" w:lineRule="auto"/>
        <w:outlineLvl w:val="0"/>
        <w:rPr>
          <w:rFonts w:ascii="Times New Roman" w:eastAsia="Times New Roman" w:hAnsi="Times New Roman" w:cs="Times New Roman"/>
          <w:b/>
          <w:i/>
          <w:color w:val="000000"/>
          <w:sz w:val="24"/>
          <w:szCs w:val="24"/>
          <w:lang w:eastAsia="ru-RU"/>
        </w:rPr>
      </w:pPr>
      <w:r w:rsidRPr="00395959">
        <w:rPr>
          <w:rFonts w:ascii="Times New Roman" w:eastAsia="Times New Roman" w:hAnsi="Times New Roman" w:cs="Times New Roman"/>
          <w:b/>
          <w:i/>
          <w:color w:val="000000"/>
          <w:sz w:val="24"/>
          <w:szCs w:val="24"/>
          <w:lang w:eastAsia="ru-RU"/>
        </w:rPr>
        <w:t>Кадровый состав.</w:t>
      </w:r>
    </w:p>
    <w:p w14:paraId="209F1CC8" w14:textId="77777777" w:rsidR="003F5284" w:rsidRPr="00395959" w:rsidRDefault="003F5284" w:rsidP="00395959">
      <w:pPr>
        <w:spacing w:after="0" w:line="240" w:lineRule="auto"/>
        <w:jc w:val="both"/>
        <w:rPr>
          <w:rFonts w:ascii="Times New Roman" w:eastAsia="Times New Roman" w:hAnsi="Times New Roman" w:cs="Times New Roman"/>
          <w:b/>
          <w:i/>
          <w:sz w:val="24"/>
          <w:szCs w:val="24"/>
          <w:lang w:eastAsia="ru-RU"/>
        </w:rPr>
      </w:pPr>
    </w:p>
    <w:p w14:paraId="131FEEB0" w14:textId="10220AE5"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Число работающих в здравоохранении на 01.01.2024 год -</w:t>
      </w:r>
      <w:r w:rsidRPr="00395959">
        <w:rPr>
          <w:rFonts w:ascii="Times New Roman" w:eastAsia="Times New Roman" w:hAnsi="Times New Roman" w:cs="Times New Roman"/>
          <w:color w:val="FF0000"/>
          <w:sz w:val="24"/>
          <w:szCs w:val="24"/>
          <w:lang w:eastAsia="ru-RU"/>
        </w:rPr>
        <w:t xml:space="preserve"> </w:t>
      </w:r>
      <w:r w:rsidRPr="00395959">
        <w:rPr>
          <w:rFonts w:ascii="Times New Roman" w:eastAsia="Times New Roman" w:hAnsi="Times New Roman" w:cs="Times New Roman"/>
          <w:sz w:val="24"/>
          <w:szCs w:val="24"/>
          <w:lang w:eastAsia="ru-RU"/>
        </w:rPr>
        <w:t>330  человек.</w:t>
      </w:r>
    </w:p>
    <w:p w14:paraId="4B149B19"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Штатных должностей (единиц) – 432,25</w:t>
      </w:r>
    </w:p>
    <w:p w14:paraId="708EDAA8"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Занятых должностей (единиц) –  330,0</w:t>
      </w:r>
    </w:p>
    <w:p w14:paraId="3367514C"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 том числе врачей:</w:t>
      </w:r>
    </w:p>
    <w:p w14:paraId="1DA6AA9A"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Штатных должностей (единиц) – 80,0 </w:t>
      </w:r>
    </w:p>
    <w:p w14:paraId="1DEB8F31"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Занятых должностей (единиц) –    48,5</w:t>
      </w:r>
    </w:p>
    <w:p w14:paraId="70E11BF2" w14:textId="05089C68"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Физических лиц (человек) –  43 чел</w:t>
      </w:r>
      <w:r w:rsidR="00387591" w:rsidRPr="00395959">
        <w:rPr>
          <w:rFonts w:ascii="Times New Roman" w:eastAsia="Times New Roman" w:hAnsi="Times New Roman" w:cs="Times New Roman"/>
          <w:sz w:val="24"/>
          <w:szCs w:val="24"/>
          <w:lang w:eastAsia="ru-RU"/>
        </w:rPr>
        <w:t>.</w:t>
      </w:r>
    </w:p>
    <w:p w14:paraId="411B6A79" w14:textId="77777777" w:rsidR="003F5284" w:rsidRPr="00395959" w:rsidRDefault="003F5284" w:rsidP="00395959">
      <w:pPr>
        <w:spacing w:after="0" w:line="240" w:lineRule="auto"/>
        <w:jc w:val="both"/>
        <w:rPr>
          <w:rFonts w:ascii="Times New Roman" w:eastAsia="Times New Roman" w:hAnsi="Times New Roman" w:cs="Times New Roman"/>
          <w:b/>
          <w:sz w:val="24"/>
          <w:szCs w:val="24"/>
          <w:lang w:eastAsia="ru-RU"/>
        </w:rPr>
      </w:pPr>
    </w:p>
    <w:p w14:paraId="000C7192" w14:textId="5E3FEBC0" w:rsidR="003F5284" w:rsidRPr="00395959" w:rsidRDefault="003F5284"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Среднего медицинского персонала – 157 человек </w:t>
      </w:r>
    </w:p>
    <w:p w14:paraId="786DA017" w14:textId="7C3113F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Штатных должностей - 217,0</w:t>
      </w:r>
    </w:p>
    <w:p w14:paraId="20A37916" w14:textId="01D7E3AB"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Занятых должностей - 158,5</w:t>
      </w:r>
      <w:r w:rsidR="00387591" w:rsidRPr="00395959">
        <w:rPr>
          <w:rFonts w:ascii="Times New Roman" w:eastAsia="Times New Roman" w:hAnsi="Times New Roman" w:cs="Times New Roman"/>
          <w:sz w:val="24"/>
          <w:szCs w:val="24"/>
          <w:lang w:eastAsia="ru-RU"/>
        </w:rPr>
        <w:t>.</w:t>
      </w:r>
      <w:r w:rsidRPr="00395959">
        <w:rPr>
          <w:rFonts w:ascii="Times New Roman" w:eastAsia="Times New Roman" w:hAnsi="Times New Roman" w:cs="Times New Roman"/>
          <w:sz w:val="24"/>
          <w:szCs w:val="24"/>
          <w:lang w:eastAsia="ru-RU"/>
        </w:rPr>
        <w:t xml:space="preserve"> </w:t>
      </w:r>
    </w:p>
    <w:p w14:paraId="36B6FD72" w14:textId="4DE6D77B" w:rsidR="003F5284" w:rsidRPr="00395959" w:rsidRDefault="003F5284" w:rsidP="00395959">
      <w:pPr>
        <w:spacing w:after="0" w:line="240" w:lineRule="auto"/>
        <w:jc w:val="both"/>
        <w:outlineLvl w:val="0"/>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Укомплектованность врачебными должностями-71,8 %.</w:t>
      </w:r>
    </w:p>
    <w:p w14:paraId="2F0E70BA" w14:textId="77777777" w:rsidR="00791C4C"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От общего числа, работающих в здравоохранении, врачи составляют</w:t>
      </w:r>
      <w:r w:rsidR="00791C4C"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14,5 %</w:t>
      </w:r>
      <w:r w:rsidR="00791C4C" w:rsidRPr="00395959">
        <w:rPr>
          <w:rFonts w:ascii="Times New Roman" w:eastAsia="Times New Roman" w:hAnsi="Times New Roman" w:cs="Times New Roman"/>
          <w:sz w:val="24"/>
          <w:szCs w:val="24"/>
          <w:lang w:eastAsia="ru-RU"/>
        </w:rPr>
        <w:t>, с</w:t>
      </w:r>
      <w:r w:rsidRPr="00395959">
        <w:rPr>
          <w:rFonts w:ascii="Times New Roman" w:eastAsia="Times New Roman" w:hAnsi="Times New Roman" w:cs="Times New Roman"/>
          <w:sz w:val="24"/>
          <w:szCs w:val="24"/>
          <w:lang w:eastAsia="ru-RU"/>
        </w:rPr>
        <w:t>редний медицинский  персонал – 50,3%</w:t>
      </w:r>
      <w:r w:rsidR="00791C4C"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Укомплектованность 84,2 %</w:t>
      </w:r>
      <w:r w:rsidR="00791C4C" w:rsidRPr="00395959">
        <w:rPr>
          <w:rFonts w:ascii="Times New Roman" w:eastAsia="Times New Roman" w:hAnsi="Times New Roman" w:cs="Times New Roman"/>
          <w:sz w:val="24"/>
          <w:szCs w:val="24"/>
          <w:lang w:eastAsia="ru-RU"/>
        </w:rPr>
        <w:t>.</w:t>
      </w:r>
    </w:p>
    <w:p w14:paraId="02EA8027" w14:textId="72407D29"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color w:val="000000"/>
          <w:sz w:val="24"/>
          <w:szCs w:val="24"/>
          <w:lang w:eastAsia="ru-RU"/>
        </w:rPr>
        <w:t>Оказание медицинской помощи в поликлинике.</w:t>
      </w:r>
    </w:p>
    <w:p w14:paraId="79430F16" w14:textId="26DE7037" w:rsidR="003F5284" w:rsidRPr="00395959" w:rsidRDefault="003F5284" w:rsidP="00395959">
      <w:pPr>
        <w:spacing w:after="0" w:line="240" w:lineRule="auto"/>
        <w:jc w:val="both"/>
        <w:outlineLvl w:val="0"/>
        <w:rPr>
          <w:rFonts w:ascii="Times New Roman" w:eastAsia="Times New Roman" w:hAnsi="Times New Roman" w:cs="Times New Roman"/>
          <w:sz w:val="24"/>
          <w:szCs w:val="24"/>
          <w:lang w:eastAsia="ru-RU"/>
        </w:rPr>
      </w:pPr>
      <w:r w:rsidRPr="00395959">
        <w:rPr>
          <w:rFonts w:ascii="Times New Roman" w:eastAsia="Times New Roman" w:hAnsi="Times New Roman" w:cs="Times New Roman"/>
          <w:color w:val="000000"/>
          <w:sz w:val="24"/>
          <w:szCs w:val="24"/>
          <w:lang w:eastAsia="ru-RU"/>
        </w:rPr>
        <w:t>Сделано  всего посещений к врачам  48393, с профилактической</w:t>
      </w:r>
      <w:r w:rsidRPr="00395959">
        <w:rPr>
          <w:rFonts w:ascii="Times New Roman" w:eastAsia="Times New Roman" w:hAnsi="Times New Roman" w:cs="Times New Roman"/>
          <w:sz w:val="24"/>
          <w:szCs w:val="24"/>
          <w:lang w:eastAsia="ru-RU"/>
        </w:rPr>
        <w:t xml:space="preserve"> целью сделано</w:t>
      </w:r>
      <w:r w:rsidR="00791C4C"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11790 посещения (24,3%), на дому сделано  719</w:t>
      </w:r>
      <w:r w:rsidR="00791C4C"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посещени</w:t>
      </w:r>
      <w:r w:rsidR="00791C4C" w:rsidRPr="00395959">
        <w:rPr>
          <w:rFonts w:ascii="Times New Roman" w:eastAsia="Times New Roman" w:hAnsi="Times New Roman" w:cs="Times New Roman"/>
          <w:sz w:val="24"/>
          <w:szCs w:val="24"/>
          <w:lang w:eastAsia="ru-RU"/>
        </w:rPr>
        <w:t>й</w:t>
      </w:r>
      <w:r w:rsidRPr="00395959">
        <w:rPr>
          <w:rFonts w:ascii="Times New Roman" w:eastAsia="Times New Roman" w:hAnsi="Times New Roman" w:cs="Times New Roman"/>
          <w:sz w:val="24"/>
          <w:szCs w:val="24"/>
          <w:lang w:eastAsia="ru-RU"/>
        </w:rPr>
        <w:t xml:space="preserve"> (1,4%).</w:t>
      </w:r>
    </w:p>
    <w:p w14:paraId="1CA6C4AB" w14:textId="77777777" w:rsidR="003F5284" w:rsidRPr="00395959" w:rsidRDefault="003F5284" w:rsidP="00395959">
      <w:pPr>
        <w:spacing w:after="0" w:line="240" w:lineRule="auto"/>
        <w:jc w:val="both"/>
        <w:outlineLvl w:val="0"/>
        <w:rPr>
          <w:rFonts w:ascii="Times New Roman" w:eastAsia="Times New Roman" w:hAnsi="Times New Roman" w:cs="Times New Roman"/>
          <w:sz w:val="24"/>
          <w:szCs w:val="24"/>
          <w:lang w:eastAsia="ru-RU"/>
        </w:rPr>
      </w:pPr>
    </w:p>
    <w:p w14:paraId="44D3A079" w14:textId="77777777" w:rsidR="003F5284" w:rsidRPr="00395959" w:rsidRDefault="003F5284" w:rsidP="00395959">
      <w:pPr>
        <w:spacing w:after="0" w:line="240" w:lineRule="auto"/>
        <w:jc w:val="both"/>
        <w:outlineLvl w:val="0"/>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                     Социально-значимые виды помощи. </w:t>
      </w:r>
    </w:p>
    <w:p w14:paraId="05C01F52" w14:textId="77777777" w:rsidR="003F5284" w:rsidRPr="00395959" w:rsidRDefault="003F5284" w:rsidP="00395959">
      <w:pPr>
        <w:spacing w:after="0" w:line="240" w:lineRule="auto"/>
        <w:jc w:val="both"/>
        <w:rPr>
          <w:rFonts w:ascii="Times New Roman" w:eastAsia="Times New Roman" w:hAnsi="Times New Roman" w:cs="Times New Roman"/>
          <w:b/>
          <w:sz w:val="24"/>
          <w:szCs w:val="24"/>
          <w:lang w:eastAsia="ru-RU"/>
        </w:rPr>
      </w:pPr>
    </w:p>
    <w:p w14:paraId="367E4CB4" w14:textId="77777777" w:rsidR="003F5284" w:rsidRPr="00395959" w:rsidRDefault="003F5284" w:rsidP="00395959">
      <w:pPr>
        <w:spacing w:after="0" w:line="240" w:lineRule="auto"/>
        <w:outlineLvl w:val="0"/>
        <w:rPr>
          <w:rFonts w:ascii="Times New Roman" w:eastAsia="Times New Roman" w:hAnsi="Times New Roman" w:cs="Times New Roman"/>
          <w:b/>
          <w:i/>
          <w:sz w:val="24"/>
          <w:szCs w:val="24"/>
          <w:lang w:eastAsia="ru-RU"/>
        </w:rPr>
      </w:pPr>
      <w:r w:rsidRPr="00395959">
        <w:rPr>
          <w:rFonts w:ascii="Times New Roman" w:eastAsia="Times New Roman" w:hAnsi="Times New Roman" w:cs="Times New Roman"/>
          <w:b/>
          <w:i/>
          <w:sz w:val="24"/>
          <w:szCs w:val="24"/>
          <w:lang w:eastAsia="ru-RU"/>
        </w:rPr>
        <w:t xml:space="preserve"> Фтизиатрическая служба.</w:t>
      </w:r>
    </w:p>
    <w:p w14:paraId="26516CE9" w14:textId="0F92B0B8"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 6 мес</w:t>
      </w:r>
      <w:r w:rsidR="00791C4C" w:rsidRPr="00395959">
        <w:rPr>
          <w:rFonts w:ascii="Times New Roman" w:eastAsia="Times New Roman" w:hAnsi="Times New Roman" w:cs="Times New Roman"/>
          <w:sz w:val="24"/>
          <w:szCs w:val="24"/>
          <w:lang w:eastAsia="ru-RU"/>
        </w:rPr>
        <w:t>яцев</w:t>
      </w:r>
      <w:r w:rsidRPr="00395959">
        <w:rPr>
          <w:rFonts w:ascii="Times New Roman" w:eastAsia="Times New Roman" w:hAnsi="Times New Roman" w:cs="Times New Roman"/>
          <w:sz w:val="24"/>
          <w:szCs w:val="24"/>
          <w:lang w:eastAsia="ru-RU"/>
        </w:rPr>
        <w:t xml:space="preserve"> 2024</w:t>
      </w:r>
      <w:r w:rsidR="00791C4C"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г взято на туб.учет-4 чел, из них детей нет, за 6 мес</w:t>
      </w:r>
      <w:r w:rsidR="00791C4C" w:rsidRPr="00395959">
        <w:rPr>
          <w:rFonts w:ascii="Times New Roman" w:eastAsia="Times New Roman" w:hAnsi="Times New Roman" w:cs="Times New Roman"/>
          <w:sz w:val="24"/>
          <w:szCs w:val="24"/>
          <w:lang w:eastAsia="ru-RU"/>
        </w:rPr>
        <w:t>яцев</w:t>
      </w:r>
      <w:r w:rsidRPr="00395959">
        <w:rPr>
          <w:rFonts w:ascii="Times New Roman" w:eastAsia="Times New Roman" w:hAnsi="Times New Roman" w:cs="Times New Roman"/>
          <w:sz w:val="24"/>
          <w:szCs w:val="24"/>
          <w:lang w:eastAsia="ru-RU"/>
        </w:rPr>
        <w:t xml:space="preserve"> 2023 г</w:t>
      </w:r>
      <w:r w:rsidR="00791C4C"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взято на туб. учет 3 человек</w:t>
      </w:r>
      <w:r w:rsidR="00791C4C" w:rsidRPr="00395959">
        <w:rPr>
          <w:rFonts w:ascii="Times New Roman" w:eastAsia="Times New Roman" w:hAnsi="Times New Roman" w:cs="Times New Roman"/>
          <w:sz w:val="24"/>
          <w:szCs w:val="24"/>
          <w:lang w:eastAsia="ru-RU"/>
        </w:rPr>
        <w:t>а</w:t>
      </w:r>
      <w:r w:rsidRPr="00395959">
        <w:rPr>
          <w:rFonts w:ascii="Times New Roman" w:eastAsia="Times New Roman" w:hAnsi="Times New Roman" w:cs="Times New Roman"/>
          <w:sz w:val="24"/>
          <w:szCs w:val="24"/>
          <w:lang w:eastAsia="ru-RU"/>
        </w:rPr>
        <w:t>, из них детей нет.</w:t>
      </w:r>
    </w:p>
    <w:p w14:paraId="1CCBE01E" w14:textId="4803B65A"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Заболеваемость туберкулёзом  идет </w:t>
      </w:r>
      <w:r w:rsidR="00791C4C" w:rsidRPr="00395959">
        <w:rPr>
          <w:rFonts w:ascii="Times New Roman" w:eastAsia="Times New Roman" w:hAnsi="Times New Roman" w:cs="Times New Roman"/>
          <w:sz w:val="24"/>
          <w:szCs w:val="24"/>
          <w:lang w:eastAsia="ru-RU"/>
        </w:rPr>
        <w:t xml:space="preserve">с </w:t>
      </w:r>
      <w:r w:rsidRPr="00395959">
        <w:rPr>
          <w:rFonts w:ascii="Times New Roman" w:eastAsia="Times New Roman" w:hAnsi="Times New Roman" w:cs="Times New Roman"/>
          <w:sz w:val="24"/>
          <w:szCs w:val="24"/>
          <w:lang w:eastAsia="ru-RU"/>
        </w:rPr>
        <w:t>рост</w:t>
      </w:r>
      <w:r w:rsidR="00791C4C" w:rsidRPr="00395959">
        <w:rPr>
          <w:rFonts w:ascii="Times New Roman" w:eastAsia="Times New Roman" w:hAnsi="Times New Roman" w:cs="Times New Roman"/>
          <w:sz w:val="24"/>
          <w:szCs w:val="24"/>
          <w:lang w:eastAsia="ru-RU"/>
        </w:rPr>
        <w:t>ом</w:t>
      </w:r>
      <w:r w:rsidRPr="00395959">
        <w:rPr>
          <w:rFonts w:ascii="Times New Roman" w:eastAsia="Times New Roman" w:hAnsi="Times New Roman" w:cs="Times New Roman"/>
          <w:sz w:val="24"/>
          <w:szCs w:val="24"/>
          <w:lang w:eastAsia="ru-RU"/>
        </w:rPr>
        <w:t>, по сравнению с тем же периодом 2023 г. с 12,6 на 100</w:t>
      </w:r>
      <w:r w:rsidR="00791C4C"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4"/>
          <w:szCs w:val="24"/>
          <w:lang w:eastAsia="ru-RU"/>
        </w:rPr>
        <w:t>тыс. населения до 17,3. Смертность от туберкулёза 0 чел. С запущенным случаем выявлен  0 чел ( 2023г-1чел). Из  4</w:t>
      </w:r>
      <w:r w:rsidR="00791C4C" w:rsidRPr="00395959">
        <w:rPr>
          <w:rFonts w:ascii="Times New Roman" w:eastAsia="Times New Roman" w:hAnsi="Times New Roman" w:cs="Times New Roman"/>
          <w:sz w:val="24"/>
          <w:szCs w:val="24"/>
          <w:lang w:eastAsia="ru-RU"/>
        </w:rPr>
        <w:t>-</w:t>
      </w:r>
      <w:r w:rsidRPr="00395959">
        <w:rPr>
          <w:rFonts w:ascii="Times New Roman" w:eastAsia="Times New Roman" w:hAnsi="Times New Roman" w:cs="Times New Roman"/>
          <w:sz w:val="24"/>
          <w:szCs w:val="24"/>
          <w:lang w:eastAsia="ru-RU"/>
        </w:rPr>
        <w:t>х человек заболевших в 2024г.  выявлено:</w:t>
      </w:r>
    </w:p>
    <w:p w14:paraId="54619E96" w14:textId="77777777" w:rsidR="003F5284" w:rsidRPr="00395959" w:rsidRDefault="003F5284"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при профилактическом осмотре выявлено -2,  </w:t>
      </w:r>
      <w:r w:rsidRPr="00395959">
        <w:rPr>
          <w:rFonts w:ascii="Times New Roman" w:eastAsia="Times New Roman" w:hAnsi="Times New Roman" w:cs="Times New Roman"/>
          <w:sz w:val="24"/>
          <w:szCs w:val="24"/>
          <w:lang w:eastAsia="ru-RU"/>
        </w:rPr>
        <w:t>в 2023г.-0 чел.</w:t>
      </w:r>
    </w:p>
    <w:p w14:paraId="400DC978" w14:textId="03F37FA1"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b/>
          <w:sz w:val="24"/>
          <w:szCs w:val="24"/>
          <w:lang w:eastAsia="ru-RU"/>
        </w:rPr>
        <w:t>при обращении выявлено  2</w:t>
      </w:r>
      <w:r w:rsidR="002251B3" w:rsidRPr="00395959">
        <w:rPr>
          <w:rFonts w:ascii="Times New Roman" w:eastAsia="Times New Roman" w:hAnsi="Times New Roman" w:cs="Times New Roman"/>
          <w:b/>
          <w:sz w:val="24"/>
          <w:szCs w:val="24"/>
          <w:lang w:eastAsia="ru-RU"/>
        </w:rPr>
        <w:t xml:space="preserve"> </w:t>
      </w:r>
      <w:r w:rsidRPr="00395959">
        <w:rPr>
          <w:rFonts w:ascii="Times New Roman" w:eastAsia="Times New Roman" w:hAnsi="Times New Roman" w:cs="Times New Roman"/>
          <w:b/>
          <w:sz w:val="24"/>
          <w:szCs w:val="24"/>
          <w:lang w:eastAsia="ru-RU"/>
        </w:rPr>
        <w:t>чел,</w:t>
      </w:r>
      <w:r w:rsidRPr="00395959">
        <w:rPr>
          <w:rFonts w:ascii="Times New Roman" w:eastAsia="Times New Roman" w:hAnsi="Times New Roman" w:cs="Times New Roman"/>
          <w:sz w:val="24"/>
          <w:szCs w:val="24"/>
          <w:lang w:eastAsia="ru-RU"/>
        </w:rPr>
        <w:t xml:space="preserve"> (в 2023г-  3 чел).</w:t>
      </w:r>
    </w:p>
    <w:p w14:paraId="6BF6C66D"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Из 4х человек  больных туберкулёзом с ВК+    выявлено -1 чел (в 2023г –1 чел.)</w:t>
      </w:r>
    </w:p>
    <w:p w14:paraId="75272886"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Рецидивы в 2024 году  - 2 человека (в 2023-  2 чел.).</w:t>
      </w:r>
    </w:p>
    <w:p w14:paraId="7A4A904A"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Подлежало обработать 10 туберкулёзных  очагов,   обработаны – 10 очагов.    </w:t>
      </w:r>
    </w:p>
    <w:p w14:paraId="198E7194"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Осмотрено флюорографически   3534 чел-18,7%, в 2023г всего  4196 чел. (21,6%) , передвижным флюорографом осмотрено 2199 чел.</w:t>
      </w:r>
    </w:p>
    <w:p w14:paraId="5F66FAA4" w14:textId="21C110A1" w:rsidR="003F5284" w:rsidRPr="00395959" w:rsidRDefault="003F5284" w:rsidP="00395959">
      <w:pPr>
        <w:spacing w:after="0" w:line="240" w:lineRule="auto"/>
        <w:jc w:val="both"/>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sz w:val="24"/>
          <w:szCs w:val="24"/>
          <w:lang w:eastAsia="ru-RU"/>
        </w:rPr>
        <w:t xml:space="preserve">Реакция Манту  за 6 мес. поставлена  1565 детей ( 67,3% от подлежащего контингента), в 2023 году-1666 чел-69,5%. Всего на туберкулез осмотрено 11442чел. (49,7%) от всего населения, в 2023г. – 12206-51,7% от всего населения.              </w:t>
      </w:r>
      <w:r w:rsidRPr="00395959">
        <w:rPr>
          <w:rFonts w:ascii="Times New Roman" w:eastAsia="Times New Roman" w:hAnsi="Times New Roman" w:cs="Times New Roman"/>
          <w:color w:val="000000"/>
          <w:sz w:val="24"/>
          <w:szCs w:val="24"/>
          <w:lang w:eastAsia="ru-RU"/>
        </w:rPr>
        <w:t xml:space="preserve">                                                </w:t>
      </w:r>
    </w:p>
    <w:p w14:paraId="0CAA51EE" w14:textId="77777777" w:rsidR="003F5284" w:rsidRPr="00395959" w:rsidRDefault="003F5284" w:rsidP="00395959">
      <w:pPr>
        <w:spacing w:after="0" w:line="240" w:lineRule="auto"/>
        <w:jc w:val="both"/>
        <w:outlineLvl w:val="0"/>
        <w:rPr>
          <w:rFonts w:ascii="Times New Roman" w:eastAsia="Times New Roman" w:hAnsi="Times New Roman" w:cs="Times New Roman"/>
          <w:color w:val="000000"/>
          <w:sz w:val="24"/>
          <w:szCs w:val="24"/>
          <w:lang w:eastAsia="ru-RU"/>
        </w:rPr>
      </w:pPr>
    </w:p>
    <w:p w14:paraId="7D15BD99" w14:textId="77777777" w:rsidR="003F5284" w:rsidRPr="00395959" w:rsidRDefault="003F5284" w:rsidP="00395959">
      <w:pPr>
        <w:spacing w:after="0" w:line="240" w:lineRule="auto"/>
        <w:jc w:val="both"/>
        <w:outlineLvl w:val="0"/>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i/>
          <w:sz w:val="24"/>
          <w:szCs w:val="24"/>
          <w:lang w:eastAsia="ru-RU"/>
        </w:rPr>
        <w:t xml:space="preserve">Дерматовенерологическая служба. </w:t>
      </w:r>
      <w:r w:rsidRPr="00395959">
        <w:rPr>
          <w:rFonts w:ascii="Times New Roman" w:eastAsia="Times New Roman" w:hAnsi="Times New Roman" w:cs="Times New Roman"/>
          <w:sz w:val="24"/>
          <w:szCs w:val="24"/>
          <w:lang w:eastAsia="ru-RU"/>
        </w:rPr>
        <w:t xml:space="preserve">           </w:t>
      </w:r>
    </w:p>
    <w:p w14:paraId="461781E1" w14:textId="6C0D0113"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За  6 месяцев 2024 года врачом - венерологом принято  449  человек. По поводу заболевания принято   0  человек. Принято дерматологом  2088  чел. </w:t>
      </w:r>
    </w:p>
    <w:p w14:paraId="32193E31" w14:textId="77777777" w:rsidR="003F5284" w:rsidRPr="00395959" w:rsidRDefault="003F5284" w:rsidP="00395959">
      <w:pPr>
        <w:spacing w:after="0" w:line="240" w:lineRule="auto"/>
        <w:outlineLvl w:val="0"/>
        <w:rPr>
          <w:rFonts w:ascii="Times New Roman" w:eastAsia="Times New Roman" w:hAnsi="Times New Roman" w:cs="Times New Roman"/>
          <w:b/>
          <w:i/>
          <w:sz w:val="24"/>
          <w:szCs w:val="24"/>
          <w:lang w:eastAsia="ru-RU"/>
        </w:rPr>
      </w:pPr>
      <w:r w:rsidRPr="00395959">
        <w:rPr>
          <w:rFonts w:ascii="Times New Roman" w:eastAsia="Times New Roman" w:hAnsi="Times New Roman" w:cs="Times New Roman"/>
          <w:b/>
          <w:i/>
          <w:sz w:val="24"/>
          <w:szCs w:val="24"/>
          <w:lang w:eastAsia="ru-RU"/>
        </w:rPr>
        <w:t xml:space="preserve">                         </w:t>
      </w:r>
    </w:p>
    <w:p w14:paraId="0D73A6C9" w14:textId="4906CCE5" w:rsidR="003F5284" w:rsidRPr="00395959" w:rsidRDefault="003F5284" w:rsidP="00395959">
      <w:pPr>
        <w:spacing w:after="0" w:line="240" w:lineRule="auto"/>
        <w:outlineLvl w:val="0"/>
        <w:rPr>
          <w:rFonts w:ascii="Times New Roman" w:eastAsia="Times New Roman" w:hAnsi="Times New Roman" w:cs="Times New Roman"/>
          <w:b/>
          <w:i/>
          <w:sz w:val="24"/>
          <w:szCs w:val="24"/>
          <w:lang w:eastAsia="ru-RU"/>
        </w:rPr>
      </w:pPr>
      <w:r w:rsidRPr="00395959">
        <w:rPr>
          <w:rFonts w:ascii="Times New Roman" w:eastAsia="Times New Roman" w:hAnsi="Times New Roman" w:cs="Times New Roman"/>
          <w:b/>
          <w:i/>
          <w:sz w:val="24"/>
          <w:szCs w:val="24"/>
          <w:lang w:eastAsia="ru-RU"/>
        </w:rPr>
        <w:t>Наркологическая помощь.</w:t>
      </w:r>
    </w:p>
    <w:p w14:paraId="1FBCBF3E" w14:textId="336FF17E"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Принято всего 827, в т.ч. по поводу заболевания 220 посещений,  посещение с проф.целью-   607 .               </w:t>
      </w:r>
    </w:p>
    <w:p w14:paraId="2701742F" w14:textId="77777777" w:rsidR="003F5284" w:rsidRPr="00395959" w:rsidRDefault="003F5284" w:rsidP="00395959">
      <w:pPr>
        <w:spacing w:after="0" w:line="240" w:lineRule="auto"/>
        <w:jc w:val="both"/>
        <w:outlineLvl w:val="0"/>
        <w:rPr>
          <w:rFonts w:ascii="Times New Roman" w:eastAsia="Times New Roman" w:hAnsi="Times New Roman" w:cs="Times New Roman"/>
          <w:b/>
          <w:i/>
          <w:sz w:val="24"/>
          <w:szCs w:val="24"/>
          <w:lang w:eastAsia="ru-RU"/>
        </w:rPr>
      </w:pPr>
      <w:r w:rsidRPr="00395959">
        <w:rPr>
          <w:rFonts w:ascii="Times New Roman" w:eastAsia="Times New Roman" w:hAnsi="Times New Roman" w:cs="Times New Roman"/>
          <w:b/>
          <w:i/>
          <w:sz w:val="24"/>
          <w:szCs w:val="24"/>
          <w:lang w:eastAsia="ru-RU"/>
        </w:rPr>
        <w:t xml:space="preserve">       </w:t>
      </w:r>
    </w:p>
    <w:p w14:paraId="7DD2ED90" w14:textId="2CBCB27A" w:rsidR="003F5284" w:rsidRPr="00395959" w:rsidRDefault="003F5284" w:rsidP="00395959">
      <w:pPr>
        <w:spacing w:after="0" w:line="240" w:lineRule="auto"/>
        <w:jc w:val="both"/>
        <w:outlineLvl w:val="0"/>
        <w:rPr>
          <w:rFonts w:ascii="Times New Roman" w:eastAsia="Times New Roman" w:hAnsi="Times New Roman" w:cs="Times New Roman"/>
          <w:b/>
          <w:i/>
          <w:sz w:val="24"/>
          <w:szCs w:val="24"/>
          <w:lang w:eastAsia="ru-RU"/>
        </w:rPr>
      </w:pPr>
      <w:r w:rsidRPr="00395959">
        <w:rPr>
          <w:rFonts w:ascii="Times New Roman" w:eastAsia="Times New Roman" w:hAnsi="Times New Roman" w:cs="Times New Roman"/>
          <w:b/>
          <w:i/>
          <w:sz w:val="24"/>
          <w:szCs w:val="24"/>
          <w:lang w:eastAsia="ru-RU"/>
        </w:rPr>
        <w:t>Психиатрическая помощь.</w:t>
      </w:r>
    </w:p>
    <w:p w14:paraId="1FF099E3" w14:textId="7E648D10"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За  6 месяцев  2024 г. принято всего 1012  человек. По заболеванию принято 92.  Проф.осмотры- 920.</w:t>
      </w:r>
    </w:p>
    <w:p w14:paraId="6C4C5495"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p>
    <w:p w14:paraId="41AFC268" w14:textId="057FC3DB" w:rsidR="003F5284" w:rsidRPr="00395959" w:rsidRDefault="00647E23"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Диспанс</w:t>
      </w:r>
      <w:r w:rsidR="003F5284" w:rsidRPr="00395959">
        <w:rPr>
          <w:rFonts w:ascii="Times New Roman" w:eastAsia="Times New Roman" w:hAnsi="Times New Roman" w:cs="Times New Roman"/>
          <w:sz w:val="24"/>
          <w:szCs w:val="24"/>
          <w:lang w:bidi="en-US"/>
        </w:rPr>
        <w:t>еризация план-5832, выполнено-3394-58,1%.</w:t>
      </w:r>
    </w:p>
    <w:p w14:paraId="0EC1EF3E" w14:textId="77777777" w:rsidR="003F5284" w:rsidRPr="00395959" w:rsidRDefault="003F5284" w:rsidP="00395959">
      <w:pPr>
        <w:spacing w:after="0" w:line="240" w:lineRule="auto"/>
        <w:contextualSpacing/>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bidi="en-US"/>
        </w:rPr>
        <w:t>Углубленная диспансеризация план-945, выполнено-567-60%.</w:t>
      </w:r>
    </w:p>
    <w:p w14:paraId="4103E0BC" w14:textId="77777777" w:rsidR="003F5284" w:rsidRPr="00395959" w:rsidRDefault="003F5284" w:rsidP="00395959">
      <w:pPr>
        <w:spacing w:after="0" w:line="240" w:lineRule="auto"/>
        <w:contextualSpacing/>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bidi="en-US"/>
        </w:rPr>
        <w:t>ПМО план-2586, выполнено -1046-40,4%.</w:t>
      </w:r>
    </w:p>
    <w:p w14:paraId="4CD16383"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p>
    <w:p w14:paraId="17E382EA" w14:textId="77777777" w:rsidR="003F5284" w:rsidRPr="00395959" w:rsidRDefault="003F5284"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По скорой помощи обслужено 3194  вызовов, годовой план по скорой помощи 5261, процент выполнения  60,7%. </w:t>
      </w:r>
    </w:p>
    <w:p w14:paraId="4D799B30" w14:textId="77777777" w:rsidR="003F5284" w:rsidRPr="00395959" w:rsidRDefault="003F5284" w:rsidP="00395959">
      <w:pPr>
        <w:spacing w:after="0" w:line="240" w:lineRule="auto"/>
        <w:outlineLvl w:val="0"/>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p>
    <w:p w14:paraId="4D43545B" w14:textId="77777777" w:rsidR="003F5284" w:rsidRPr="00395959" w:rsidRDefault="003F5284" w:rsidP="00395959">
      <w:pPr>
        <w:spacing w:after="0" w:line="240" w:lineRule="auto"/>
        <w:outlineLvl w:val="0"/>
        <w:rPr>
          <w:rFonts w:ascii="Times New Roman" w:eastAsia="Times New Roman" w:hAnsi="Times New Roman" w:cs="Times New Roman"/>
          <w:b/>
          <w:sz w:val="28"/>
          <w:szCs w:val="28"/>
          <w:lang w:eastAsia="ru-RU"/>
        </w:rPr>
      </w:pPr>
    </w:p>
    <w:p w14:paraId="2B0811AF" w14:textId="77777777" w:rsidR="003F5284" w:rsidRPr="00395959" w:rsidRDefault="003F5284" w:rsidP="00395959">
      <w:pPr>
        <w:spacing w:after="0" w:line="240" w:lineRule="auto"/>
        <w:outlineLvl w:val="0"/>
        <w:rPr>
          <w:rFonts w:ascii="Times New Roman" w:eastAsia="Times New Roman" w:hAnsi="Times New Roman" w:cs="Times New Roman"/>
          <w:b/>
          <w:color w:val="FF0000"/>
          <w:sz w:val="28"/>
          <w:szCs w:val="28"/>
          <w:lang w:eastAsia="ru-RU"/>
        </w:rPr>
      </w:pPr>
      <w:r w:rsidRPr="00395959">
        <w:rPr>
          <w:rFonts w:ascii="Times New Roman" w:eastAsia="Times New Roman" w:hAnsi="Times New Roman" w:cs="Times New Roman"/>
          <w:b/>
          <w:color w:val="FF0000"/>
          <w:sz w:val="28"/>
          <w:szCs w:val="28"/>
          <w:lang w:eastAsia="ru-RU"/>
        </w:rPr>
        <w:t xml:space="preserve">                 </w:t>
      </w:r>
      <w:r w:rsidRPr="00395959">
        <w:rPr>
          <w:rFonts w:ascii="Times New Roman" w:eastAsia="Times New Roman" w:hAnsi="Times New Roman" w:cs="Times New Roman"/>
          <w:b/>
          <w:sz w:val="28"/>
          <w:szCs w:val="28"/>
          <w:lang w:eastAsia="ru-RU"/>
        </w:rPr>
        <w:t>Реализации Программы Государственных Гарантий за 6 месяцев 2024года.</w:t>
      </w:r>
    </w:p>
    <w:p w14:paraId="6F9B2C41" w14:textId="77777777" w:rsidR="003F5284" w:rsidRPr="00395959" w:rsidRDefault="003F5284" w:rsidP="00395959">
      <w:pPr>
        <w:spacing w:after="0" w:line="240" w:lineRule="auto"/>
        <w:jc w:val="both"/>
        <w:rPr>
          <w:rFonts w:ascii="Times New Roman" w:eastAsia="Times New Roman" w:hAnsi="Times New Roman" w:cs="Times New Roman"/>
          <w:sz w:val="28"/>
          <w:szCs w:val="28"/>
          <w:lang w:eastAsia="ru-RU"/>
        </w:rPr>
      </w:pPr>
    </w:p>
    <w:p w14:paraId="2EFDB6F8" w14:textId="77777777" w:rsidR="003F5284" w:rsidRPr="00395959" w:rsidRDefault="003F5284" w:rsidP="00395959">
      <w:pPr>
        <w:spacing w:after="0" w:line="240" w:lineRule="auto"/>
        <w:jc w:val="both"/>
        <w:rPr>
          <w:rFonts w:ascii="Times New Roman" w:eastAsia="Times New Roman" w:hAnsi="Times New Roman" w:cs="Times New Roman"/>
          <w:sz w:val="28"/>
          <w:szCs w:val="28"/>
          <w:lang w:eastAsia="ru-RU"/>
        </w:rPr>
      </w:pPr>
    </w:p>
    <w:tbl>
      <w:tblPr>
        <w:tblW w:w="9636" w:type="dxa"/>
        <w:tblLayout w:type="fixed"/>
        <w:tblCellMar>
          <w:left w:w="30" w:type="dxa"/>
          <w:right w:w="30" w:type="dxa"/>
        </w:tblCellMar>
        <w:tblLook w:val="0000" w:firstRow="0" w:lastRow="0" w:firstColumn="0" w:lastColumn="0" w:noHBand="0" w:noVBand="0"/>
      </w:tblPr>
      <w:tblGrid>
        <w:gridCol w:w="968"/>
        <w:gridCol w:w="749"/>
        <w:gridCol w:w="636"/>
        <w:gridCol w:w="614"/>
        <w:gridCol w:w="182"/>
        <w:gridCol w:w="392"/>
        <w:gridCol w:w="567"/>
        <w:gridCol w:w="709"/>
        <w:gridCol w:w="709"/>
        <w:gridCol w:w="567"/>
        <w:gridCol w:w="708"/>
        <w:gridCol w:w="567"/>
        <w:gridCol w:w="709"/>
        <w:gridCol w:w="709"/>
        <w:gridCol w:w="850"/>
      </w:tblGrid>
      <w:tr w:rsidR="003F5284" w:rsidRPr="00395959" w14:paraId="57A24776" w14:textId="77777777" w:rsidTr="00647E23">
        <w:trPr>
          <w:trHeight w:val="132"/>
        </w:trPr>
        <w:tc>
          <w:tcPr>
            <w:tcW w:w="968" w:type="dxa"/>
            <w:tcBorders>
              <w:top w:val="single" w:sz="2" w:space="0" w:color="000000"/>
              <w:left w:val="single" w:sz="2" w:space="0" w:color="000000"/>
              <w:bottom w:val="single" w:sz="2" w:space="0" w:color="000000"/>
              <w:right w:val="single" w:sz="2" w:space="0" w:color="000000"/>
            </w:tcBorders>
          </w:tcPr>
          <w:p w14:paraId="56611D9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49" w:type="dxa"/>
            <w:tcBorders>
              <w:top w:val="single" w:sz="2" w:space="0" w:color="000000"/>
              <w:left w:val="single" w:sz="2" w:space="0" w:color="000000"/>
              <w:bottom w:val="single" w:sz="2" w:space="0" w:color="000000"/>
              <w:right w:val="single" w:sz="2" w:space="0" w:color="000000"/>
            </w:tcBorders>
          </w:tcPr>
          <w:p w14:paraId="66B8E6F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2" w:space="0" w:color="000000"/>
              <w:left w:val="single" w:sz="2" w:space="0" w:color="000000"/>
              <w:bottom w:val="single" w:sz="2" w:space="0" w:color="000000"/>
              <w:right w:val="single" w:sz="2" w:space="0" w:color="000000"/>
            </w:tcBorders>
          </w:tcPr>
          <w:p w14:paraId="5E82A6D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614" w:type="dxa"/>
            <w:tcBorders>
              <w:top w:val="single" w:sz="2" w:space="0" w:color="000000"/>
              <w:left w:val="single" w:sz="2" w:space="0" w:color="000000"/>
              <w:bottom w:val="single" w:sz="2" w:space="0" w:color="000000"/>
              <w:right w:val="single" w:sz="2" w:space="0" w:color="000000"/>
            </w:tcBorders>
          </w:tcPr>
          <w:p w14:paraId="5548718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74" w:type="dxa"/>
            <w:gridSpan w:val="2"/>
            <w:tcBorders>
              <w:top w:val="single" w:sz="2" w:space="0" w:color="000000"/>
              <w:left w:val="single" w:sz="2" w:space="0" w:color="000000"/>
              <w:bottom w:val="single" w:sz="2" w:space="0" w:color="000000"/>
              <w:right w:val="single" w:sz="2" w:space="0" w:color="000000"/>
            </w:tcBorders>
          </w:tcPr>
          <w:p w14:paraId="5737606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27ABAB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958FFA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653897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6DCDCA7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0ADCF31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966E50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B6CA99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2B3B9B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73E948F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r>
      <w:tr w:rsidR="003F5284" w:rsidRPr="00395959" w14:paraId="27C833A6" w14:textId="77777777" w:rsidTr="00647E23">
        <w:trPr>
          <w:trHeight w:val="202"/>
        </w:trPr>
        <w:tc>
          <w:tcPr>
            <w:tcW w:w="3541" w:type="dxa"/>
            <w:gridSpan w:val="6"/>
            <w:tcBorders>
              <w:top w:val="single" w:sz="2" w:space="0" w:color="000000"/>
              <w:left w:val="single" w:sz="2" w:space="0" w:color="000000"/>
              <w:bottom w:val="single" w:sz="6" w:space="0" w:color="auto"/>
              <w:right w:val="nil"/>
            </w:tcBorders>
          </w:tcPr>
          <w:p w14:paraId="079C583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95959">
              <w:rPr>
                <w:rFonts w:ascii="Times New Roman" w:eastAsia="Times New Roman" w:hAnsi="Times New Roman" w:cs="Times New Roman"/>
                <w:b/>
                <w:bCs/>
                <w:color w:val="000000"/>
                <w:sz w:val="24"/>
                <w:szCs w:val="24"/>
                <w:lang w:eastAsia="ru-RU"/>
              </w:rPr>
              <w:t>1.1. Скорая медицинская помощь</w:t>
            </w:r>
          </w:p>
        </w:tc>
        <w:tc>
          <w:tcPr>
            <w:tcW w:w="567" w:type="dxa"/>
            <w:tcBorders>
              <w:top w:val="single" w:sz="2" w:space="0" w:color="000000"/>
              <w:left w:val="nil"/>
              <w:bottom w:val="single" w:sz="2" w:space="0" w:color="000000"/>
              <w:right w:val="nil"/>
            </w:tcBorders>
          </w:tcPr>
          <w:p w14:paraId="13F090A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nil"/>
              <w:bottom w:val="single" w:sz="2" w:space="0" w:color="000000"/>
              <w:right w:val="single" w:sz="2" w:space="0" w:color="000000"/>
            </w:tcBorders>
          </w:tcPr>
          <w:p w14:paraId="0EEAB86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DB2124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374F29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088C0DF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0004E3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6C46DA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8AEFD2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4C31A65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r>
      <w:tr w:rsidR="003F5284" w:rsidRPr="00395959" w14:paraId="5AB02018" w14:textId="77777777" w:rsidTr="00647E23">
        <w:trPr>
          <w:trHeight w:val="163"/>
        </w:trPr>
        <w:tc>
          <w:tcPr>
            <w:tcW w:w="968" w:type="dxa"/>
            <w:tcBorders>
              <w:top w:val="single" w:sz="6" w:space="0" w:color="auto"/>
              <w:left w:val="single" w:sz="6" w:space="0" w:color="auto"/>
              <w:bottom w:val="nil"/>
              <w:right w:val="single" w:sz="6" w:space="0" w:color="auto"/>
            </w:tcBorders>
          </w:tcPr>
          <w:p w14:paraId="4672366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Наименование учреждения</w:t>
            </w:r>
          </w:p>
        </w:tc>
        <w:tc>
          <w:tcPr>
            <w:tcW w:w="1999" w:type="dxa"/>
            <w:gridSpan w:val="3"/>
            <w:tcBorders>
              <w:top w:val="single" w:sz="6" w:space="0" w:color="auto"/>
              <w:left w:val="single" w:sz="6" w:space="0" w:color="auto"/>
              <w:bottom w:val="single" w:sz="6" w:space="0" w:color="auto"/>
              <w:right w:val="single" w:sz="6" w:space="0" w:color="auto"/>
            </w:tcBorders>
          </w:tcPr>
          <w:p w14:paraId="269EEC9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Число вызовов</w:t>
            </w:r>
          </w:p>
        </w:tc>
        <w:tc>
          <w:tcPr>
            <w:tcW w:w="574" w:type="dxa"/>
            <w:gridSpan w:val="2"/>
            <w:tcBorders>
              <w:top w:val="single" w:sz="2" w:space="0" w:color="000000"/>
              <w:left w:val="single" w:sz="6" w:space="0" w:color="auto"/>
              <w:bottom w:val="single" w:sz="2" w:space="0" w:color="000000"/>
              <w:right w:val="single" w:sz="2" w:space="0" w:color="000000"/>
            </w:tcBorders>
          </w:tcPr>
          <w:p w14:paraId="39E7DD8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F2B9C5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719132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80010A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58B1EC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7528586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27D597A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828C3B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EE8B3E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204A3A6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185FA6C2" w14:textId="77777777" w:rsidTr="00647E23">
        <w:trPr>
          <w:trHeight w:val="538"/>
        </w:trPr>
        <w:tc>
          <w:tcPr>
            <w:tcW w:w="968" w:type="dxa"/>
            <w:tcBorders>
              <w:top w:val="nil"/>
              <w:left w:val="single" w:sz="6" w:space="0" w:color="auto"/>
              <w:bottom w:val="single" w:sz="6" w:space="0" w:color="auto"/>
              <w:right w:val="single" w:sz="6" w:space="0" w:color="auto"/>
            </w:tcBorders>
          </w:tcPr>
          <w:p w14:paraId="31CC10E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single" w:sz="6" w:space="0" w:color="auto"/>
              <w:right w:val="single" w:sz="6" w:space="0" w:color="auto"/>
            </w:tcBorders>
          </w:tcPr>
          <w:p w14:paraId="7CB18C7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2391" w:type="dxa"/>
            <w:gridSpan w:val="5"/>
            <w:tcBorders>
              <w:top w:val="single" w:sz="6" w:space="0" w:color="auto"/>
              <w:left w:val="single" w:sz="6" w:space="0" w:color="auto"/>
              <w:bottom w:val="single" w:sz="6" w:space="0" w:color="auto"/>
              <w:right w:val="single" w:sz="2" w:space="0" w:color="000000"/>
            </w:tcBorders>
          </w:tcPr>
          <w:p w14:paraId="4266988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(с нарастающим итогом)</w:t>
            </w:r>
          </w:p>
        </w:tc>
        <w:tc>
          <w:tcPr>
            <w:tcW w:w="709" w:type="dxa"/>
            <w:tcBorders>
              <w:top w:val="single" w:sz="2" w:space="0" w:color="000000"/>
              <w:left w:val="single" w:sz="2" w:space="0" w:color="000000"/>
              <w:bottom w:val="single" w:sz="2" w:space="0" w:color="000000"/>
              <w:right w:val="single" w:sz="2" w:space="0" w:color="000000"/>
            </w:tcBorders>
          </w:tcPr>
          <w:p w14:paraId="74F76C0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2F75C3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698D17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5FA994C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7BCA32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ACAFBD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82CFCB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40E7D19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6AA7D473"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288D165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749" w:type="dxa"/>
            <w:tcBorders>
              <w:top w:val="single" w:sz="6" w:space="0" w:color="auto"/>
              <w:left w:val="single" w:sz="6" w:space="0" w:color="auto"/>
              <w:bottom w:val="single" w:sz="6" w:space="0" w:color="auto"/>
              <w:right w:val="single" w:sz="6" w:space="0" w:color="auto"/>
            </w:tcBorders>
          </w:tcPr>
          <w:p w14:paraId="479F452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w:t>
            </w:r>
          </w:p>
        </w:tc>
        <w:tc>
          <w:tcPr>
            <w:tcW w:w="636" w:type="dxa"/>
            <w:tcBorders>
              <w:top w:val="single" w:sz="6" w:space="0" w:color="auto"/>
              <w:left w:val="single" w:sz="6" w:space="0" w:color="auto"/>
              <w:bottom w:val="single" w:sz="6" w:space="0" w:color="auto"/>
              <w:right w:val="nil"/>
            </w:tcBorders>
          </w:tcPr>
          <w:p w14:paraId="442D97F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w:t>
            </w:r>
          </w:p>
        </w:tc>
        <w:tc>
          <w:tcPr>
            <w:tcW w:w="614" w:type="dxa"/>
            <w:tcBorders>
              <w:top w:val="single" w:sz="6" w:space="0" w:color="auto"/>
              <w:left w:val="nil"/>
              <w:bottom w:val="single" w:sz="6" w:space="0" w:color="auto"/>
              <w:right w:val="single" w:sz="6" w:space="0" w:color="auto"/>
            </w:tcBorders>
          </w:tcPr>
          <w:p w14:paraId="242B45D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2B23B0B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33EFAE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22C400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6A0B9F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F0AEA6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60CF820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3BC364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67A7B8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3E11BE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3DF7E8B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3C20BDE8"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438E3869"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395959">
              <w:rPr>
                <w:rFonts w:ascii="Times New Roman" w:eastAsia="Times New Roman" w:hAnsi="Times New Roman" w:cs="Times New Roman"/>
                <w:b/>
                <w:bCs/>
                <w:color w:val="000000"/>
                <w:sz w:val="20"/>
                <w:szCs w:val="20"/>
                <w:lang w:eastAsia="ru-RU"/>
              </w:rPr>
              <w:t>Всего</w:t>
            </w:r>
          </w:p>
        </w:tc>
        <w:tc>
          <w:tcPr>
            <w:tcW w:w="749" w:type="dxa"/>
            <w:tcBorders>
              <w:top w:val="single" w:sz="6" w:space="0" w:color="auto"/>
              <w:left w:val="single" w:sz="6" w:space="0" w:color="auto"/>
              <w:bottom w:val="single" w:sz="6" w:space="0" w:color="auto"/>
              <w:right w:val="single" w:sz="6" w:space="0" w:color="auto"/>
            </w:tcBorders>
            <w:shd w:val="solid" w:color="CCCCFF" w:fill="auto"/>
          </w:tcPr>
          <w:p w14:paraId="4216FEE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5261</w:t>
            </w:r>
          </w:p>
        </w:tc>
        <w:tc>
          <w:tcPr>
            <w:tcW w:w="636" w:type="dxa"/>
            <w:tcBorders>
              <w:top w:val="single" w:sz="6" w:space="0" w:color="auto"/>
              <w:left w:val="single" w:sz="6" w:space="0" w:color="auto"/>
              <w:bottom w:val="single" w:sz="6" w:space="0" w:color="auto"/>
              <w:right w:val="nil"/>
            </w:tcBorders>
            <w:shd w:val="solid" w:color="CCCCFF" w:fill="auto"/>
          </w:tcPr>
          <w:p w14:paraId="073E50F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3194</w:t>
            </w:r>
          </w:p>
        </w:tc>
        <w:tc>
          <w:tcPr>
            <w:tcW w:w="614" w:type="dxa"/>
            <w:tcBorders>
              <w:top w:val="single" w:sz="6" w:space="0" w:color="auto"/>
              <w:left w:val="nil"/>
              <w:bottom w:val="single" w:sz="6" w:space="0" w:color="auto"/>
              <w:right w:val="single" w:sz="6" w:space="0" w:color="auto"/>
            </w:tcBorders>
            <w:shd w:val="solid" w:color="CCCCFF" w:fill="auto"/>
          </w:tcPr>
          <w:p w14:paraId="7CB5EF0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6A9F8F5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64B1EF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AF027E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A377C8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DB1C01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27239CF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C49320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F120EC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2CD3A3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063F0EA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4540577C"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4F224672"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 т.ч. ОМС</w:t>
            </w:r>
          </w:p>
        </w:tc>
        <w:tc>
          <w:tcPr>
            <w:tcW w:w="749" w:type="dxa"/>
            <w:tcBorders>
              <w:top w:val="single" w:sz="6" w:space="0" w:color="auto"/>
              <w:left w:val="single" w:sz="6" w:space="0" w:color="auto"/>
              <w:bottom w:val="single" w:sz="6" w:space="0" w:color="auto"/>
              <w:right w:val="single" w:sz="6" w:space="0" w:color="auto"/>
            </w:tcBorders>
          </w:tcPr>
          <w:p w14:paraId="70F5631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5153</w:t>
            </w:r>
          </w:p>
        </w:tc>
        <w:tc>
          <w:tcPr>
            <w:tcW w:w="636" w:type="dxa"/>
            <w:tcBorders>
              <w:top w:val="single" w:sz="6" w:space="0" w:color="auto"/>
              <w:left w:val="single" w:sz="6" w:space="0" w:color="auto"/>
              <w:bottom w:val="single" w:sz="6" w:space="0" w:color="auto"/>
              <w:right w:val="nil"/>
            </w:tcBorders>
          </w:tcPr>
          <w:p w14:paraId="10E78E3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3166</w:t>
            </w:r>
          </w:p>
        </w:tc>
        <w:tc>
          <w:tcPr>
            <w:tcW w:w="614" w:type="dxa"/>
            <w:tcBorders>
              <w:top w:val="single" w:sz="6" w:space="0" w:color="auto"/>
              <w:left w:val="nil"/>
              <w:bottom w:val="single" w:sz="6" w:space="0" w:color="auto"/>
              <w:right w:val="single" w:sz="6" w:space="0" w:color="auto"/>
            </w:tcBorders>
          </w:tcPr>
          <w:p w14:paraId="1E47056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25A645B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6CC368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35568E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EA57FA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E1E92B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35F0468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DCEC27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0085BF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BBD577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69D2562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r>
      <w:tr w:rsidR="003F5284" w:rsidRPr="00395959" w14:paraId="17C1ED70"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5068FBC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бюджет</w:t>
            </w:r>
          </w:p>
        </w:tc>
        <w:tc>
          <w:tcPr>
            <w:tcW w:w="749" w:type="dxa"/>
            <w:tcBorders>
              <w:top w:val="single" w:sz="6" w:space="0" w:color="auto"/>
              <w:left w:val="single" w:sz="6" w:space="0" w:color="auto"/>
              <w:bottom w:val="single" w:sz="6" w:space="0" w:color="auto"/>
              <w:right w:val="single" w:sz="6" w:space="0" w:color="auto"/>
            </w:tcBorders>
          </w:tcPr>
          <w:p w14:paraId="6690B37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108</w:t>
            </w:r>
          </w:p>
        </w:tc>
        <w:tc>
          <w:tcPr>
            <w:tcW w:w="636" w:type="dxa"/>
            <w:tcBorders>
              <w:top w:val="single" w:sz="6" w:space="0" w:color="auto"/>
              <w:left w:val="single" w:sz="6" w:space="0" w:color="auto"/>
              <w:bottom w:val="single" w:sz="6" w:space="0" w:color="auto"/>
              <w:right w:val="nil"/>
            </w:tcBorders>
          </w:tcPr>
          <w:p w14:paraId="584123A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28</w:t>
            </w:r>
          </w:p>
        </w:tc>
        <w:tc>
          <w:tcPr>
            <w:tcW w:w="614" w:type="dxa"/>
            <w:tcBorders>
              <w:top w:val="single" w:sz="6" w:space="0" w:color="auto"/>
              <w:left w:val="nil"/>
              <w:bottom w:val="single" w:sz="6" w:space="0" w:color="auto"/>
              <w:right w:val="single" w:sz="6" w:space="0" w:color="auto"/>
            </w:tcBorders>
          </w:tcPr>
          <w:p w14:paraId="5601DEE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20D18CA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220DADC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1CF526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9980C7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2923C23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5BDDDE2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699F911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98EBDB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411919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110C165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r>
      <w:tr w:rsidR="003F5284" w:rsidRPr="00395959" w14:paraId="6A23A4F6" w14:textId="77777777" w:rsidTr="00647E23">
        <w:trPr>
          <w:trHeight w:val="384"/>
        </w:trPr>
        <w:tc>
          <w:tcPr>
            <w:tcW w:w="6801" w:type="dxa"/>
            <w:gridSpan w:val="11"/>
            <w:tcBorders>
              <w:top w:val="single" w:sz="6" w:space="0" w:color="auto"/>
              <w:left w:val="single" w:sz="2" w:space="0" w:color="000000"/>
              <w:bottom w:val="single" w:sz="6" w:space="0" w:color="auto"/>
              <w:right w:val="nil"/>
            </w:tcBorders>
          </w:tcPr>
          <w:p w14:paraId="05BE8F6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95959">
              <w:rPr>
                <w:rFonts w:ascii="Times New Roman" w:eastAsia="Times New Roman" w:hAnsi="Times New Roman" w:cs="Times New Roman"/>
                <w:b/>
                <w:bCs/>
                <w:color w:val="000000"/>
                <w:sz w:val="24"/>
                <w:szCs w:val="24"/>
                <w:lang w:eastAsia="ru-RU"/>
              </w:rPr>
              <w:t>1.2. Амбулаторно-поликлиническая помощь (ОМС, бюджет, платные)</w:t>
            </w:r>
          </w:p>
        </w:tc>
        <w:tc>
          <w:tcPr>
            <w:tcW w:w="567" w:type="dxa"/>
            <w:tcBorders>
              <w:top w:val="single" w:sz="2" w:space="0" w:color="000000"/>
              <w:left w:val="nil"/>
              <w:bottom w:val="single" w:sz="6" w:space="0" w:color="auto"/>
              <w:right w:val="nil"/>
            </w:tcBorders>
          </w:tcPr>
          <w:p w14:paraId="7A8FE7E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nil"/>
              <w:bottom w:val="single" w:sz="6" w:space="0" w:color="auto"/>
              <w:right w:val="nil"/>
            </w:tcBorders>
          </w:tcPr>
          <w:p w14:paraId="7DBFD34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nil"/>
              <w:bottom w:val="single" w:sz="6" w:space="0" w:color="auto"/>
              <w:right w:val="nil"/>
            </w:tcBorders>
          </w:tcPr>
          <w:p w14:paraId="4318D5C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50" w:type="dxa"/>
            <w:tcBorders>
              <w:top w:val="single" w:sz="2" w:space="0" w:color="000000"/>
              <w:left w:val="nil"/>
              <w:bottom w:val="single" w:sz="6" w:space="0" w:color="auto"/>
              <w:right w:val="single" w:sz="2" w:space="0" w:color="000000"/>
            </w:tcBorders>
          </w:tcPr>
          <w:p w14:paraId="2ACF34A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3F5284" w:rsidRPr="00395959" w14:paraId="0D82A042" w14:textId="77777777" w:rsidTr="00647E23">
        <w:trPr>
          <w:trHeight w:val="163"/>
        </w:trPr>
        <w:tc>
          <w:tcPr>
            <w:tcW w:w="968" w:type="dxa"/>
            <w:tcBorders>
              <w:top w:val="single" w:sz="6" w:space="0" w:color="auto"/>
              <w:left w:val="single" w:sz="6" w:space="0" w:color="auto"/>
              <w:bottom w:val="nil"/>
              <w:right w:val="single" w:sz="6" w:space="0" w:color="auto"/>
            </w:tcBorders>
          </w:tcPr>
          <w:p w14:paraId="747C575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Наименование учреждения</w:t>
            </w:r>
          </w:p>
        </w:tc>
        <w:tc>
          <w:tcPr>
            <w:tcW w:w="2573" w:type="dxa"/>
            <w:gridSpan w:val="5"/>
            <w:tcBorders>
              <w:top w:val="single" w:sz="6" w:space="0" w:color="auto"/>
              <w:left w:val="single" w:sz="6" w:space="0" w:color="auto"/>
              <w:bottom w:val="single" w:sz="6" w:space="0" w:color="auto"/>
              <w:right w:val="nil"/>
            </w:tcBorders>
          </w:tcPr>
          <w:p w14:paraId="612FACF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Число посещений </w:t>
            </w:r>
          </w:p>
        </w:tc>
        <w:tc>
          <w:tcPr>
            <w:tcW w:w="567" w:type="dxa"/>
            <w:tcBorders>
              <w:top w:val="single" w:sz="6" w:space="0" w:color="auto"/>
              <w:left w:val="nil"/>
              <w:bottom w:val="single" w:sz="6" w:space="0" w:color="auto"/>
              <w:right w:val="nil"/>
            </w:tcBorders>
          </w:tcPr>
          <w:p w14:paraId="7D0BBCC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single" w:sz="6" w:space="0" w:color="auto"/>
              <w:right w:val="nil"/>
            </w:tcBorders>
          </w:tcPr>
          <w:p w14:paraId="4655DC7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single" w:sz="6" w:space="0" w:color="auto"/>
              <w:right w:val="nil"/>
            </w:tcBorders>
          </w:tcPr>
          <w:p w14:paraId="66F851E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6" w:space="0" w:color="auto"/>
              <w:left w:val="nil"/>
              <w:bottom w:val="single" w:sz="6" w:space="0" w:color="auto"/>
              <w:right w:val="nil"/>
            </w:tcBorders>
          </w:tcPr>
          <w:p w14:paraId="5F6A97A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6" w:space="0" w:color="auto"/>
              <w:left w:val="nil"/>
              <w:bottom w:val="single" w:sz="6" w:space="0" w:color="auto"/>
              <w:right w:val="nil"/>
            </w:tcBorders>
          </w:tcPr>
          <w:p w14:paraId="1748DD3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6" w:space="0" w:color="auto"/>
              <w:left w:val="nil"/>
              <w:bottom w:val="single" w:sz="6" w:space="0" w:color="auto"/>
              <w:right w:val="nil"/>
            </w:tcBorders>
          </w:tcPr>
          <w:p w14:paraId="615BC1B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single" w:sz="6" w:space="0" w:color="auto"/>
              <w:right w:val="nil"/>
            </w:tcBorders>
          </w:tcPr>
          <w:p w14:paraId="1822E2B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single" w:sz="6" w:space="0" w:color="auto"/>
              <w:right w:val="nil"/>
            </w:tcBorders>
          </w:tcPr>
          <w:p w14:paraId="0D61706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auto"/>
              <w:left w:val="nil"/>
              <w:bottom w:val="single" w:sz="6" w:space="0" w:color="auto"/>
              <w:right w:val="single" w:sz="6" w:space="0" w:color="auto"/>
            </w:tcBorders>
          </w:tcPr>
          <w:p w14:paraId="6E2145E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3F5284" w:rsidRPr="00395959" w14:paraId="19531C93" w14:textId="77777777" w:rsidTr="00647E23">
        <w:trPr>
          <w:trHeight w:val="163"/>
        </w:trPr>
        <w:tc>
          <w:tcPr>
            <w:tcW w:w="968" w:type="dxa"/>
            <w:tcBorders>
              <w:top w:val="nil"/>
              <w:left w:val="single" w:sz="6" w:space="0" w:color="auto"/>
              <w:bottom w:val="nil"/>
              <w:right w:val="single" w:sz="6" w:space="0" w:color="auto"/>
            </w:tcBorders>
          </w:tcPr>
          <w:p w14:paraId="674ABD7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nil"/>
              <w:right w:val="nil"/>
            </w:tcBorders>
          </w:tcPr>
          <w:p w14:paraId="3952A47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Всего</w:t>
            </w:r>
          </w:p>
        </w:tc>
        <w:tc>
          <w:tcPr>
            <w:tcW w:w="636" w:type="dxa"/>
            <w:tcBorders>
              <w:top w:val="single" w:sz="6" w:space="0" w:color="auto"/>
              <w:left w:val="nil"/>
              <w:bottom w:val="nil"/>
              <w:right w:val="nil"/>
            </w:tcBorders>
          </w:tcPr>
          <w:p w14:paraId="327C523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single" w:sz="6" w:space="0" w:color="auto"/>
              <w:left w:val="nil"/>
              <w:bottom w:val="nil"/>
              <w:right w:val="single" w:sz="6" w:space="0" w:color="auto"/>
            </w:tcBorders>
          </w:tcPr>
          <w:p w14:paraId="666A811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nil"/>
            </w:tcBorders>
          </w:tcPr>
          <w:p w14:paraId="1EE70DE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w:t>
            </w:r>
          </w:p>
        </w:tc>
        <w:tc>
          <w:tcPr>
            <w:tcW w:w="567" w:type="dxa"/>
            <w:tcBorders>
              <w:top w:val="single" w:sz="6" w:space="0" w:color="auto"/>
              <w:left w:val="nil"/>
              <w:bottom w:val="single" w:sz="6" w:space="0" w:color="auto"/>
              <w:right w:val="nil"/>
            </w:tcBorders>
          </w:tcPr>
          <w:p w14:paraId="210DE3E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single" w:sz="6" w:space="0" w:color="auto"/>
              <w:right w:val="nil"/>
            </w:tcBorders>
          </w:tcPr>
          <w:p w14:paraId="2CED3EE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single" w:sz="6" w:space="0" w:color="auto"/>
              <w:right w:val="nil"/>
            </w:tcBorders>
          </w:tcPr>
          <w:p w14:paraId="24940FC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6" w:space="0" w:color="auto"/>
              <w:left w:val="nil"/>
              <w:bottom w:val="single" w:sz="6" w:space="0" w:color="auto"/>
              <w:right w:val="nil"/>
            </w:tcBorders>
          </w:tcPr>
          <w:p w14:paraId="5F2DD43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6" w:space="0" w:color="auto"/>
              <w:left w:val="nil"/>
              <w:bottom w:val="single" w:sz="6" w:space="0" w:color="auto"/>
              <w:right w:val="single" w:sz="6" w:space="0" w:color="auto"/>
            </w:tcBorders>
          </w:tcPr>
          <w:p w14:paraId="7C32AE5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4"/>
            <w:tcBorders>
              <w:top w:val="single" w:sz="6" w:space="0" w:color="auto"/>
              <w:left w:val="single" w:sz="6" w:space="0" w:color="auto"/>
              <w:bottom w:val="single" w:sz="6" w:space="0" w:color="auto"/>
              <w:right w:val="single" w:sz="6" w:space="0" w:color="auto"/>
            </w:tcBorders>
          </w:tcPr>
          <w:p w14:paraId="3F5775E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из общего числа посещений</w:t>
            </w:r>
          </w:p>
        </w:tc>
      </w:tr>
      <w:tr w:rsidR="003F5284" w:rsidRPr="00395959" w14:paraId="3D802E19" w14:textId="77777777" w:rsidTr="00647E23">
        <w:trPr>
          <w:trHeight w:val="163"/>
        </w:trPr>
        <w:tc>
          <w:tcPr>
            <w:tcW w:w="968" w:type="dxa"/>
            <w:tcBorders>
              <w:top w:val="nil"/>
              <w:left w:val="single" w:sz="6" w:space="0" w:color="auto"/>
              <w:bottom w:val="nil"/>
              <w:right w:val="single" w:sz="6" w:space="0" w:color="auto"/>
            </w:tcBorders>
          </w:tcPr>
          <w:p w14:paraId="247BFE5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9" w:type="dxa"/>
            <w:tcBorders>
              <w:top w:val="nil"/>
              <w:left w:val="single" w:sz="6" w:space="0" w:color="auto"/>
              <w:bottom w:val="nil"/>
              <w:right w:val="nil"/>
            </w:tcBorders>
          </w:tcPr>
          <w:p w14:paraId="43D8CEE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36" w:type="dxa"/>
            <w:tcBorders>
              <w:top w:val="nil"/>
              <w:left w:val="nil"/>
              <w:bottom w:val="nil"/>
              <w:right w:val="nil"/>
            </w:tcBorders>
          </w:tcPr>
          <w:p w14:paraId="6F87684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nil"/>
              <w:left w:val="nil"/>
              <w:bottom w:val="nil"/>
              <w:right w:val="single" w:sz="6" w:space="0" w:color="auto"/>
            </w:tcBorders>
          </w:tcPr>
          <w:p w14:paraId="38B9957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1" w:type="dxa"/>
            <w:gridSpan w:val="3"/>
            <w:tcBorders>
              <w:top w:val="single" w:sz="6" w:space="0" w:color="auto"/>
              <w:left w:val="single" w:sz="6" w:space="0" w:color="auto"/>
              <w:bottom w:val="nil"/>
              <w:right w:val="single" w:sz="6" w:space="0" w:color="auto"/>
            </w:tcBorders>
          </w:tcPr>
          <w:p w14:paraId="42A7A5F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профилактических</w:t>
            </w:r>
          </w:p>
        </w:tc>
        <w:tc>
          <w:tcPr>
            <w:tcW w:w="1418" w:type="dxa"/>
            <w:gridSpan w:val="2"/>
            <w:tcBorders>
              <w:top w:val="single" w:sz="6" w:space="0" w:color="auto"/>
              <w:left w:val="single" w:sz="6" w:space="0" w:color="auto"/>
              <w:bottom w:val="nil"/>
              <w:right w:val="single" w:sz="6" w:space="0" w:color="auto"/>
            </w:tcBorders>
          </w:tcPr>
          <w:p w14:paraId="34969CE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по поводу заболеваний</w:t>
            </w:r>
          </w:p>
        </w:tc>
        <w:tc>
          <w:tcPr>
            <w:tcW w:w="1275" w:type="dxa"/>
            <w:gridSpan w:val="2"/>
            <w:tcBorders>
              <w:top w:val="single" w:sz="6" w:space="0" w:color="auto"/>
              <w:left w:val="single" w:sz="6" w:space="0" w:color="auto"/>
              <w:bottom w:val="nil"/>
              <w:right w:val="single" w:sz="6" w:space="0" w:color="auto"/>
            </w:tcBorders>
          </w:tcPr>
          <w:p w14:paraId="110DBE7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по неотложной помощи</w:t>
            </w:r>
          </w:p>
        </w:tc>
        <w:tc>
          <w:tcPr>
            <w:tcW w:w="567" w:type="dxa"/>
            <w:tcBorders>
              <w:top w:val="single" w:sz="6" w:space="0" w:color="auto"/>
              <w:left w:val="single" w:sz="6" w:space="0" w:color="auto"/>
              <w:bottom w:val="nil"/>
              <w:right w:val="nil"/>
            </w:tcBorders>
          </w:tcPr>
          <w:p w14:paraId="575049F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на дому</w:t>
            </w:r>
          </w:p>
        </w:tc>
        <w:tc>
          <w:tcPr>
            <w:tcW w:w="709" w:type="dxa"/>
            <w:tcBorders>
              <w:top w:val="single" w:sz="6" w:space="0" w:color="auto"/>
              <w:left w:val="nil"/>
              <w:bottom w:val="nil"/>
              <w:right w:val="nil"/>
            </w:tcBorders>
          </w:tcPr>
          <w:p w14:paraId="3E339E0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nil"/>
              <w:right w:val="nil"/>
            </w:tcBorders>
          </w:tcPr>
          <w:p w14:paraId="5D41EC3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auto"/>
              <w:left w:val="nil"/>
              <w:bottom w:val="nil"/>
              <w:right w:val="single" w:sz="6" w:space="0" w:color="auto"/>
            </w:tcBorders>
          </w:tcPr>
          <w:p w14:paraId="4511233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3F5284" w:rsidRPr="00395959" w14:paraId="2E7A7956" w14:textId="77777777" w:rsidTr="00647E23">
        <w:trPr>
          <w:trHeight w:val="163"/>
        </w:trPr>
        <w:tc>
          <w:tcPr>
            <w:tcW w:w="968" w:type="dxa"/>
            <w:tcBorders>
              <w:top w:val="nil"/>
              <w:left w:val="single" w:sz="6" w:space="0" w:color="auto"/>
              <w:bottom w:val="nil"/>
              <w:right w:val="single" w:sz="6" w:space="0" w:color="auto"/>
            </w:tcBorders>
          </w:tcPr>
          <w:p w14:paraId="7975555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9" w:type="dxa"/>
            <w:tcBorders>
              <w:top w:val="nil"/>
              <w:left w:val="single" w:sz="6" w:space="0" w:color="auto"/>
              <w:bottom w:val="single" w:sz="6" w:space="0" w:color="auto"/>
              <w:right w:val="nil"/>
            </w:tcBorders>
          </w:tcPr>
          <w:p w14:paraId="2558BA4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36" w:type="dxa"/>
            <w:tcBorders>
              <w:top w:val="nil"/>
              <w:left w:val="nil"/>
              <w:bottom w:val="single" w:sz="6" w:space="0" w:color="auto"/>
              <w:right w:val="nil"/>
            </w:tcBorders>
          </w:tcPr>
          <w:p w14:paraId="57EF52C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nil"/>
              <w:left w:val="nil"/>
              <w:bottom w:val="single" w:sz="6" w:space="0" w:color="auto"/>
              <w:right w:val="single" w:sz="6" w:space="0" w:color="auto"/>
            </w:tcBorders>
          </w:tcPr>
          <w:p w14:paraId="134717A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nil"/>
              <w:left w:val="single" w:sz="6" w:space="0" w:color="auto"/>
              <w:bottom w:val="single" w:sz="6" w:space="0" w:color="auto"/>
              <w:right w:val="nil"/>
            </w:tcBorders>
          </w:tcPr>
          <w:p w14:paraId="29630B1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6" w:space="0" w:color="auto"/>
              <w:right w:val="single" w:sz="6" w:space="0" w:color="auto"/>
            </w:tcBorders>
          </w:tcPr>
          <w:p w14:paraId="57ADCF7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single" w:sz="6" w:space="0" w:color="auto"/>
              <w:bottom w:val="single" w:sz="6" w:space="0" w:color="auto"/>
              <w:right w:val="nil"/>
            </w:tcBorders>
          </w:tcPr>
          <w:p w14:paraId="41FC0A9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6" w:space="0" w:color="auto"/>
              <w:right w:val="single" w:sz="6" w:space="0" w:color="auto"/>
            </w:tcBorders>
          </w:tcPr>
          <w:p w14:paraId="7D2E922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single" w:sz="6" w:space="0" w:color="auto"/>
              <w:bottom w:val="single" w:sz="6" w:space="0" w:color="auto"/>
              <w:right w:val="nil"/>
            </w:tcBorders>
          </w:tcPr>
          <w:p w14:paraId="7EA9B97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6" w:space="0" w:color="auto"/>
              <w:right w:val="single" w:sz="6" w:space="0" w:color="auto"/>
            </w:tcBorders>
          </w:tcPr>
          <w:p w14:paraId="503CAED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single" w:sz="6" w:space="0" w:color="auto"/>
              <w:bottom w:val="single" w:sz="6" w:space="0" w:color="auto"/>
              <w:right w:val="nil"/>
            </w:tcBorders>
          </w:tcPr>
          <w:p w14:paraId="430D741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6" w:space="0" w:color="auto"/>
              <w:right w:val="nil"/>
            </w:tcBorders>
          </w:tcPr>
          <w:p w14:paraId="762C1A8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6" w:space="0" w:color="auto"/>
              <w:right w:val="nil"/>
            </w:tcBorders>
          </w:tcPr>
          <w:p w14:paraId="1501B9E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6" w:space="0" w:color="auto"/>
              <w:right w:val="single" w:sz="6" w:space="0" w:color="auto"/>
            </w:tcBorders>
          </w:tcPr>
          <w:p w14:paraId="7E44BFA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3F5284" w:rsidRPr="00395959" w14:paraId="505B53BB" w14:textId="77777777" w:rsidTr="00647E23">
        <w:trPr>
          <w:trHeight w:val="653"/>
        </w:trPr>
        <w:tc>
          <w:tcPr>
            <w:tcW w:w="968" w:type="dxa"/>
            <w:tcBorders>
              <w:top w:val="nil"/>
              <w:left w:val="single" w:sz="6" w:space="0" w:color="auto"/>
              <w:bottom w:val="single" w:sz="6" w:space="0" w:color="auto"/>
              <w:right w:val="single" w:sz="6" w:space="0" w:color="auto"/>
            </w:tcBorders>
          </w:tcPr>
          <w:p w14:paraId="2B8DAD4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single" w:sz="6" w:space="0" w:color="auto"/>
              <w:right w:val="single" w:sz="6" w:space="0" w:color="auto"/>
            </w:tcBorders>
          </w:tcPr>
          <w:p w14:paraId="753DA99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1250" w:type="dxa"/>
            <w:gridSpan w:val="2"/>
            <w:tcBorders>
              <w:top w:val="single" w:sz="6" w:space="0" w:color="auto"/>
              <w:left w:val="single" w:sz="6" w:space="0" w:color="auto"/>
              <w:bottom w:val="single" w:sz="6" w:space="0" w:color="auto"/>
              <w:right w:val="single" w:sz="6" w:space="0" w:color="auto"/>
            </w:tcBorders>
          </w:tcPr>
          <w:p w14:paraId="599F675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(с нарастающим итогом)</w:t>
            </w:r>
          </w:p>
        </w:tc>
        <w:tc>
          <w:tcPr>
            <w:tcW w:w="574" w:type="dxa"/>
            <w:gridSpan w:val="2"/>
            <w:tcBorders>
              <w:top w:val="single" w:sz="6" w:space="0" w:color="auto"/>
              <w:left w:val="single" w:sz="6" w:space="0" w:color="auto"/>
              <w:bottom w:val="single" w:sz="6" w:space="0" w:color="auto"/>
              <w:right w:val="single" w:sz="6" w:space="0" w:color="auto"/>
            </w:tcBorders>
          </w:tcPr>
          <w:p w14:paraId="534D111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взрослые</w:t>
            </w:r>
          </w:p>
        </w:tc>
        <w:tc>
          <w:tcPr>
            <w:tcW w:w="567" w:type="dxa"/>
            <w:tcBorders>
              <w:top w:val="single" w:sz="6" w:space="0" w:color="auto"/>
              <w:left w:val="single" w:sz="6" w:space="0" w:color="auto"/>
              <w:bottom w:val="single" w:sz="6" w:space="0" w:color="auto"/>
              <w:right w:val="single" w:sz="6" w:space="0" w:color="auto"/>
            </w:tcBorders>
          </w:tcPr>
          <w:p w14:paraId="4E962D1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дети</w:t>
            </w:r>
          </w:p>
        </w:tc>
        <w:tc>
          <w:tcPr>
            <w:tcW w:w="709" w:type="dxa"/>
            <w:tcBorders>
              <w:top w:val="single" w:sz="6" w:space="0" w:color="auto"/>
              <w:left w:val="single" w:sz="6" w:space="0" w:color="auto"/>
              <w:bottom w:val="single" w:sz="6" w:space="0" w:color="auto"/>
              <w:right w:val="single" w:sz="6" w:space="0" w:color="auto"/>
            </w:tcBorders>
          </w:tcPr>
          <w:p w14:paraId="724CEE5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взрослые</w:t>
            </w:r>
          </w:p>
        </w:tc>
        <w:tc>
          <w:tcPr>
            <w:tcW w:w="709" w:type="dxa"/>
            <w:tcBorders>
              <w:top w:val="single" w:sz="6" w:space="0" w:color="auto"/>
              <w:left w:val="single" w:sz="6" w:space="0" w:color="auto"/>
              <w:bottom w:val="single" w:sz="6" w:space="0" w:color="auto"/>
              <w:right w:val="single" w:sz="6" w:space="0" w:color="auto"/>
            </w:tcBorders>
          </w:tcPr>
          <w:p w14:paraId="0C5FC29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дети</w:t>
            </w:r>
          </w:p>
        </w:tc>
        <w:tc>
          <w:tcPr>
            <w:tcW w:w="567" w:type="dxa"/>
            <w:tcBorders>
              <w:top w:val="single" w:sz="6" w:space="0" w:color="auto"/>
              <w:left w:val="single" w:sz="6" w:space="0" w:color="auto"/>
              <w:bottom w:val="single" w:sz="6" w:space="0" w:color="auto"/>
              <w:right w:val="single" w:sz="6" w:space="0" w:color="auto"/>
            </w:tcBorders>
          </w:tcPr>
          <w:p w14:paraId="50B9E09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взрослые</w:t>
            </w:r>
          </w:p>
        </w:tc>
        <w:tc>
          <w:tcPr>
            <w:tcW w:w="708" w:type="dxa"/>
            <w:tcBorders>
              <w:top w:val="single" w:sz="6" w:space="0" w:color="auto"/>
              <w:left w:val="single" w:sz="6" w:space="0" w:color="auto"/>
              <w:bottom w:val="single" w:sz="6" w:space="0" w:color="auto"/>
              <w:right w:val="single" w:sz="6" w:space="0" w:color="auto"/>
            </w:tcBorders>
          </w:tcPr>
          <w:p w14:paraId="05E90B3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дети</w:t>
            </w:r>
          </w:p>
        </w:tc>
        <w:tc>
          <w:tcPr>
            <w:tcW w:w="567" w:type="dxa"/>
            <w:tcBorders>
              <w:top w:val="single" w:sz="6" w:space="0" w:color="auto"/>
              <w:left w:val="single" w:sz="6" w:space="0" w:color="auto"/>
              <w:bottom w:val="single" w:sz="6" w:space="0" w:color="auto"/>
              <w:right w:val="single" w:sz="6" w:space="0" w:color="auto"/>
            </w:tcBorders>
          </w:tcPr>
          <w:p w14:paraId="5860367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всего</w:t>
            </w:r>
          </w:p>
        </w:tc>
        <w:tc>
          <w:tcPr>
            <w:tcW w:w="709" w:type="dxa"/>
            <w:tcBorders>
              <w:top w:val="single" w:sz="6" w:space="0" w:color="auto"/>
              <w:left w:val="single" w:sz="6" w:space="0" w:color="auto"/>
              <w:bottom w:val="single" w:sz="6" w:space="0" w:color="auto"/>
              <w:right w:val="single" w:sz="6" w:space="0" w:color="auto"/>
            </w:tcBorders>
          </w:tcPr>
          <w:p w14:paraId="7E15516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по поводу заболевания</w:t>
            </w:r>
          </w:p>
        </w:tc>
        <w:tc>
          <w:tcPr>
            <w:tcW w:w="709" w:type="dxa"/>
            <w:tcBorders>
              <w:top w:val="single" w:sz="6" w:space="0" w:color="auto"/>
              <w:left w:val="single" w:sz="6" w:space="0" w:color="auto"/>
              <w:bottom w:val="single" w:sz="6" w:space="0" w:color="auto"/>
              <w:right w:val="single" w:sz="6" w:space="0" w:color="auto"/>
            </w:tcBorders>
          </w:tcPr>
          <w:p w14:paraId="12E00F9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 дети     0 - 17 лет включительно</w:t>
            </w:r>
          </w:p>
        </w:tc>
        <w:tc>
          <w:tcPr>
            <w:tcW w:w="850" w:type="dxa"/>
            <w:tcBorders>
              <w:top w:val="single" w:sz="6" w:space="0" w:color="auto"/>
              <w:left w:val="single" w:sz="6" w:space="0" w:color="auto"/>
              <w:bottom w:val="single" w:sz="6" w:space="0" w:color="auto"/>
              <w:right w:val="single" w:sz="6" w:space="0" w:color="auto"/>
            </w:tcBorders>
          </w:tcPr>
          <w:p w14:paraId="38C3F35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из гр. 12 по поводу заболевания</w:t>
            </w:r>
          </w:p>
        </w:tc>
      </w:tr>
      <w:tr w:rsidR="003F5284" w:rsidRPr="00395959" w14:paraId="3CF7808C"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5AA801D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749" w:type="dxa"/>
            <w:tcBorders>
              <w:top w:val="single" w:sz="6" w:space="0" w:color="auto"/>
              <w:left w:val="single" w:sz="6" w:space="0" w:color="auto"/>
              <w:bottom w:val="single" w:sz="6" w:space="0" w:color="auto"/>
              <w:right w:val="single" w:sz="6" w:space="0" w:color="auto"/>
            </w:tcBorders>
          </w:tcPr>
          <w:p w14:paraId="7A5AF42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w:t>
            </w:r>
          </w:p>
        </w:tc>
        <w:tc>
          <w:tcPr>
            <w:tcW w:w="636" w:type="dxa"/>
            <w:tcBorders>
              <w:top w:val="single" w:sz="6" w:space="0" w:color="auto"/>
              <w:left w:val="single" w:sz="6" w:space="0" w:color="auto"/>
              <w:bottom w:val="single" w:sz="6" w:space="0" w:color="auto"/>
              <w:right w:val="nil"/>
            </w:tcBorders>
          </w:tcPr>
          <w:p w14:paraId="0E54BF8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w:t>
            </w:r>
          </w:p>
        </w:tc>
        <w:tc>
          <w:tcPr>
            <w:tcW w:w="614" w:type="dxa"/>
            <w:tcBorders>
              <w:top w:val="single" w:sz="6" w:space="0" w:color="auto"/>
              <w:left w:val="nil"/>
              <w:bottom w:val="single" w:sz="6" w:space="0" w:color="auto"/>
              <w:right w:val="single" w:sz="6" w:space="0" w:color="auto"/>
            </w:tcBorders>
          </w:tcPr>
          <w:p w14:paraId="6445602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5486D9D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w:t>
            </w:r>
          </w:p>
        </w:tc>
        <w:tc>
          <w:tcPr>
            <w:tcW w:w="567" w:type="dxa"/>
            <w:tcBorders>
              <w:top w:val="single" w:sz="6" w:space="0" w:color="auto"/>
              <w:left w:val="single" w:sz="6" w:space="0" w:color="auto"/>
              <w:bottom w:val="single" w:sz="6" w:space="0" w:color="auto"/>
              <w:right w:val="single" w:sz="6" w:space="0" w:color="auto"/>
            </w:tcBorders>
          </w:tcPr>
          <w:p w14:paraId="5460CC6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w:t>
            </w:r>
          </w:p>
        </w:tc>
        <w:tc>
          <w:tcPr>
            <w:tcW w:w="709" w:type="dxa"/>
            <w:tcBorders>
              <w:top w:val="single" w:sz="6" w:space="0" w:color="auto"/>
              <w:left w:val="single" w:sz="6" w:space="0" w:color="auto"/>
              <w:bottom w:val="single" w:sz="6" w:space="0" w:color="auto"/>
              <w:right w:val="single" w:sz="6" w:space="0" w:color="auto"/>
            </w:tcBorders>
          </w:tcPr>
          <w:p w14:paraId="208D579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6</w:t>
            </w:r>
          </w:p>
        </w:tc>
        <w:tc>
          <w:tcPr>
            <w:tcW w:w="709" w:type="dxa"/>
            <w:tcBorders>
              <w:top w:val="single" w:sz="6" w:space="0" w:color="auto"/>
              <w:left w:val="single" w:sz="6" w:space="0" w:color="auto"/>
              <w:bottom w:val="single" w:sz="6" w:space="0" w:color="auto"/>
              <w:right w:val="single" w:sz="6" w:space="0" w:color="auto"/>
            </w:tcBorders>
          </w:tcPr>
          <w:p w14:paraId="6966181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w:t>
            </w:r>
          </w:p>
        </w:tc>
        <w:tc>
          <w:tcPr>
            <w:tcW w:w="567" w:type="dxa"/>
            <w:tcBorders>
              <w:top w:val="single" w:sz="6" w:space="0" w:color="auto"/>
              <w:left w:val="single" w:sz="6" w:space="0" w:color="auto"/>
              <w:bottom w:val="single" w:sz="6" w:space="0" w:color="auto"/>
              <w:right w:val="single" w:sz="6" w:space="0" w:color="auto"/>
            </w:tcBorders>
          </w:tcPr>
          <w:p w14:paraId="0CB71B3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w:t>
            </w:r>
          </w:p>
        </w:tc>
        <w:tc>
          <w:tcPr>
            <w:tcW w:w="708" w:type="dxa"/>
            <w:tcBorders>
              <w:top w:val="single" w:sz="6" w:space="0" w:color="auto"/>
              <w:left w:val="single" w:sz="6" w:space="0" w:color="auto"/>
              <w:bottom w:val="single" w:sz="6" w:space="0" w:color="auto"/>
              <w:right w:val="single" w:sz="6" w:space="0" w:color="auto"/>
            </w:tcBorders>
          </w:tcPr>
          <w:p w14:paraId="679B3C2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9</w:t>
            </w:r>
          </w:p>
        </w:tc>
        <w:tc>
          <w:tcPr>
            <w:tcW w:w="567" w:type="dxa"/>
            <w:tcBorders>
              <w:top w:val="single" w:sz="6" w:space="0" w:color="auto"/>
              <w:left w:val="single" w:sz="6" w:space="0" w:color="auto"/>
              <w:bottom w:val="single" w:sz="6" w:space="0" w:color="auto"/>
              <w:right w:val="single" w:sz="6" w:space="0" w:color="auto"/>
            </w:tcBorders>
          </w:tcPr>
          <w:p w14:paraId="495EBE9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tcPr>
          <w:p w14:paraId="52C18ED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tcPr>
          <w:p w14:paraId="66911FC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w:t>
            </w:r>
          </w:p>
        </w:tc>
        <w:tc>
          <w:tcPr>
            <w:tcW w:w="850" w:type="dxa"/>
            <w:tcBorders>
              <w:top w:val="single" w:sz="6" w:space="0" w:color="auto"/>
              <w:left w:val="single" w:sz="6" w:space="0" w:color="auto"/>
              <w:bottom w:val="single" w:sz="6" w:space="0" w:color="auto"/>
              <w:right w:val="single" w:sz="6" w:space="0" w:color="auto"/>
            </w:tcBorders>
          </w:tcPr>
          <w:p w14:paraId="687DCB9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13</w:t>
            </w:r>
          </w:p>
        </w:tc>
      </w:tr>
      <w:tr w:rsidR="003F5284" w:rsidRPr="00395959" w14:paraId="396DBDD1"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7E0B52E6"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395959">
              <w:rPr>
                <w:rFonts w:ascii="Times New Roman" w:eastAsia="Times New Roman" w:hAnsi="Times New Roman" w:cs="Times New Roman"/>
                <w:b/>
                <w:bCs/>
                <w:color w:val="000000"/>
                <w:sz w:val="20"/>
                <w:szCs w:val="20"/>
                <w:lang w:eastAsia="ru-RU"/>
              </w:rPr>
              <w:t>Всего</w:t>
            </w:r>
          </w:p>
        </w:tc>
        <w:tc>
          <w:tcPr>
            <w:tcW w:w="749" w:type="dxa"/>
            <w:tcBorders>
              <w:top w:val="single" w:sz="6" w:space="0" w:color="auto"/>
              <w:left w:val="single" w:sz="6" w:space="0" w:color="auto"/>
              <w:bottom w:val="single" w:sz="6" w:space="0" w:color="auto"/>
              <w:right w:val="single" w:sz="6" w:space="0" w:color="auto"/>
            </w:tcBorders>
            <w:shd w:val="solid" w:color="CCCCFF" w:fill="auto"/>
          </w:tcPr>
          <w:p w14:paraId="13782BC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107521</w:t>
            </w:r>
          </w:p>
        </w:tc>
        <w:tc>
          <w:tcPr>
            <w:tcW w:w="636" w:type="dxa"/>
            <w:tcBorders>
              <w:top w:val="single" w:sz="6" w:space="0" w:color="auto"/>
              <w:left w:val="single" w:sz="6" w:space="0" w:color="auto"/>
              <w:bottom w:val="single" w:sz="6" w:space="0" w:color="auto"/>
              <w:right w:val="nil"/>
            </w:tcBorders>
            <w:shd w:val="solid" w:color="CCCCFF" w:fill="auto"/>
          </w:tcPr>
          <w:p w14:paraId="0435473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48393</w:t>
            </w:r>
          </w:p>
        </w:tc>
        <w:tc>
          <w:tcPr>
            <w:tcW w:w="614" w:type="dxa"/>
            <w:tcBorders>
              <w:top w:val="single" w:sz="6" w:space="0" w:color="auto"/>
              <w:left w:val="nil"/>
              <w:bottom w:val="single" w:sz="6" w:space="0" w:color="auto"/>
              <w:right w:val="single" w:sz="6" w:space="0" w:color="auto"/>
            </w:tcBorders>
            <w:shd w:val="solid" w:color="CCCCFF" w:fill="auto"/>
          </w:tcPr>
          <w:p w14:paraId="0AF8F5F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shd w:val="solid" w:color="CCCCFF" w:fill="auto"/>
          </w:tcPr>
          <w:p w14:paraId="0C011CC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7739</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21B92D5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4051</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580E68C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26470</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3BD5ACC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5643</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0F51062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3266</w:t>
            </w:r>
          </w:p>
        </w:tc>
        <w:tc>
          <w:tcPr>
            <w:tcW w:w="708" w:type="dxa"/>
            <w:tcBorders>
              <w:top w:val="single" w:sz="6" w:space="0" w:color="auto"/>
              <w:left w:val="single" w:sz="6" w:space="0" w:color="auto"/>
              <w:bottom w:val="single" w:sz="6" w:space="0" w:color="auto"/>
              <w:right w:val="single" w:sz="6" w:space="0" w:color="auto"/>
            </w:tcBorders>
            <w:shd w:val="solid" w:color="CCCCFF" w:fill="auto"/>
          </w:tcPr>
          <w:p w14:paraId="3266268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505</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13E064B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719</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2284238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696</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4254FA7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242</w:t>
            </w:r>
          </w:p>
        </w:tc>
        <w:tc>
          <w:tcPr>
            <w:tcW w:w="850" w:type="dxa"/>
            <w:tcBorders>
              <w:top w:val="single" w:sz="6" w:space="0" w:color="auto"/>
              <w:left w:val="single" w:sz="6" w:space="0" w:color="auto"/>
              <w:bottom w:val="single" w:sz="6" w:space="0" w:color="auto"/>
              <w:right w:val="single" w:sz="6" w:space="0" w:color="auto"/>
            </w:tcBorders>
            <w:shd w:val="solid" w:color="CCCCFF" w:fill="auto"/>
          </w:tcPr>
          <w:p w14:paraId="5118A48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219</w:t>
            </w:r>
          </w:p>
        </w:tc>
      </w:tr>
      <w:tr w:rsidR="003F5284" w:rsidRPr="00395959" w14:paraId="06CD0821"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4217D9C9"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 ОМС</w:t>
            </w:r>
          </w:p>
        </w:tc>
        <w:tc>
          <w:tcPr>
            <w:tcW w:w="749" w:type="dxa"/>
            <w:tcBorders>
              <w:top w:val="single" w:sz="6" w:space="0" w:color="auto"/>
              <w:left w:val="single" w:sz="6" w:space="0" w:color="auto"/>
              <w:bottom w:val="single" w:sz="6" w:space="0" w:color="auto"/>
              <w:right w:val="single" w:sz="6" w:space="0" w:color="auto"/>
            </w:tcBorders>
          </w:tcPr>
          <w:p w14:paraId="280ACC3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89709</w:t>
            </w:r>
          </w:p>
        </w:tc>
        <w:tc>
          <w:tcPr>
            <w:tcW w:w="636" w:type="dxa"/>
            <w:tcBorders>
              <w:top w:val="single" w:sz="6" w:space="0" w:color="auto"/>
              <w:left w:val="single" w:sz="6" w:space="0" w:color="auto"/>
              <w:bottom w:val="single" w:sz="6" w:space="0" w:color="auto"/>
              <w:right w:val="nil"/>
            </w:tcBorders>
          </w:tcPr>
          <w:p w14:paraId="4149057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45304</w:t>
            </w:r>
          </w:p>
        </w:tc>
        <w:tc>
          <w:tcPr>
            <w:tcW w:w="614" w:type="dxa"/>
            <w:tcBorders>
              <w:top w:val="single" w:sz="6" w:space="0" w:color="auto"/>
              <w:left w:val="nil"/>
              <w:bottom w:val="single" w:sz="6" w:space="0" w:color="auto"/>
              <w:right w:val="single" w:sz="6" w:space="0" w:color="auto"/>
            </w:tcBorders>
          </w:tcPr>
          <w:p w14:paraId="2962810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42FC3C7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5834</w:t>
            </w:r>
          </w:p>
        </w:tc>
        <w:tc>
          <w:tcPr>
            <w:tcW w:w="567" w:type="dxa"/>
            <w:tcBorders>
              <w:top w:val="single" w:sz="6" w:space="0" w:color="auto"/>
              <w:left w:val="single" w:sz="6" w:space="0" w:color="auto"/>
              <w:bottom w:val="single" w:sz="6" w:space="0" w:color="auto"/>
              <w:right w:val="single" w:sz="6" w:space="0" w:color="auto"/>
            </w:tcBorders>
          </w:tcPr>
          <w:p w14:paraId="61A7613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3229</w:t>
            </w:r>
          </w:p>
        </w:tc>
        <w:tc>
          <w:tcPr>
            <w:tcW w:w="709" w:type="dxa"/>
            <w:tcBorders>
              <w:top w:val="single" w:sz="6" w:space="0" w:color="auto"/>
              <w:left w:val="single" w:sz="6" w:space="0" w:color="auto"/>
              <w:bottom w:val="single" w:sz="6" w:space="0" w:color="auto"/>
              <w:right w:val="single" w:sz="6" w:space="0" w:color="auto"/>
            </w:tcBorders>
          </w:tcPr>
          <w:p w14:paraId="6D4859B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26164</w:t>
            </w:r>
          </w:p>
        </w:tc>
        <w:tc>
          <w:tcPr>
            <w:tcW w:w="709" w:type="dxa"/>
            <w:tcBorders>
              <w:top w:val="single" w:sz="6" w:space="0" w:color="auto"/>
              <w:left w:val="single" w:sz="6" w:space="0" w:color="auto"/>
              <w:bottom w:val="single" w:sz="6" w:space="0" w:color="auto"/>
              <w:right w:val="single" w:sz="6" w:space="0" w:color="auto"/>
            </w:tcBorders>
          </w:tcPr>
          <w:p w14:paraId="0BA75F5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5587</w:t>
            </w:r>
          </w:p>
        </w:tc>
        <w:tc>
          <w:tcPr>
            <w:tcW w:w="567" w:type="dxa"/>
            <w:tcBorders>
              <w:top w:val="single" w:sz="6" w:space="0" w:color="auto"/>
              <w:left w:val="single" w:sz="6" w:space="0" w:color="auto"/>
              <w:bottom w:val="single" w:sz="6" w:space="0" w:color="auto"/>
              <w:right w:val="single" w:sz="6" w:space="0" w:color="auto"/>
            </w:tcBorders>
          </w:tcPr>
          <w:p w14:paraId="2F01183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3266</w:t>
            </w:r>
          </w:p>
        </w:tc>
        <w:tc>
          <w:tcPr>
            <w:tcW w:w="708" w:type="dxa"/>
            <w:tcBorders>
              <w:top w:val="single" w:sz="6" w:space="0" w:color="auto"/>
              <w:left w:val="single" w:sz="6" w:space="0" w:color="auto"/>
              <w:bottom w:val="single" w:sz="6" w:space="0" w:color="auto"/>
              <w:right w:val="single" w:sz="6" w:space="0" w:color="auto"/>
            </w:tcBorders>
          </w:tcPr>
          <w:p w14:paraId="580AFC1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505</w:t>
            </w:r>
          </w:p>
        </w:tc>
        <w:tc>
          <w:tcPr>
            <w:tcW w:w="567" w:type="dxa"/>
            <w:tcBorders>
              <w:top w:val="single" w:sz="6" w:space="0" w:color="auto"/>
              <w:left w:val="single" w:sz="6" w:space="0" w:color="auto"/>
              <w:bottom w:val="single" w:sz="6" w:space="0" w:color="auto"/>
              <w:right w:val="single" w:sz="6" w:space="0" w:color="auto"/>
            </w:tcBorders>
          </w:tcPr>
          <w:p w14:paraId="3876508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719</w:t>
            </w:r>
          </w:p>
        </w:tc>
        <w:tc>
          <w:tcPr>
            <w:tcW w:w="709" w:type="dxa"/>
            <w:tcBorders>
              <w:top w:val="single" w:sz="6" w:space="0" w:color="auto"/>
              <w:left w:val="single" w:sz="6" w:space="0" w:color="auto"/>
              <w:bottom w:val="single" w:sz="6" w:space="0" w:color="auto"/>
              <w:right w:val="single" w:sz="6" w:space="0" w:color="auto"/>
            </w:tcBorders>
          </w:tcPr>
          <w:p w14:paraId="2DFC382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696</w:t>
            </w:r>
          </w:p>
        </w:tc>
        <w:tc>
          <w:tcPr>
            <w:tcW w:w="709" w:type="dxa"/>
            <w:tcBorders>
              <w:top w:val="single" w:sz="6" w:space="0" w:color="auto"/>
              <w:left w:val="single" w:sz="6" w:space="0" w:color="auto"/>
              <w:bottom w:val="single" w:sz="6" w:space="0" w:color="auto"/>
              <w:right w:val="single" w:sz="6" w:space="0" w:color="auto"/>
            </w:tcBorders>
          </w:tcPr>
          <w:p w14:paraId="4002828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242</w:t>
            </w:r>
          </w:p>
        </w:tc>
        <w:tc>
          <w:tcPr>
            <w:tcW w:w="850" w:type="dxa"/>
            <w:tcBorders>
              <w:top w:val="single" w:sz="6" w:space="0" w:color="auto"/>
              <w:left w:val="single" w:sz="6" w:space="0" w:color="auto"/>
              <w:bottom w:val="single" w:sz="6" w:space="0" w:color="auto"/>
              <w:right w:val="single" w:sz="6" w:space="0" w:color="auto"/>
            </w:tcBorders>
          </w:tcPr>
          <w:p w14:paraId="3B56AA3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219</w:t>
            </w:r>
          </w:p>
        </w:tc>
      </w:tr>
      <w:tr w:rsidR="003F5284" w:rsidRPr="00395959" w14:paraId="719A5EA7" w14:textId="77777777" w:rsidTr="00647E23">
        <w:trPr>
          <w:trHeight w:val="163"/>
        </w:trPr>
        <w:tc>
          <w:tcPr>
            <w:tcW w:w="968" w:type="dxa"/>
            <w:tcBorders>
              <w:top w:val="single" w:sz="6" w:space="0" w:color="auto"/>
              <w:left w:val="single" w:sz="6" w:space="0" w:color="auto"/>
              <w:bottom w:val="single" w:sz="6" w:space="0" w:color="auto"/>
              <w:right w:val="single" w:sz="4" w:space="0" w:color="auto"/>
            </w:tcBorders>
          </w:tcPr>
          <w:p w14:paraId="02BD8F0B"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бюджет</w:t>
            </w:r>
          </w:p>
        </w:tc>
        <w:tc>
          <w:tcPr>
            <w:tcW w:w="749" w:type="dxa"/>
            <w:tcBorders>
              <w:top w:val="single" w:sz="6" w:space="0" w:color="auto"/>
              <w:left w:val="single" w:sz="4" w:space="0" w:color="auto"/>
              <w:bottom w:val="single" w:sz="6" w:space="0" w:color="auto"/>
              <w:right w:val="single" w:sz="6" w:space="0" w:color="auto"/>
            </w:tcBorders>
          </w:tcPr>
          <w:p w14:paraId="3D253D3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17812</w:t>
            </w:r>
          </w:p>
        </w:tc>
        <w:tc>
          <w:tcPr>
            <w:tcW w:w="636" w:type="dxa"/>
            <w:tcBorders>
              <w:top w:val="single" w:sz="6" w:space="0" w:color="auto"/>
              <w:left w:val="single" w:sz="6" w:space="0" w:color="auto"/>
              <w:bottom w:val="single" w:sz="6" w:space="0" w:color="auto"/>
              <w:right w:val="nil"/>
            </w:tcBorders>
          </w:tcPr>
          <w:p w14:paraId="58A92A0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2501</w:t>
            </w:r>
          </w:p>
        </w:tc>
        <w:tc>
          <w:tcPr>
            <w:tcW w:w="614" w:type="dxa"/>
            <w:tcBorders>
              <w:top w:val="single" w:sz="6" w:space="0" w:color="auto"/>
              <w:left w:val="nil"/>
              <w:bottom w:val="single" w:sz="6" w:space="0" w:color="auto"/>
              <w:right w:val="single" w:sz="6" w:space="0" w:color="auto"/>
            </w:tcBorders>
          </w:tcPr>
          <w:p w14:paraId="6CBDA22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4203D0E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1317</w:t>
            </w:r>
          </w:p>
        </w:tc>
        <w:tc>
          <w:tcPr>
            <w:tcW w:w="567" w:type="dxa"/>
            <w:tcBorders>
              <w:top w:val="single" w:sz="6" w:space="0" w:color="auto"/>
              <w:left w:val="single" w:sz="6" w:space="0" w:color="auto"/>
              <w:bottom w:val="single" w:sz="6" w:space="0" w:color="auto"/>
              <w:right w:val="single" w:sz="6" w:space="0" w:color="auto"/>
            </w:tcBorders>
          </w:tcPr>
          <w:p w14:paraId="2771C9B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822</w:t>
            </w:r>
          </w:p>
        </w:tc>
        <w:tc>
          <w:tcPr>
            <w:tcW w:w="709" w:type="dxa"/>
            <w:tcBorders>
              <w:top w:val="single" w:sz="6" w:space="0" w:color="auto"/>
              <w:left w:val="single" w:sz="6" w:space="0" w:color="auto"/>
              <w:bottom w:val="single" w:sz="6" w:space="0" w:color="auto"/>
              <w:right w:val="single" w:sz="6" w:space="0" w:color="auto"/>
            </w:tcBorders>
          </w:tcPr>
          <w:p w14:paraId="53545A3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306</w:t>
            </w:r>
          </w:p>
        </w:tc>
        <w:tc>
          <w:tcPr>
            <w:tcW w:w="709" w:type="dxa"/>
            <w:tcBorders>
              <w:top w:val="single" w:sz="6" w:space="0" w:color="auto"/>
              <w:left w:val="single" w:sz="6" w:space="0" w:color="auto"/>
              <w:bottom w:val="single" w:sz="6" w:space="0" w:color="auto"/>
              <w:right w:val="single" w:sz="6" w:space="0" w:color="auto"/>
            </w:tcBorders>
          </w:tcPr>
          <w:p w14:paraId="661660B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56</w:t>
            </w:r>
          </w:p>
        </w:tc>
        <w:tc>
          <w:tcPr>
            <w:tcW w:w="567" w:type="dxa"/>
            <w:tcBorders>
              <w:top w:val="single" w:sz="6" w:space="0" w:color="auto"/>
              <w:left w:val="single" w:sz="6" w:space="0" w:color="auto"/>
              <w:bottom w:val="single" w:sz="6" w:space="0" w:color="auto"/>
              <w:right w:val="single" w:sz="6" w:space="0" w:color="auto"/>
            </w:tcBorders>
          </w:tcPr>
          <w:p w14:paraId="03898A8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14:paraId="4E931C8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7CBB351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34EFEA4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72FC621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14:paraId="574AF4B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07F15FE9" w14:textId="77777777" w:rsidTr="00647E23">
        <w:trPr>
          <w:trHeight w:val="163"/>
        </w:trPr>
        <w:tc>
          <w:tcPr>
            <w:tcW w:w="968" w:type="dxa"/>
            <w:tcBorders>
              <w:top w:val="single" w:sz="6" w:space="0" w:color="auto"/>
              <w:left w:val="single" w:sz="6" w:space="0" w:color="auto"/>
              <w:bottom w:val="single" w:sz="6" w:space="0" w:color="auto"/>
              <w:right w:val="single" w:sz="4" w:space="0" w:color="auto"/>
            </w:tcBorders>
          </w:tcPr>
          <w:p w14:paraId="4A2E0E86"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платные</w:t>
            </w:r>
          </w:p>
        </w:tc>
        <w:tc>
          <w:tcPr>
            <w:tcW w:w="749" w:type="dxa"/>
            <w:tcBorders>
              <w:top w:val="single" w:sz="6" w:space="0" w:color="auto"/>
              <w:left w:val="single" w:sz="4" w:space="0" w:color="auto"/>
              <w:bottom w:val="single" w:sz="6" w:space="0" w:color="auto"/>
              <w:right w:val="single" w:sz="6" w:space="0" w:color="auto"/>
            </w:tcBorders>
          </w:tcPr>
          <w:p w14:paraId="63F00D35"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nil"/>
            </w:tcBorders>
          </w:tcPr>
          <w:p w14:paraId="0B37A4F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single" w:sz="6" w:space="0" w:color="auto"/>
              <w:left w:val="nil"/>
              <w:bottom w:val="single" w:sz="6" w:space="0" w:color="auto"/>
              <w:right w:val="single" w:sz="6" w:space="0" w:color="auto"/>
            </w:tcBorders>
          </w:tcPr>
          <w:p w14:paraId="70C1459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588</w:t>
            </w:r>
          </w:p>
        </w:tc>
        <w:tc>
          <w:tcPr>
            <w:tcW w:w="574" w:type="dxa"/>
            <w:gridSpan w:val="2"/>
            <w:tcBorders>
              <w:top w:val="single" w:sz="6" w:space="0" w:color="auto"/>
              <w:left w:val="single" w:sz="6" w:space="0" w:color="auto"/>
              <w:bottom w:val="single" w:sz="6" w:space="0" w:color="auto"/>
              <w:right w:val="single" w:sz="6" w:space="0" w:color="auto"/>
            </w:tcBorders>
          </w:tcPr>
          <w:p w14:paraId="419891B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588</w:t>
            </w:r>
          </w:p>
        </w:tc>
        <w:tc>
          <w:tcPr>
            <w:tcW w:w="567" w:type="dxa"/>
            <w:tcBorders>
              <w:top w:val="single" w:sz="6" w:space="0" w:color="auto"/>
              <w:left w:val="single" w:sz="6" w:space="0" w:color="auto"/>
              <w:bottom w:val="single" w:sz="6" w:space="0" w:color="auto"/>
              <w:right w:val="single" w:sz="6" w:space="0" w:color="auto"/>
            </w:tcBorders>
          </w:tcPr>
          <w:p w14:paraId="151B191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4B9E214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0C6F9B2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309FF26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14:paraId="0322F49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6F0F28C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339BB91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7818F96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14:paraId="7123DD6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6862DCAC" w14:textId="77777777" w:rsidTr="00647E23">
        <w:trPr>
          <w:trHeight w:val="163"/>
        </w:trPr>
        <w:tc>
          <w:tcPr>
            <w:tcW w:w="968" w:type="dxa"/>
            <w:tcBorders>
              <w:top w:val="single" w:sz="6" w:space="0" w:color="auto"/>
              <w:left w:val="single" w:sz="2" w:space="0" w:color="000000"/>
              <w:bottom w:val="single" w:sz="2" w:space="0" w:color="000000"/>
              <w:right w:val="single" w:sz="4" w:space="0" w:color="auto"/>
            </w:tcBorders>
          </w:tcPr>
          <w:p w14:paraId="51F916A1"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4" w:space="0" w:color="auto"/>
              <w:bottom w:val="single" w:sz="2" w:space="0" w:color="000000"/>
              <w:right w:val="single" w:sz="2" w:space="0" w:color="000000"/>
            </w:tcBorders>
          </w:tcPr>
          <w:p w14:paraId="5BE6060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2" w:space="0" w:color="000000"/>
              <w:bottom w:val="single" w:sz="2" w:space="0" w:color="000000"/>
              <w:right w:val="single" w:sz="2" w:space="0" w:color="000000"/>
            </w:tcBorders>
          </w:tcPr>
          <w:p w14:paraId="2282888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single" w:sz="6" w:space="0" w:color="auto"/>
              <w:left w:val="single" w:sz="2" w:space="0" w:color="000000"/>
              <w:bottom w:val="single" w:sz="2" w:space="0" w:color="000000"/>
              <w:right w:val="single" w:sz="2" w:space="0" w:color="000000"/>
            </w:tcBorders>
          </w:tcPr>
          <w:p w14:paraId="04BC3CD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2" w:space="0" w:color="000000"/>
              <w:bottom w:val="single" w:sz="2" w:space="0" w:color="000000"/>
              <w:right w:val="single" w:sz="2" w:space="0" w:color="000000"/>
            </w:tcBorders>
          </w:tcPr>
          <w:p w14:paraId="44760A5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2" w:space="0" w:color="000000"/>
              <w:bottom w:val="single" w:sz="2" w:space="0" w:color="000000"/>
              <w:right w:val="single" w:sz="2" w:space="0" w:color="000000"/>
            </w:tcBorders>
          </w:tcPr>
          <w:p w14:paraId="7F77CBC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31D25EA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6E85E4C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2" w:space="0" w:color="000000"/>
              <w:bottom w:val="single" w:sz="2" w:space="0" w:color="000000"/>
              <w:right w:val="single" w:sz="2" w:space="0" w:color="000000"/>
            </w:tcBorders>
          </w:tcPr>
          <w:p w14:paraId="21A6F51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6" w:space="0" w:color="auto"/>
              <w:left w:val="single" w:sz="2" w:space="0" w:color="000000"/>
              <w:bottom w:val="single" w:sz="2" w:space="0" w:color="000000"/>
              <w:right w:val="single" w:sz="2" w:space="0" w:color="000000"/>
            </w:tcBorders>
          </w:tcPr>
          <w:p w14:paraId="1D15802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2" w:space="0" w:color="000000"/>
              <w:bottom w:val="single" w:sz="2" w:space="0" w:color="000000"/>
              <w:right w:val="single" w:sz="2" w:space="0" w:color="000000"/>
            </w:tcBorders>
          </w:tcPr>
          <w:p w14:paraId="5CE1F0E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62E358C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46D1D77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6" w:space="0" w:color="auto"/>
              <w:left w:val="single" w:sz="2" w:space="0" w:color="000000"/>
              <w:bottom w:val="single" w:sz="2" w:space="0" w:color="000000"/>
              <w:right w:val="single" w:sz="2" w:space="0" w:color="000000"/>
            </w:tcBorders>
          </w:tcPr>
          <w:p w14:paraId="7B43856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43FC8542" w14:textId="77777777" w:rsidTr="00647E23">
        <w:trPr>
          <w:trHeight w:val="384"/>
        </w:trPr>
        <w:tc>
          <w:tcPr>
            <w:tcW w:w="7368" w:type="dxa"/>
            <w:gridSpan w:val="12"/>
            <w:tcBorders>
              <w:top w:val="single" w:sz="2" w:space="0" w:color="000000"/>
              <w:left w:val="single" w:sz="2" w:space="0" w:color="000000"/>
              <w:bottom w:val="single" w:sz="6" w:space="0" w:color="auto"/>
              <w:right w:val="single" w:sz="2" w:space="0" w:color="000000"/>
            </w:tcBorders>
          </w:tcPr>
          <w:p w14:paraId="33B89B4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95959">
              <w:rPr>
                <w:rFonts w:ascii="Times New Roman" w:eastAsia="Times New Roman" w:hAnsi="Times New Roman" w:cs="Times New Roman"/>
                <w:b/>
                <w:bCs/>
                <w:color w:val="000000"/>
                <w:sz w:val="24"/>
                <w:szCs w:val="24"/>
                <w:lang w:eastAsia="ru-RU"/>
              </w:rPr>
              <w:t>1.2.1. Число посещений с профилактической и иными целями (ОМС, бюджет, платные)</w:t>
            </w:r>
          </w:p>
        </w:tc>
        <w:tc>
          <w:tcPr>
            <w:tcW w:w="709" w:type="dxa"/>
            <w:tcBorders>
              <w:top w:val="single" w:sz="2" w:space="0" w:color="000000"/>
              <w:left w:val="single" w:sz="2" w:space="0" w:color="000000"/>
              <w:bottom w:val="single" w:sz="2" w:space="0" w:color="000000"/>
              <w:right w:val="single" w:sz="2" w:space="0" w:color="000000"/>
            </w:tcBorders>
          </w:tcPr>
          <w:p w14:paraId="4C2B03F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943BB2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267079C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0FC75180" w14:textId="77777777" w:rsidTr="00647E23">
        <w:trPr>
          <w:trHeight w:val="355"/>
        </w:trPr>
        <w:tc>
          <w:tcPr>
            <w:tcW w:w="968" w:type="dxa"/>
            <w:tcBorders>
              <w:top w:val="single" w:sz="6" w:space="0" w:color="auto"/>
              <w:left w:val="single" w:sz="6" w:space="0" w:color="auto"/>
              <w:bottom w:val="nil"/>
              <w:right w:val="single" w:sz="6" w:space="0" w:color="auto"/>
            </w:tcBorders>
          </w:tcPr>
          <w:p w14:paraId="4991172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Наименование учреждения</w:t>
            </w:r>
          </w:p>
        </w:tc>
        <w:tc>
          <w:tcPr>
            <w:tcW w:w="3849" w:type="dxa"/>
            <w:gridSpan w:val="7"/>
            <w:tcBorders>
              <w:top w:val="single" w:sz="6" w:space="0" w:color="auto"/>
              <w:left w:val="single" w:sz="6" w:space="0" w:color="auto"/>
              <w:bottom w:val="single" w:sz="6" w:space="0" w:color="auto"/>
              <w:right w:val="single" w:sz="2" w:space="0" w:color="000000"/>
            </w:tcBorders>
          </w:tcPr>
          <w:p w14:paraId="5E314B3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посещения с профилактической и иными целями</w:t>
            </w:r>
          </w:p>
        </w:tc>
        <w:tc>
          <w:tcPr>
            <w:tcW w:w="709" w:type="dxa"/>
            <w:tcBorders>
              <w:top w:val="single" w:sz="2" w:space="0" w:color="000000"/>
              <w:left w:val="single" w:sz="2" w:space="0" w:color="000000"/>
              <w:bottom w:val="single" w:sz="2" w:space="0" w:color="000000"/>
              <w:right w:val="single" w:sz="2" w:space="0" w:color="000000"/>
            </w:tcBorders>
          </w:tcPr>
          <w:p w14:paraId="242065D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9EF943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4714E04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6ED2B1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39B9BC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3B4DE0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1CB6116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4D5B1645" w14:textId="77777777" w:rsidTr="00647E23">
        <w:trPr>
          <w:trHeight w:val="499"/>
        </w:trPr>
        <w:tc>
          <w:tcPr>
            <w:tcW w:w="968" w:type="dxa"/>
            <w:tcBorders>
              <w:top w:val="nil"/>
              <w:left w:val="single" w:sz="6" w:space="0" w:color="auto"/>
              <w:bottom w:val="single" w:sz="6" w:space="0" w:color="auto"/>
              <w:right w:val="single" w:sz="6" w:space="0" w:color="auto"/>
            </w:tcBorders>
          </w:tcPr>
          <w:p w14:paraId="6C8E593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single" w:sz="6" w:space="0" w:color="auto"/>
              <w:right w:val="single" w:sz="6" w:space="0" w:color="auto"/>
            </w:tcBorders>
          </w:tcPr>
          <w:p w14:paraId="2C026CC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2391" w:type="dxa"/>
            <w:gridSpan w:val="5"/>
            <w:tcBorders>
              <w:top w:val="single" w:sz="6" w:space="0" w:color="auto"/>
              <w:left w:val="single" w:sz="6" w:space="0" w:color="auto"/>
              <w:bottom w:val="single" w:sz="6" w:space="0" w:color="auto"/>
              <w:right w:val="single" w:sz="2" w:space="0" w:color="000000"/>
            </w:tcBorders>
          </w:tcPr>
          <w:p w14:paraId="7413CC4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(с нарастающим итогом)</w:t>
            </w:r>
          </w:p>
        </w:tc>
        <w:tc>
          <w:tcPr>
            <w:tcW w:w="709" w:type="dxa"/>
            <w:tcBorders>
              <w:top w:val="single" w:sz="2" w:space="0" w:color="000000"/>
              <w:left w:val="single" w:sz="2" w:space="0" w:color="000000"/>
              <w:bottom w:val="single" w:sz="2" w:space="0" w:color="000000"/>
              <w:right w:val="single" w:sz="2" w:space="0" w:color="000000"/>
            </w:tcBorders>
          </w:tcPr>
          <w:p w14:paraId="368FE22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8E30A6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4912889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670E5EF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2D5E3BB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324C8D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539F49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1B6A055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0753B934"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3A723C1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749" w:type="dxa"/>
            <w:tcBorders>
              <w:top w:val="single" w:sz="6" w:space="0" w:color="auto"/>
              <w:left w:val="single" w:sz="6" w:space="0" w:color="auto"/>
              <w:bottom w:val="single" w:sz="6" w:space="0" w:color="auto"/>
              <w:right w:val="single" w:sz="6" w:space="0" w:color="auto"/>
            </w:tcBorders>
          </w:tcPr>
          <w:p w14:paraId="4B78353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w:t>
            </w:r>
          </w:p>
        </w:tc>
        <w:tc>
          <w:tcPr>
            <w:tcW w:w="636" w:type="dxa"/>
            <w:tcBorders>
              <w:top w:val="single" w:sz="6" w:space="0" w:color="auto"/>
              <w:left w:val="single" w:sz="6" w:space="0" w:color="auto"/>
              <w:bottom w:val="single" w:sz="6" w:space="0" w:color="auto"/>
              <w:right w:val="nil"/>
            </w:tcBorders>
          </w:tcPr>
          <w:p w14:paraId="5D9D75C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w:t>
            </w:r>
          </w:p>
        </w:tc>
        <w:tc>
          <w:tcPr>
            <w:tcW w:w="614" w:type="dxa"/>
            <w:tcBorders>
              <w:top w:val="single" w:sz="6" w:space="0" w:color="auto"/>
              <w:left w:val="nil"/>
              <w:bottom w:val="single" w:sz="6" w:space="0" w:color="auto"/>
              <w:right w:val="single" w:sz="6" w:space="0" w:color="auto"/>
            </w:tcBorders>
          </w:tcPr>
          <w:p w14:paraId="7CBC89D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6800030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6381C16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3E517F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6D4EAC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14050F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0B6E670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257233F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940FAE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CE5434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42530E2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07317B16"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31F4C61A"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395959">
              <w:rPr>
                <w:rFonts w:ascii="Times New Roman" w:eastAsia="Times New Roman" w:hAnsi="Times New Roman" w:cs="Times New Roman"/>
                <w:b/>
                <w:bCs/>
                <w:color w:val="000000"/>
                <w:sz w:val="20"/>
                <w:szCs w:val="20"/>
                <w:lang w:eastAsia="ru-RU"/>
              </w:rPr>
              <w:t>Всего</w:t>
            </w:r>
          </w:p>
        </w:tc>
        <w:tc>
          <w:tcPr>
            <w:tcW w:w="749" w:type="dxa"/>
            <w:tcBorders>
              <w:top w:val="single" w:sz="6" w:space="0" w:color="auto"/>
              <w:left w:val="single" w:sz="6" w:space="0" w:color="auto"/>
              <w:bottom w:val="single" w:sz="6" w:space="0" w:color="auto"/>
              <w:right w:val="single" w:sz="6" w:space="0" w:color="auto"/>
            </w:tcBorders>
            <w:shd w:val="solid" w:color="CCCCFF" w:fill="auto"/>
          </w:tcPr>
          <w:p w14:paraId="16608E7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47241</w:t>
            </w:r>
          </w:p>
        </w:tc>
        <w:tc>
          <w:tcPr>
            <w:tcW w:w="636" w:type="dxa"/>
            <w:tcBorders>
              <w:top w:val="single" w:sz="6" w:space="0" w:color="auto"/>
              <w:left w:val="single" w:sz="6" w:space="0" w:color="auto"/>
              <w:bottom w:val="single" w:sz="6" w:space="0" w:color="auto"/>
              <w:right w:val="nil"/>
            </w:tcBorders>
            <w:shd w:val="solid" w:color="CCCCFF" w:fill="auto"/>
          </w:tcPr>
          <w:p w14:paraId="1147305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11790</w:t>
            </w:r>
          </w:p>
        </w:tc>
        <w:tc>
          <w:tcPr>
            <w:tcW w:w="614" w:type="dxa"/>
            <w:tcBorders>
              <w:top w:val="single" w:sz="6" w:space="0" w:color="auto"/>
              <w:left w:val="nil"/>
              <w:bottom w:val="single" w:sz="6" w:space="0" w:color="auto"/>
              <w:right w:val="single" w:sz="6" w:space="0" w:color="auto"/>
            </w:tcBorders>
            <w:shd w:val="solid" w:color="CCCCFF" w:fill="auto"/>
          </w:tcPr>
          <w:p w14:paraId="73167F2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4117E2B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4C6061B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89172E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EF22EC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BF99C3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11EA3FF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62A4049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950573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A2DB9D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373F01B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5D8059BB" w14:textId="77777777" w:rsidTr="00647E23">
        <w:trPr>
          <w:trHeight w:val="163"/>
        </w:trPr>
        <w:tc>
          <w:tcPr>
            <w:tcW w:w="968" w:type="dxa"/>
            <w:tcBorders>
              <w:top w:val="single" w:sz="6" w:space="0" w:color="auto"/>
              <w:left w:val="single" w:sz="6" w:space="0" w:color="auto"/>
              <w:bottom w:val="single" w:sz="6" w:space="0" w:color="auto"/>
              <w:right w:val="single" w:sz="4" w:space="0" w:color="auto"/>
            </w:tcBorders>
          </w:tcPr>
          <w:p w14:paraId="104BB7EA"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 ОМС</w:t>
            </w:r>
          </w:p>
        </w:tc>
        <w:tc>
          <w:tcPr>
            <w:tcW w:w="749" w:type="dxa"/>
            <w:tcBorders>
              <w:top w:val="single" w:sz="6" w:space="0" w:color="auto"/>
              <w:left w:val="single" w:sz="4" w:space="0" w:color="auto"/>
              <w:bottom w:val="single" w:sz="6" w:space="0" w:color="auto"/>
              <w:right w:val="single" w:sz="6" w:space="0" w:color="auto"/>
            </w:tcBorders>
          </w:tcPr>
          <w:p w14:paraId="43DB32F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33643</w:t>
            </w:r>
          </w:p>
        </w:tc>
        <w:tc>
          <w:tcPr>
            <w:tcW w:w="636" w:type="dxa"/>
            <w:tcBorders>
              <w:top w:val="single" w:sz="6" w:space="0" w:color="auto"/>
              <w:left w:val="single" w:sz="6" w:space="0" w:color="auto"/>
              <w:bottom w:val="single" w:sz="6" w:space="0" w:color="auto"/>
              <w:right w:val="nil"/>
            </w:tcBorders>
          </w:tcPr>
          <w:p w14:paraId="4B3F3F5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9063</w:t>
            </w:r>
          </w:p>
        </w:tc>
        <w:tc>
          <w:tcPr>
            <w:tcW w:w="614" w:type="dxa"/>
            <w:tcBorders>
              <w:top w:val="single" w:sz="6" w:space="0" w:color="auto"/>
              <w:left w:val="nil"/>
              <w:bottom w:val="single" w:sz="6" w:space="0" w:color="auto"/>
              <w:right w:val="single" w:sz="6" w:space="0" w:color="auto"/>
            </w:tcBorders>
          </w:tcPr>
          <w:p w14:paraId="546CDD7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6F7A072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771885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987256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0B3A18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649D86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4A00693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CD270B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03A629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AE3F87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76C0CCD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36B29EDE" w14:textId="77777777" w:rsidTr="00647E23">
        <w:trPr>
          <w:trHeight w:val="163"/>
        </w:trPr>
        <w:tc>
          <w:tcPr>
            <w:tcW w:w="968" w:type="dxa"/>
            <w:tcBorders>
              <w:top w:val="single" w:sz="6" w:space="0" w:color="auto"/>
              <w:left w:val="single" w:sz="6" w:space="0" w:color="auto"/>
              <w:bottom w:val="single" w:sz="6" w:space="0" w:color="auto"/>
              <w:right w:val="single" w:sz="4" w:space="0" w:color="auto"/>
            </w:tcBorders>
          </w:tcPr>
          <w:p w14:paraId="1FFF4928"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бюджет</w:t>
            </w:r>
          </w:p>
        </w:tc>
        <w:tc>
          <w:tcPr>
            <w:tcW w:w="749" w:type="dxa"/>
            <w:tcBorders>
              <w:top w:val="single" w:sz="6" w:space="0" w:color="auto"/>
              <w:left w:val="single" w:sz="4" w:space="0" w:color="auto"/>
              <w:bottom w:val="single" w:sz="6" w:space="0" w:color="auto"/>
              <w:right w:val="single" w:sz="6" w:space="0" w:color="auto"/>
            </w:tcBorders>
          </w:tcPr>
          <w:p w14:paraId="1FA63E6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13598</w:t>
            </w:r>
          </w:p>
        </w:tc>
        <w:tc>
          <w:tcPr>
            <w:tcW w:w="636" w:type="dxa"/>
            <w:tcBorders>
              <w:top w:val="single" w:sz="6" w:space="0" w:color="auto"/>
              <w:left w:val="single" w:sz="6" w:space="0" w:color="auto"/>
              <w:bottom w:val="single" w:sz="6" w:space="0" w:color="auto"/>
              <w:right w:val="nil"/>
            </w:tcBorders>
          </w:tcPr>
          <w:p w14:paraId="47B5AC9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2139</w:t>
            </w:r>
          </w:p>
        </w:tc>
        <w:tc>
          <w:tcPr>
            <w:tcW w:w="614" w:type="dxa"/>
            <w:tcBorders>
              <w:top w:val="single" w:sz="6" w:space="0" w:color="auto"/>
              <w:left w:val="nil"/>
              <w:bottom w:val="single" w:sz="6" w:space="0" w:color="auto"/>
              <w:right w:val="single" w:sz="6" w:space="0" w:color="auto"/>
            </w:tcBorders>
          </w:tcPr>
          <w:p w14:paraId="1FAB2A9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048EE2B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89C4ED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F8A399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4D056C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79F0DD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4BE2548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44D2C3E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4B303A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29F41F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72B2214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5A9606C7" w14:textId="77777777" w:rsidTr="00647E23">
        <w:trPr>
          <w:trHeight w:val="163"/>
        </w:trPr>
        <w:tc>
          <w:tcPr>
            <w:tcW w:w="968" w:type="dxa"/>
            <w:tcBorders>
              <w:top w:val="single" w:sz="6" w:space="0" w:color="auto"/>
              <w:left w:val="single" w:sz="6" w:space="0" w:color="auto"/>
              <w:bottom w:val="single" w:sz="6" w:space="0" w:color="auto"/>
              <w:right w:val="single" w:sz="4" w:space="0" w:color="auto"/>
            </w:tcBorders>
          </w:tcPr>
          <w:p w14:paraId="7D8585FC"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платные</w:t>
            </w:r>
          </w:p>
        </w:tc>
        <w:tc>
          <w:tcPr>
            <w:tcW w:w="749" w:type="dxa"/>
            <w:tcBorders>
              <w:top w:val="single" w:sz="6" w:space="0" w:color="auto"/>
              <w:left w:val="single" w:sz="4" w:space="0" w:color="auto"/>
              <w:bottom w:val="single" w:sz="6" w:space="0" w:color="auto"/>
              <w:right w:val="single" w:sz="6" w:space="0" w:color="auto"/>
            </w:tcBorders>
          </w:tcPr>
          <w:p w14:paraId="0671FE80"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nil"/>
            </w:tcBorders>
          </w:tcPr>
          <w:p w14:paraId="5E3D21F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588</w:t>
            </w:r>
          </w:p>
        </w:tc>
        <w:tc>
          <w:tcPr>
            <w:tcW w:w="614" w:type="dxa"/>
            <w:tcBorders>
              <w:top w:val="single" w:sz="6" w:space="0" w:color="auto"/>
              <w:left w:val="nil"/>
              <w:bottom w:val="single" w:sz="6" w:space="0" w:color="auto"/>
              <w:right w:val="single" w:sz="6" w:space="0" w:color="auto"/>
            </w:tcBorders>
          </w:tcPr>
          <w:p w14:paraId="6A4D7DD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74" w:type="dxa"/>
            <w:gridSpan w:val="2"/>
            <w:tcBorders>
              <w:top w:val="single" w:sz="2" w:space="0" w:color="000000"/>
              <w:left w:val="single" w:sz="6" w:space="0" w:color="auto"/>
              <w:bottom w:val="single" w:sz="2" w:space="0" w:color="000000"/>
              <w:right w:val="single" w:sz="2" w:space="0" w:color="000000"/>
            </w:tcBorders>
          </w:tcPr>
          <w:p w14:paraId="39E16AE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7CF434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5543A4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B4CA6F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6AD034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0664911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B1E08D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A4563B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30F2DE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38601F1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346A3F32" w14:textId="77777777" w:rsidTr="00647E23">
        <w:trPr>
          <w:trHeight w:val="163"/>
        </w:trPr>
        <w:tc>
          <w:tcPr>
            <w:tcW w:w="968" w:type="dxa"/>
            <w:tcBorders>
              <w:top w:val="single" w:sz="6" w:space="0" w:color="auto"/>
              <w:left w:val="single" w:sz="2" w:space="0" w:color="000000"/>
              <w:bottom w:val="single" w:sz="2" w:space="0" w:color="000000"/>
              <w:right w:val="single" w:sz="4" w:space="0" w:color="auto"/>
            </w:tcBorders>
          </w:tcPr>
          <w:p w14:paraId="488EF46E"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4" w:space="0" w:color="auto"/>
              <w:bottom w:val="single" w:sz="2" w:space="0" w:color="000000"/>
              <w:right w:val="single" w:sz="2" w:space="0" w:color="000000"/>
            </w:tcBorders>
          </w:tcPr>
          <w:p w14:paraId="2F440EA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636" w:type="dxa"/>
            <w:tcBorders>
              <w:top w:val="single" w:sz="6" w:space="0" w:color="auto"/>
              <w:left w:val="single" w:sz="2" w:space="0" w:color="000000"/>
              <w:bottom w:val="single" w:sz="2" w:space="0" w:color="000000"/>
              <w:right w:val="single" w:sz="2" w:space="0" w:color="000000"/>
            </w:tcBorders>
          </w:tcPr>
          <w:p w14:paraId="60F21B3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614" w:type="dxa"/>
            <w:tcBorders>
              <w:top w:val="single" w:sz="6" w:space="0" w:color="auto"/>
              <w:left w:val="single" w:sz="2" w:space="0" w:color="000000"/>
              <w:bottom w:val="single" w:sz="2" w:space="0" w:color="000000"/>
              <w:right w:val="single" w:sz="2" w:space="0" w:color="000000"/>
            </w:tcBorders>
          </w:tcPr>
          <w:p w14:paraId="430A056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574" w:type="dxa"/>
            <w:gridSpan w:val="2"/>
            <w:tcBorders>
              <w:top w:val="single" w:sz="2" w:space="0" w:color="000000"/>
              <w:left w:val="single" w:sz="2" w:space="0" w:color="000000"/>
              <w:bottom w:val="single" w:sz="2" w:space="0" w:color="000000"/>
              <w:right w:val="single" w:sz="2" w:space="0" w:color="000000"/>
            </w:tcBorders>
          </w:tcPr>
          <w:p w14:paraId="727F5CF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B1E9AA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01F6BD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079881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616620B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2602C0B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2A8D07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152AC8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BB20A4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0840AE4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46B2133E" w14:textId="77777777" w:rsidTr="00647E23">
        <w:trPr>
          <w:trHeight w:val="384"/>
        </w:trPr>
        <w:tc>
          <w:tcPr>
            <w:tcW w:w="6801" w:type="dxa"/>
            <w:gridSpan w:val="11"/>
            <w:tcBorders>
              <w:top w:val="single" w:sz="2" w:space="0" w:color="000000"/>
              <w:left w:val="single" w:sz="2" w:space="0" w:color="000000"/>
              <w:bottom w:val="single" w:sz="6" w:space="0" w:color="auto"/>
              <w:right w:val="single" w:sz="2" w:space="0" w:color="000000"/>
            </w:tcBorders>
          </w:tcPr>
          <w:p w14:paraId="6B07287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95959">
              <w:rPr>
                <w:rFonts w:ascii="Times New Roman" w:eastAsia="Times New Roman" w:hAnsi="Times New Roman" w:cs="Times New Roman"/>
                <w:b/>
                <w:bCs/>
                <w:color w:val="000000"/>
                <w:sz w:val="24"/>
                <w:szCs w:val="24"/>
                <w:lang w:eastAsia="ru-RU"/>
              </w:rPr>
              <w:t>1.2.2. Число обращений по поводу заболевания (ОМС, бюджет, платные)</w:t>
            </w:r>
          </w:p>
        </w:tc>
        <w:tc>
          <w:tcPr>
            <w:tcW w:w="567" w:type="dxa"/>
            <w:tcBorders>
              <w:top w:val="single" w:sz="2" w:space="0" w:color="000000"/>
              <w:left w:val="single" w:sz="2" w:space="0" w:color="000000"/>
              <w:bottom w:val="single" w:sz="2" w:space="0" w:color="000000"/>
              <w:right w:val="single" w:sz="2" w:space="0" w:color="000000"/>
            </w:tcBorders>
          </w:tcPr>
          <w:p w14:paraId="0CA966F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9E072B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29EA86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6BAF7F4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4F060DFC" w14:textId="77777777" w:rsidTr="00647E23">
        <w:trPr>
          <w:trHeight w:val="365"/>
        </w:trPr>
        <w:tc>
          <w:tcPr>
            <w:tcW w:w="968" w:type="dxa"/>
            <w:tcBorders>
              <w:top w:val="single" w:sz="6" w:space="0" w:color="auto"/>
              <w:left w:val="single" w:sz="6" w:space="0" w:color="auto"/>
              <w:bottom w:val="nil"/>
              <w:right w:val="single" w:sz="6" w:space="0" w:color="auto"/>
            </w:tcBorders>
          </w:tcPr>
          <w:p w14:paraId="38990C9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Наименование учреждения</w:t>
            </w:r>
          </w:p>
        </w:tc>
        <w:tc>
          <w:tcPr>
            <w:tcW w:w="3140" w:type="dxa"/>
            <w:gridSpan w:val="6"/>
            <w:tcBorders>
              <w:top w:val="single" w:sz="6" w:space="0" w:color="auto"/>
              <w:left w:val="single" w:sz="6" w:space="0" w:color="auto"/>
              <w:bottom w:val="single" w:sz="6" w:space="0" w:color="auto"/>
              <w:right w:val="single" w:sz="2" w:space="0" w:color="000000"/>
            </w:tcBorders>
          </w:tcPr>
          <w:p w14:paraId="6283BE6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обращения по поводу заболевания</w:t>
            </w:r>
          </w:p>
        </w:tc>
        <w:tc>
          <w:tcPr>
            <w:tcW w:w="709" w:type="dxa"/>
            <w:tcBorders>
              <w:top w:val="single" w:sz="2" w:space="0" w:color="000000"/>
              <w:left w:val="single" w:sz="2" w:space="0" w:color="000000"/>
              <w:bottom w:val="single" w:sz="2" w:space="0" w:color="000000"/>
              <w:right w:val="single" w:sz="2" w:space="0" w:color="000000"/>
            </w:tcBorders>
          </w:tcPr>
          <w:p w14:paraId="732BC02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0771FA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2506768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03FDF4A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40A096A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BC107B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7510EE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2BB4B81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0AAAAD37" w14:textId="77777777" w:rsidTr="00647E23">
        <w:trPr>
          <w:trHeight w:val="490"/>
        </w:trPr>
        <w:tc>
          <w:tcPr>
            <w:tcW w:w="968" w:type="dxa"/>
            <w:tcBorders>
              <w:top w:val="nil"/>
              <w:left w:val="single" w:sz="6" w:space="0" w:color="auto"/>
              <w:bottom w:val="single" w:sz="6" w:space="0" w:color="auto"/>
              <w:right w:val="single" w:sz="6" w:space="0" w:color="auto"/>
            </w:tcBorders>
          </w:tcPr>
          <w:p w14:paraId="3653640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single" w:sz="6" w:space="0" w:color="auto"/>
              <w:right w:val="single" w:sz="6" w:space="0" w:color="auto"/>
            </w:tcBorders>
          </w:tcPr>
          <w:p w14:paraId="38310E1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3100" w:type="dxa"/>
            <w:gridSpan w:val="6"/>
            <w:tcBorders>
              <w:top w:val="single" w:sz="6" w:space="0" w:color="auto"/>
              <w:left w:val="single" w:sz="6" w:space="0" w:color="auto"/>
              <w:bottom w:val="single" w:sz="6" w:space="0" w:color="auto"/>
              <w:right w:val="single" w:sz="2" w:space="0" w:color="000000"/>
            </w:tcBorders>
          </w:tcPr>
          <w:p w14:paraId="4CF6BFB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(с нарастающим итогом)</w:t>
            </w:r>
          </w:p>
        </w:tc>
        <w:tc>
          <w:tcPr>
            <w:tcW w:w="709" w:type="dxa"/>
            <w:tcBorders>
              <w:top w:val="single" w:sz="2" w:space="0" w:color="000000"/>
              <w:left w:val="single" w:sz="2" w:space="0" w:color="000000"/>
              <w:bottom w:val="single" w:sz="2" w:space="0" w:color="000000"/>
              <w:right w:val="single" w:sz="2" w:space="0" w:color="000000"/>
            </w:tcBorders>
          </w:tcPr>
          <w:p w14:paraId="3125487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E58C7A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2EF133A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656840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013C08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0CE000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39E4695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3CDDC8B0"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50C3D2B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749" w:type="dxa"/>
            <w:tcBorders>
              <w:top w:val="single" w:sz="6" w:space="0" w:color="auto"/>
              <w:left w:val="single" w:sz="6" w:space="0" w:color="auto"/>
              <w:bottom w:val="single" w:sz="6" w:space="0" w:color="auto"/>
              <w:right w:val="single" w:sz="6" w:space="0" w:color="auto"/>
            </w:tcBorders>
          </w:tcPr>
          <w:p w14:paraId="0376EDF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w:t>
            </w:r>
          </w:p>
        </w:tc>
        <w:tc>
          <w:tcPr>
            <w:tcW w:w="636" w:type="dxa"/>
            <w:tcBorders>
              <w:top w:val="single" w:sz="6" w:space="0" w:color="auto"/>
              <w:left w:val="single" w:sz="6" w:space="0" w:color="auto"/>
              <w:bottom w:val="single" w:sz="6" w:space="0" w:color="auto"/>
              <w:right w:val="nil"/>
            </w:tcBorders>
          </w:tcPr>
          <w:p w14:paraId="049363B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w:t>
            </w:r>
          </w:p>
        </w:tc>
        <w:tc>
          <w:tcPr>
            <w:tcW w:w="796" w:type="dxa"/>
            <w:gridSpan w:val="2"/>
            <w:tcBorders>
              <w:top w:val="single" w:sz="6" w:space="0" w:color="auto"/>
              <w:left w:val="nil"/>
              <w:bottom w:val="single" w:sz="6" w:space="0" w:color="auto"/>
              <w:right w:val="single" w:sz="6" w:space="0" w:color="auto"/>
            </w:tcBorders>
          </w:tcPr>
          <w:p w14:paraId="25650E3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92" w:type="dxa"/>
            <w:tcBorders>
              <w:top w:val="single" w:sz="2" w:space="0" w:color="000000"/>
              <w:left w:val="single" w:sz="6" w:space="0" w:color="auto"/>
              <w:bottom w:val="single" w:sz="2" w:space="0" w:color="000000"/>
              <w:right w:val="single" w:sz="2" w:space="0" w:color="000000"/>
            </w:tcBorders>
          </w:tcPr>
          <w:p w14:paraId="30DE35C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7C30F0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1246EA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DB6318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1978DE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5E2C43D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6333766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853464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DBD113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1949BCD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6D00C5F6"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2368E035"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395959">
              <w:rPr>
                <w:rFonts w:ascii="Times New Roman" w:eastAsia="Times New Roman" w:hAnsi="Times New Roman" w:cs="Times New Roman"/>
                <w:b/>
                <w:bCs/>
                <w:color w:val="000000"/>
                <w:sz w:val="20"/>
                <w:szCs w:val="20"/>
                <w:lang w:eastAsia="ru-RU"/>
              </w:rPr>
              <w:t>Всего</w:t>
            </w:r>
          </w:p>
        </w:tc>
        <w:tc>
          <w:tcPr>
            <w:tcW w:w="749" w:type="dxa"/>
            <w:tcBorders>
              <w:top w:val="single" w:sz="6" w:space="0" w:color="auto"/>
              <w:left w:val="single" w:sz="6" w:space="0" w:color="auto"/>
              <w:bottom w:val="single" w:sz="6" w:space="0" w:color="auto"/>
              <w:right w:val="single" w:sz="6" w:space="0" w:color="auto"/>
            </w:tcBorders>
            <w:shd w:val="solid" w:color="CCCCFF" w:fill="auto"/>
          </w:tcPr>
          <w:p w14:paraId="096E03A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24204</w:t>
            </w:r>
          </w:p>
        </w:tc>
        <w:tc>
          <w:tcPr>
            <w:tcW w:w="636" w:type="dxa"/>
            <w:tcBorders>
              <w:top w:val="single" w:sz="6" w:space="0" w:color="auto"/>
              <w:left w:val="single" w:sz="6" w:space="0" w:color="auto"/>
              <w:bottom w:val="single" w:sz="6" w:space="0" w:color="auto"/>
              <w:right w:val="nil"/>
            </w:tcBorders>
            <w:shd w:val="solid" w:color="CCCCFF" w:fill="auto"/>
          </w:tcPr>
          <w:p w14:paraId="5C900D6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12350</w:t>
            </w:r>
          </w:p>
        </w:tc>
        <w:tc>
          <w:tcPr>
            <w:tcW w:w="796" w:type="dxa"/>
            <w:gridSpan w:val="2"/>
            <w:tcBorders>
              <w:top w:val="single" w:sz="6" w:space="0" w:color="auto"/>
              <w:left w:val="nil"/>
              <w:bottom w:val="single" w:sz="6" w:space="0" w:color="auto"/>
              <w:right w:val="single" w:sz="6" w:space="0" w:color="auto"/>
            </w:tcBorders>
            <w:shd w:val="solid" w:color="CCCCFF" w:fill="auto"/>
          </w:tcPr>
          <w:p w14:paraId="1D5F883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92" w:type="dxa"/>
            <w:tcBorders>
              <w:top w:val="single" w:sz="2" w:space="0" w:color="000000"/>
              <w:left w:val="single" w:sz="6" w:space="0" w:color="auto"/>
              <w:bottom w:val="single" w:sz="2" w:space="0" w:color="000000"/>
              <w:right w:val="single" w:sz="2" w:space="0" w:color="000000"/>
            </w:tcBorders>
          </w:tcPr>
          <w:p w14:paraId="74FA086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721A13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032018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970CC3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7573AB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2874451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F8A54B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8E0215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96C811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32A131D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09F417E0"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51B7608F"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 ОМС</w:t>
            </w:r>
          </w:p>
        </w:tc>
        <w:tc>
          <w:tcPr>
            <w:tcW w:w="749" w:type="dxa"/>
            <w:tcBorders>
              <w:top w:val="single" w:sz="6" w:space="0" w:color="auto"/>
              <w:left w:val="single" w:sz="6" w:space="0" w:color="auto"/>
              <w:bottom w:val="single" w:sz="6" w:space="0" w:color="auto"/>
              <w:right w:val="single" w:sz="6" w:space="0" w:color="auto"/>
            </w:tcBorders>
          </w:tcPr>
          <w:p w14:paraId="030020E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22564</w:t>
            </w:r>
          </w:p>
        </w:tc>
        <w:tc>
          <w:tcPr>
            <w:tcW w:w="636" w:type="dxa"/>
            <w:tcBorders>
              <w:top w:val="single" w:sz="6" w:space="0" w:color="auto"/>
              <w:left w:val="single" w:sz="6" w:space="0" w:color="auto"/>
              <w:bottom w:val="single" w:sz="6" w:space="0" w:color="auto"/>
              <w:right w:val="nil"/>
            </w:tcBorders>
          </w:tcPr>
          <w:p w14:paraId="36FACDF4"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12211</w:t>
            </w:r>
          </w:p>
        </w:tc>
        <w:tc>
          <w:tcPr>
            <w:tcW w:w="796" w:type="dxa"/>
            <w:gridSpan w:val="2"/>
            <w:tcBorders>
              <w:top w:val="single" w:sz="6" w:space="0" w:color="auto"/>
              <w:left w:val="nil"/>
              <w:bottom w:val="single" w:sz="6" w:space="0" w:color="auto"/>
              <w:right w:val="single" w:sz="6" w:space="0" w:color="auto"/>
            </w:tcBorders>
          </w:tcPr>
          <w:p w14:paraId="4EBBDE8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92" w:type="dxa"/>
            <w:tcBorders>
              <w:top w:val="single" w:sz="2" w:space="0" w:color="000000"/>
              <w:left w:val="single" w:sz="6" w:space="0" w:color="auto"/>
              <w:bottom w:val="single" w:sz="2" w:space="0" w:color="000000"/>
              <w:right w:val="single" w:sz="2" w:space="0" w:color="000000"/>
            </w:tcBorders>
          </w:tcPr>
          <w:p w14:paraId="185516E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135C22F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0B6140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42C2B0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D7AE85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4F2FE16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AE785D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F07276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07F9C9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6AA6541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582FF8E1" w14:textId="77777777" w:rsidTr="00647E23">
        <w:trPr>
          <w:trHeight w:val="163"/>
        </w:trPr>
        <w:tc>
          <w:tcPr>
            <w:tcW w:w="968" w:type="dxa"/>
            <w:tcBorders>
              <w:top w:val="single" w:sz="6" w:space="0" w:color="auto"/>
              <w:left w:val="single" w:sz="6" w:space="0" w:color="auto"/>
              <w:bottom w:val="single" w:sz="6" w:space="0" w:color="auto"/>
              <w:right w:val="single" w:sz="4" w:space="0" w:color="auto"/>
            </w:tcBorders>
          </w:tcPr>
          <w:p w14:paraId="74449DFA"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бюджет</w:t>
            </w:r>
          </w:p>
        </w:tc>
        <w:tc>
          <w:tcPr>
            <w:tcW w:w="749" w:type="dxa"/>
            <w:tcBorders>
              <w:top w:val="single" w:sz="6" w:space="0" w:color="auto"/>
              <w:left w:val="single" w:sz="4" w:space="0" w:color="auto"/>
              <w:bottom w:val="single" w:sz="6" w:space="0" w:color="auto"/>
              <w:right w:val="single" w:sz="6" w:space="0" w:color="auto"/>
            </w:tcBorders>
          </w:tcPr>
          <w:p w14:paraId="076D631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1640</w:t>
            </w:r>
          </w:p>
        </w:tc>
        <w:tc>
          <w:tcPr>
            <w:tcW w:w="636" w:type="dxa"/>
            <w:tcBorders>
              <w:top w:val="single" w:sz="6" w:space="0" w:color="auto"/>
              <w:left w:val="single" w:sz="6" w:space="0" w:color="auto"/>
              <w:bottom w:val="single" w:sz="6" w:space="0" w:color="auto"/>
              <w:right w:val="nil"/>
            </w:tcBorders>
          </w:tcPr>
          <w:p w14:paraId="0A7FA9D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95959">
              <w:rPr>
                <w:rFonts w:ascii="Times New Roman" w:eastAsia="Times New Roman" w:hAnsi="Times New Roman" w:cs="Times New Roman"/>
                <w:color w:val="000000"/>
                <w:sz w:val="24"/>
                <w:szCs w:val="24"/>
                <w:lang w:eastAsia="ru-RU"/>
              </w:rPr>
              <w:t>139</w:t>
            </w:r>
          </w:p>
        </w:tc>
        <w:tc>
          <w:tcPr>
            <w:tcW w:w="796" w:type="dxa"/>
            <w:gridSpan w:val="2"/>
            <w:tcBorders>
              <w:top w:val="single" w:sz="6" w:space="0" w:color="auto"/>
              <w:left w:val="nil"/>
              <w:bottom w:val="single" w:sz="6" w:space="0" w:color="auto"/>
              <w:right w:val="single" w:sz="6" w:space="0" w:color="auto"/>
            </w:tcBorders>
          </w:tcPr>
          <w:p w14:paraId="5EA3B5A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92" w:type="dxa"/>
            <w:tcBorders>
              <w:top w:val="single" w:sz="2" w:space="0" w:color="000000"/>
              <w:left w:val="single" w:sz="6" w:space="0" w:color="auto"/>
              <w:bottom w:val="single" w:sz="2" w:space="0" w:color="000000"/>
              <w:right w:val="single" w:sz="2" w:space="0" w:color="000000"/>
            </w:tcBorders>
          </w:tcPr>
          <w:p w14:paraId="497CE75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7C3D15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E43D80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BC3F01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6DF8BB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4900872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44DFDE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F12176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418A2C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2028CC3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7E3A0B4C" w14:textId="77777777" w:rsidTr="00647E23">
        <w:trPr>
          <w:trHeight w:val="163"/>
        </w:trPr>
        <w:tc>
          <w:tcPr>
            <w:tcW w:w="968" w:type="dxa"/>
            <w:tcBorders>
              <w:top w:val="single" w:sz="6" w:space="0" w:color="auto"/>
              <w:left w:val="single" w:sz="6" w:space="0" w:color="auto"/>
              <w:bottom w:val="single" w:sz="6" w:space="0" w:color="auto"/>
              <w:right w:val="single" w:sz="4" w:space="0" w:color="auto"/>
            </w:tcBorders>
          </w:tcPr>
          <w:p w14:paraId="436BBCD6"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платные</w:t>
            </w:r>
          </w:p>
        </w:tc>
        <w:tc>
          <w:tcPr>
            <w:tcW w:w="749" w:type="dxa"/>
            <w:tcBorders>
              <w:top w:val="single" w:sz="6" w:space="0" w:color="auto"/>
              <w:left w:val="single" w:sz="4" w:space="0" w:color="auto"/>
              <w:bottom w:val="single" w:sz="6" w:space="0" w:color="auto"/>
              <w:right w:val="single" w:sz="6" w:space="0" w:color="auto"/>
            </w:tcBorders>
          </w:tcPr>
          <w:p w14:paraId="17382334"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nil"/>
            </w:tcBorders>
          </w:tcPr>
          <w:p w14:paraId="5FAB43F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96" w:type="dxa"/>
            <w:gridSpan w:val="2"/>
            <w:tcBorders>
              <w:top w:val="single" w:sz="6" w:space="0" w:color="auto"/>
              <w:left w:val="nil"/>
              <w:bottom w:val="single" w:sz="6" w:space="0" w:color="auto"/>
              <w:right w:val="single" w:sz="6" w:space="0" w:color="auto"/>
            </w:tcBorders>
          </w:tcPr>
          <w:p w14:paraId="485BAF9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92" w:type="dxa"/>
            <w:tcBorders>
              <w:top w:val="single" w:sz="2" w:space="0" w:color="000000"/>
              <w:left w:val="single" w:sz="6" w:space="0" w:color="auto"/>
              <w:bottom w:val="single" w:sz="2" w:space="0" w:color="000000"/>
              <w:right w:val="single" w:sz="2" w:space="0" w:color="000000"/>
            </w:tcBorders>
          </w:tcPr>
          <w:p w14:paraId="006C825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DD1CDF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4D7BF6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3D6673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343C8C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5A79917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4CE7E0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0C52CA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74DF9C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7574003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2BB61FF3" w14:textId="77777777" w:rsidTr="00647E23">
        <w:trPr>
          <w:trHeight w:val="163"/>
        </w:trPr>
        <w:tc>
          <w:tcPr>
            <w:tcW w:w="968" w:type="dxa"/>
            <w:tcBorders>
              <w:top w:val="single" w:sz="6" w:space="0" w:color="auto"/>
              <w:left w:val="single" w:sz="2" w:space="0" w:color="000000"/>
              <w:bottom w:val="single" w:sz="2" w:space="0" w:color="000000"/>
              <w:right w:val="single" w:sz="4" w:space="0" w:color="auto"/>
            </w:tcBorders>
          </w:tcPr>
          <w:p w14:paraId="13D050D5"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4" w:space="0" w:color="auto"/>
              <w:bottom w:val="single" w:sz="2" w:space="0" w:color="000000"/>
              <w:right w:val="single" w:sz="2" w:space="0" w:color="000000"/>
            </w:tcBorders>
          </w:tcPr>
          <w:p w14:paraId="39B9B65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636" w:type="dxa"/>
            <w:tcBorders>
              <w:top w:val="single" w:sz="6" w:space="0" w:color="auto"/>
              <w:left w:val="single" w:sz="2" w:space="0" w:color="000000"/>
              <w:bottom w:val="single" w:sz="2" w:space="0" w:color="000000"/>
              <w:right w:val="single" w:sz="2" w:space="0" w:color="000000"/>
            </w:tcBorders>
          </w:tcPr>
          <w:p w14:paraId="24954C4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796" w:type="dxa"/>
            <w:gridSpan w:val="2"/>
            <w:tcBorders>
              <w:top w:val="single" w:sz="6" w:space="0" w:color="auto"/>
              <w:left w:val="single" w:sz="2" w:space="0" w:color="000000"/>
              <w:bottom w:val="single" w:sz="2" w:space="0" w:color="000000"/>
              <w:right w:val="single" w:sz="2" w:space="0" w:color="000000"/>
            </w:tcBorders>
          </w:tcPr>
          <w:p w14:paraId="0E9CE2E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92" w:type="dxa"/>
            <w:tcBorders>
              <w:top w:val="single" w:sz="2" w:space="0" w:color="000000"/>
              <w:left w:val="single" w:sz="2" w:space="0" w:color="000000"/>
              <w:bottom w:val="single" w:sz="2" w:space="0" w:color="000000"/>
              <w:right w:val="single" w:sz="2" w:space="0" w:color="000000"/>
            </w:tcBorders>
          </w:tcPr>
          <w:p w14:paraId="33B9122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5DFA4D6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677CC6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CE91B1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35C0A6A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tcBorders>
              <w:top w:val="single" w:sz="2" w:space="0" w:color="000000"/>
              <w:left w:val="single" w:sz="2" w:space="0" w:color="000000"/>
              <w:bottom w:val="single" w:sz="2" w:space="0" w:color="000000"/>
              <w:right w:val="single" w:sz="2" w:space="0" w:color="000000"/>
            </w:tcBorders>
          </w:tcPr>
          <w:p w14:paraId="3AC747F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0A1F9D2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9DCA84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1306DB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59EE72C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3F5284" w:rsidRPr="00395959" w14:paraId="2D3C2C73" w14:textId="77777777" w:rsidTr="00647E23">
        <w:trPr>
          <w:trHeight w:val="394"/>
        </w:trPr>
        <w:tc>
          <w:tcPr>
            <w:tcW w:w="968" w:type="dxa"/>
            <w:tcBorders>
              <w:top w:val="single" w:sz="2" w:space="0" w:color="000000"/>
              <w:left w:val="single" w:sz="2" w:space="0" w:color="000000"/>
              <w:bottom w:val="single" w:sz="6" w:space="0" w:color="auto"/>
              <w:right w:val="single" w:sz="2" w:space="0" w:color="000000"/>
            </w:tcBorders>
          </w:tcPr>
          <w:p w14:paraId="04F4771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3140" w:type="dxa"/>
            <w:gridSpan w:val="6"/>
            <w:tcBorders>
              <w:top w:val="single" w:sz="2" w:space="0" w:color="000000"/>
              <w:left w:val="single" w:sz="2" w:space="0" w:color="000000"/>
              <w:bottom w:val="single" w:sz="6" w:space="0" w:color="auto"/>
              <w:right w:val="single" w:sz="2" w:space="0" w:color="000000"/>
            </w:tcBorders>
          </w:tcPr>
          <w:p w14:paraId="3189373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95959">
              <w:rPr>
                <w:rFonts w:ascii="Times New Roman" w:eastAsia="Times New Roman" w:hAnsi="Times New Roman" w:cs="Times New Roman"/>
                <w:b/>
                <w:bCs/>
                <w:color w:val="000000"/>
                <w:sz w:val="24"/>
                <w:szCs w:val="24"/>
                <w:lang w:eastAsia="ru-RU"/>
              </w:rPr>
              <w:t>1.3. Стационарная помощь</w:t>
            </w:r>
          </w:p>
        </w:tc>
        <w:tc>
          <w:tcPr>
            <w:tcW w:w="709" w:type="dxa"/>
            <w:tcBorders>
              <w:top w:val="single" w:sz="2" w:space="0" w:color="000000"/>
              <w:left w:val="single" w:sz="2" w:space="0" w:color="000000"/>
              <w:bottom w:val="single" w:sz="6" w:space="0" w:color="auto"/>
              <w:right w:val="single" w:sz="2" w:space="0" w:color="000000"/>
            </w:tcBorders>
          </w:tcPr>
          <w:p w14:paraId="781944D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6" w:space="0" w:color="auto"/>
              <w:right w:val="single" w:sz="2" w:space="0" w:color="000000"/>
            </w:tcBorders>
          </w:tcPr>
          <w:p w14:paraId="7C7243C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2" w:space="0" w:color="000000"/>
              <w:left w:val="single" w:sz="2" w:space="0" w:color="000000"/>
              <w:bottom w:val="single" w:sz="6" w:space="0" w:color="auto"/>
              <w:right w:val="single" w:sz="2" w:space="0" w:color="000000"/>
            </w:tcBorders>
          </w:tcPr>
          <w:p w14:paraId="469FA76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8" w:type="dxa"/>
            <w:tcBorders>
              <w:top w:val="single" w:sz="2" w:space="0" w:color="000000"/>
              <w:left w:val="single" w:sz="2" w:space="0" w:color="000000"/>
              <w:bottom w:val="single" w:sz="6" w:space="0" w:color="auto"/>
              <w:right w:val="single" w:sz="2" w:space="0" w:color="000000"/>
            </w:tcBorders>
          </w:tcPr>
          <w:p w14:paraId="75E4E59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6949ACC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A7601C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C2EB43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16C5618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r>
      <w:tr w:rsidR="003F5284" w:rsidRPr="00395959" w14:paraId="2715EF5F" w14:textId="77777777" w:rsidTr="00647E23">
        <w:trPr>
          <w:trHeight w:val="163"/>
        </w:trPr>
        <w:tc>
          <w:tcPr>
            <w:tcW w:w="968" w:type="dxa"/>
            <w:tcBorders>
              <w:top w:val="single" w:sz="6" w:space="0" w:color="auto"/>
              <w:left w:val="single" w:sz="6" w:space="0" w:color="auto"/>
              <w:bottom w:val="nil"/>
              <w:right w:val="single" w:sz="6" w:space="0" w:color="auto"/>
            </w:tcBorders>
          </w:tcPr>
          <w:p w14:paraId="7882038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Наименование учреждения</w:t>
            </w:r>
          </w:p>
        </w:tc>
        <w:tc>
          <w:tcPr>
            <w:tcW w:w="1999" w:type="dxa"/>
            <w:gridSpan w:val="3"/>
            <w:tcBorders>
              <w:top w:val="single" w:sz="6" w:space="0" w:color="auto"/>
              <w:left w:val="single" w:sz="6" w:space="0" w:color="auto"/>
              <w:bottom w:val="single" w:sz="6" w:space="0" w:color="auto"/>
              <w:right w:val="single" w:sz="6" w:space="0" w:color="auto"/>
            </w:tcBorders>
          </w:tcPr>
          <w:p w14:paraId="2ECE446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Число коек</w:t>
            </w:r>
          </w:p>
        </w:tc>
        <w:tc>
          <w:tcPr>
            <w:tcW w:w="1141" w:type="dxa"/>
            <w:gridSpan w:val="3"/>
            <w:tcBorders>
              <w:top w:val="single" w:sz="6" w:space="0" w:color="auto"/>
              <w:left w:val="single" w:sz="6" w:space="0" w:color="auto"/>
              <w:bottom w:val="single" w:sz="6" w:space="0" w:color="auto"/>
              <w:right w:val="single" w:sz="6" w:space="0" w:color="auto"/>
            </w:tcBorders>
          </w:tcPr>
          <w:p w14:paraId="3A2244A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Число койко-дней</w:t>
            </w:r>
          </w:p>
        </w:tc>
        <w:tc>
          <w:tcPr>
            <w:tcW w:w="1985" w:type="dxa"/>
            <w:gridSpan w:val="3"/>
            <w:tcBorders>
              <w:top w:val="single" w:sz="6" w:space="0" w:color="auto"/>
              <w:left w:val="single" w:sz="6" w:space="0" w:color="auto"/>
              <w:bottom w:val="single" w:sz="6" w:space="0" w:color="auto"/>
              <w:right w:val="nil"/>
            </w:tcBorders>
          </w:tcPr>
          <w:p w14:paraId="4FAFDD4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Выбыло больных</w:t>
            </w:r>
          </w:p>
        </w:tc>
        <w:tc>
          <w:tcPr>
            <w:tcW w:w="708" w:type="dxa"/>
            <w:tcBorders>
              <w:top w:val="single" w:sz="6" w:space="0" w:color="auto"/>
              <w:left w:val="nil"/>
              <w:bottom w:val="single" w:sz="6" w:space="0" w:color="auto"/>
              <w:right w:val="single" w:sz="6" w:space="0" w:color="auto"/>
            </w:tcBorders>
          </w:tcPr>
          <w:p w14:paraId="28C9ED1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6" w:space="0" w:color="auto"/>
              <w:bottom w:val="single" w:sz="2" w:space="0" w:color="000000"/>
              <w:right w:val="single" w:sz="2" w:space="0" w:color="000000"/>
            </w:tcBorders>
          </w:tcPr>
          <w:p w14:paraId="6599CA4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7F1B26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E54E9A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4A93E71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4E1C6B38" w14:textId="77777777" w:rsidTr="00647E23">
        <w:trPr>
          <w:trHeight w:val="163"/>
        </w:trPr>
        <w:tc>
          <w:tcPr>
            <w:tcW w:w="968" w:type="dxa"/>
            <w:tcBorders>
              <w:top w:val="nil"/>
              <w:left w:val="single" w:sz="6" w:space="0" w:color="auto"/>
              <w:bottom w:val="nil"/>
              <w:right w:val="single" w:sz="6" w:space="0" w:color="auto"/>
            </w:tcBorders>
          </w:tcPr>
          <w:p w14:paraId="0F8CCCF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single" w:sz="6" w:space="0" w:color="auto"/>
              <w:right w:val="single" w:sz="6" w:space="0" w:color="auto"/>
            </w:tcBorders>
          </w:tcPr>
          <w:p w14:paraId="279F846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nil"/>
            </w:tcBorders>
          </w:tcPr>
          <w:p w14:paraId="2DA671F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single" w:sz="6" w:space="0" w:color="auto"/>
              <w:left w:val="nil"/>
              <w:bottom w:val="single" w:sz="6" w:space="0" w:color="auto"/>
              <w:right w:val="single" w:sz="6" w:space="0" w:color="auto"/>
            </w:tcBorders>
          </w:tcPr>
          <w:p w14:paraId="656F5D8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7C632E5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03F507C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nil"/>
            </w:tcBorders>
          </w:tcPr>
          <w:p w14:paraId="6A38779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Всего</w:t>
            </w:r>
          </w:p>
        </w:tc>
        <w:tc>
          <w:tcPr>
            <w:tcW w:w="709" w:type="dxa"/>
            <w:tcBorders>
              <w:top w:val="single" w:sz="6" w:space="0" w:color="auto"/>
              <w:left w:val="nil"/>
              <w:bottom w:val="single" w:sz="6" w:space="0" w:color="auto"/>
              <w:right w:val="single" w:sz="6" w:space="0" w:color="auto"/>
            </w:tcBorders>
          </w:tcPr>
          <w:p w14:paraId="134FF5C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nil"/>
            </w:tcBorders>
          </w:tcPr>
          <w:p w14:paraId="7D95AA8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w:t>
            </w:r>
          </w:p>
        </w:tc>
        <w:tc>
          <w:tcPr>
            <w:tcW w:w="708" w:type="dxa"/>
            <w:tcBorders>
              <w:top w:val="single" w:sz="6" w:space="0" w:color="auto"/>
              <w:left w:val="nil"/>
              <w:bottom w:val="single" w:sz="6" w:space="0" w:color="auto"/>
              <w:right w:val="single" w:sz="6" w:space="0" w:color="auto"/>
            </w:tcBorders>
          </w:tcPr>
          <w:p w14:paraId="71BC4DA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6" w:space="0" w:color="auto"/>
              <w:bottom w:val="single" w:sz="2" w:space="0" w:color="000000"/>
              <w:right w:val="single" w:sz="2" w:space="0" w:color="000000"/>
            </w:tcBorders>
          </w:tcPr>
          <w:p w14:paraId="5FFB80C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E88BB1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E7E6F4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037F84F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3FC3D977" w14:textId="77777777" w:rsidTr="00647E23">
        <w:trPr>
          <w:trHeight w:val="326"/>
        </w:trPr>
        <w:tc>
          <w:tcPr>
            <w:tcW w:w="968" w:type="dxa"/>
            <w:tcBorders>
              <w:top w:val="nil"/>
              <w:left w:val="single" w:sz="6" w:space="0" w:color="auto"/>
              <w:bottom w:val="single" w:sz="6" w:space="0" w:color="auto"/>
              <w:right w:val="single" w:sz="6" w:space="0" w:color="auto"/>
            </w:tcBorders>
          </w:tcPr>
          <w:p w14:paraId="334A105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single" w:sz="6" w:space="0" w:color="auto"/>
              <w:right w:val="single" w:sz="6" w:space="0" w:color="auto"/>
            </w:tcBorders>
          </w:tcPr>
          <w:p w14:paraId="3B62DBD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1250" w:type="dxa"/>
            <w:gridSpan w:val="2"/>
            <w:tcBorders>
              <w:top w:val="single" w:sz="6" w:space="0" w:color="auto"/>
              <w:left w:val="single" w:sz="6" w:space="0" w:color="auto"/>
              <w:bottom w:val="single" w:sz="6" w:space="0" w:color="auto"/>
              <w:right w:val="single" w:sz="6" w:space="0" w:color="auto"/>
            </w:tcBorders>
          </w:tcPr>
          <w:p w14:paraId="5A996E7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95959">
              <w:rPr>
                <w:rFonts w:ascii="Times New Roman" w:eastAsia="Times New Roman" w:hAnsi="Times New Roman" w:cs="Times New Roman"/>
                <w:color w:val="000000"/>
                <w:sz w:val="16"/>
                <w:szCs w:val="16"/>
                <w:lang w:eastAsia="ru-RU"/>
              </w:rPr>
              <w:t>факт (с нарастающим итогом)</w:t>
            </w:r>
          </w:p>
        </w:tc>
        <w:tc>
          <w:tcPr>
            <w:tcW w:w="574" w:type="dxa"/>
            <w:gridSpan w:val="2"/>
            <w:tcBorders>
              <w:top w:val="single" w:sz="6" w:space="0" w:color="auto"/>
              <w:left w:val="single" w:sz="6" w:space="0" w:color="auto"/>
              <w:bottom w:val="single" w:sz="6" w:space="0" w:color="auto"/>
              <w:right w:val="single" w:sz="6" w:space="0" w:color="auto"/>
            </w:tcBorders>
          </w:tcPr>
          <w:p w14:paraId="4B2FF2D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567" w:type="dxa"/>
            <w:tcBorders>
              <w:top w:val="single" w:sz="6" w:space="0" w:color="auto"/>
              <w:left w:val="single" w:sz="6" w:space="0" w:color="auto"/>
              <w:bottom w:val="single" w:sz="6" w:space="0" w:color="auto"/>
              <w:right w:val="single" w:sz="6" w:space="0" w:color="auto"/>
            </w:tcBorders>
          </w:tcPr>
          <w:p w14:paraId="09842EF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w:t>
            </w:r>
          </w:p>
        </w:tc>
        <w:tc>
          <w:tcPr>
            <w:tcW w:w="709" w:type="dxa"/>
            <w:tcBorders>
              <w:top w:val="single" w:sz="6" w:space="0" w:color="auto"/>
              <w:left w:val="single" w:sz="6" w:space="0" w:color="auto"/>
              <w:bottom w:val="single" w:sz="6" w:space="0" w:color="auto"/>
              <w:right w:val="single" w:sz="6" w:space="0" w:color="auto"/>
            </w:tcBorders>
          </w:tcPr>
          <w:p w14:paraId="2F0ACC8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709" w:type="dxa"/>
            <w:tcBorders>
              <w:top w:val="single" w:sz="6" w:space="0" w:color="auto"/>
              <w:left w:val="single" w:sz="6" w:space="0" w:color="auto"/>
              <w:bottom w:val="single" w:sz="6" w:space="0" w:color="auto"/>
              <w:right w:val="single" w:sz="6" w:space="0" w:color="auto"/>
            </w:tcBorders>
          </w:tcPr>
          <w:p w14:paraId="4C54B76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(гр8+9)</w:t>
            </w:r>
          </w:p>
        </w:tc>
        <w:tc>
          <w:tcPr>
            <w:tcW w:w="567" w:type="dxa"/>
            <w:tcBorders>
              <w:top w:val="single" w:sz="6" w:space="0" w:color="auto"/>
              <w:left w:val="single" w:sz="6" w:space="0" w:color="auto"/>
              <w:bottom w:val="single" w:sz="6" w:space="0" w:color="auto"/>
              <w:right w:val="single" w:sz="6" w:space="0" w:color="auto"/>
            </w:tcBorders>
          </w:tcPr>
          <w:p w14:paraId="690D916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Выписано</w:t>
            </w:r>
          </w:p>
        </w:tc>
        <w:tc>
          <w:tcPr>
            <w:tcW w:w="708" w:type="dxa"/>
            <w:tcBorders>
              <w:top w:val="single" w:sz="6" w:space="0" w:color="auto"/>
              <w:left w:val="single" w:sz="6" w:space="0" w:color="auto"/>
              <w:bottom w:val="single" w:sz="6" w:space="0" w:color="auto"/>
              <w:right w:val="single" w:sz="6" w:space="0" w:color="auto"/>
            </w:tcBorders>
          </w:tcPr>
          <w:p w14:paraId="4890478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Умерло</w:t>
            </w:r>
          </w:p>
        </w:tc>
        <w:tc>
          <w:tcPr>
            <w:tcW w:w="567" w:type="dxa"/>
            <w:tcBorders>
              <w:top w:val="single" w:sz="2" w:space="0" w:color="000000"/>
              <w:left w:val="single" w:sz="6" w:space="0" w:color="auto"/>
              <w:bottom w:val="single" w:sz="2" w:space="0" w:color="000000"/>
              <w:right w:val="single" w:sz="2" w:space="0" w:color="000000"/>
            </w:tcBorders>
          </w:tcPr>
          <w:p w14:paraId="6215E75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D586C0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443686E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7AE1B40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5289EF65" w14:textId="77777777" w:rsidTr="00647E23">
        <w:trPr>
          <w:trHeight w:val="163"/>
        </w:trPr>
        <w:tc>
          <w:tcPr>
            <w:tcW w:w="968" w:type="dxa"/>
            <w:tcBorders>
              <w:top w:val="single" w:sz="6" w:space="0" w:color="auto"/>
              <w:left w:val="single" w:sz="6" w:space="0" w:color="auto"/>
              <w:bottom w:val="single" w:sz="6" w:space="0" w:color="auto"/>
              <w:right w:val="single" w:sz="6" w:space="0" w:color="auto"/>
            </w:tcBorders>
          </w:tcPr>
          <w:p w14:paraId="577A862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749" w:type="dxa"/>
            <w:tcBorders>
              <w:top w:val="single" w:sz="6" w:space="0" w:color="auto"/>
              <w:left w:val="single" w:sz="6" w:space="0" w:color="auto"/>
              <w:bottom w:val="single" w:sz="6" w:space="0" w:color="auto"/>
              <w:right w:val="single" w:sz="6" w:space="0" w:color="auto"/>
            </w:tcBorders>
          </w:tcPr>
          <w:p w14:paraId="1279F49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w:t>
            </w:r>
          </w:p>
        </w:tc>
        <w:tc>
          <w:tcPr>
            <w:tcW w:w="636" w:type="dxa"/>
            <w:tcBorders>
              <w:top w:val="single" w:sz="6" w:space="0" w:color="auto"/>
              <w:left w:val="single" w:sz="6" w:space="0" w:color="auto"/>
              <w:bottom w:val="single" w:sz="6" w:space="0" w:color="auto"/>
              <w:right w:val="nil"/>
            </w:tcBorders>
          </w:tcPr>
          <w:p w14:paraId="6BA91DF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w:t>
            </w:r>
          </w:p>
        </w:tc>
        <w:tc>
          <w:tcPr>
            <w:tcW w:w="614" w:type="dxa"/>
            <w:tcBorders>
              <w:top w:val="single" w:sz="6" w:space="0" w:color="auto"/>
              <w:left w:val="nil"/>
              <w:bottom w:val="single" w:sz="6" w:space="0" w:color="auto"/>
              <w:right w:val="single" w:sz="6" w:space="0" w:color="auto"/>
            </w:tcBorders>
          </w:tcPr>
          <w:p w14:paraId="51EEA5A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4B54EDB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w:t>
            </w:r>
          </w:p>
        </w:tc>
        <w:tc>
          <w:tcPr>
            <w:tcW w:w="567" w:type="dxa"/>
            <w:tcBorders>
              <w:top w:val="single" w:sz="6" w:space="0" w:color="auto"/>
              <w:left w:val="single" w:sz="6" w:space="0" w:color="auto"/>
              <w:bottom w:val="single" w:sz="6" w:space="0" w:color="auto"/>
              <w:right w:val="single" w:sz="6" w:space="0" w:color="auto"/>
            </w:tcBorders>
          </w:tcPr>
          <w:p w14:paraId="1430C30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w:t>
            </w:r>
          </w:p>
        </w:tc>
        <w:tc>
          <w:tcPr>
            <w:tcW w:w="709" w:type="dxa"/>
            <w:tcBorders>
              <w:top w:val="single" w:sz="6" w:space="0" w:color="auto"/>
              <w:left w:val="single" w:sz="6" w:space="0" w:color="auto"/>
              <w:bottom w:val="single" w:sz="6" w:space="0" w:color="auto"/>
              <w:right w:val="single" w:sz="6" w:space="0" w:color="auto"/>
            </w:tcBorders>
          </w:tcPr>
          <w:p w14:paraId="2DB7925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6</w:t>
            </w:r>
          </w:p>
        </w:tc>
        <w:tc>
          <w:tcPr>
            <w:tcW w:w="709" w:type="dxa"/>
            <w:tcBorders>
              <w:top w:val="single" w:sz="6" w:space="0" w:color="auto"/>
              <w:left w:val="single" w:sz="6" w:space="0" w:color="auto"/>
              <w:bottom w:val="single" w:sz="6" w:space="0" w:color="auto"/>
              <w:right w:val="single" w:sz="6" w:space="0" w:color="auto"/>
            </w:tcBorders>
          </w:tcPr>
          <w:p w14:paraId="76757AB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w:t>
            </w:r>
          </w:p>
        </w:tc>
        <w:tc>
          <w:tcPr>
            <w:tcW w:w="567" w:type="dxa"/>
            <w:tcBorders>
              <w:top w:val="single" w:sz="6" w:space="0" w:color="auto"/>
              <w:left w:val="single" w:sz="6" w:space="0" w:color="auto"/>
              <w:bottom w:val="single" w:sz="6" w:space="0" w:color="auto"/>
              <w:right w:val="single" w:sz="6" w:space="0" w:color="auto"/>
            </w:tcBorders>
          </w:tcPr>
          <w:p w14:paraId="13F2261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w:t>
            </w:r>
          </w:p>
        </w:tc>
        <w:tc>
          <w:tcPr>
            <w:tcW w:w="708" w:type="dxa"/>
            <w:tcBorders>
              <w:top w:val="single" w:sz="6" w:space="0" w:color="auto"/>
              <w:left w:val="single" w:sz="6" w:space="0" w:color="auto"/>
              <w:bottom w:val="single" w:sz="6" w:space="0" w:color="auto"/>
              <w:right w:val="single" w:sz="6" w:space="0" w:color="auto"/>
            </w:tcBorders>
          </w:tcPr>
          <w:p w14:paraId="4BABDEDA"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9</w:t>
            </w:r>
          </w:p>
        </w:tc>
        <w:tc>
          <w:tcPr>
            <w:tcW w:w="567" w:type="dxa"/>
            <w:tcBorders>
              <w:top w:val="single" w:sz="2" w:space="0" w:color="000000"/>
              <w:left w:val="single" w:sz="6" w:space="0" w:color="auto"/>
              <w:bottom w:val="single" w:sz="2" w:space="0" w:color="000000"/>
              <w:right w:val="single" w:sz="2" w:space="0" w:color="000000"/>
            </w:tcBorders>
          </w:tcPr>
          <w:p w14:paraId="1B91284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AC26EB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01EADF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3405834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2C12F31D" w14:textId="77777777" w:rsidTr="00647E23">
        <w:trPr>
          <w:trHeight w:val="173"/>
        </w:trPr>
        <w:tc>
          <w:tcPr>
            <w:tcW w:w="968" w:type="dxa"/>
            <w:tcBorders>
              <w:top w:val="single" w:sz="6" w:space="0" w:color="auto"/>
              <w:left w:val="single" w:sz="6" w:space="0" w:color="auto"/>
              <w:bottom w:val="single" w:sz="6" w:space="0" w:color="auto"/>
              <w:right w:val="single" w:sz="6" w:space="0" w:color="auto"/>
            </w:tcBorders>
          </w:tcPr>
          <w:p w14:paraId="10B1CB30"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395959">
              <w:rPr>
                <w:rFonts w:ascii="Times New Roman" w:eastAsia="Times New Roman" w:hAnsi="Times New Roman" w:cs="Times New Roman"/>
                <w:b/>
                <w:bCs/>
                <w:color w:val="000000"/>
                <w:sz w:val="20"/>
                <w:szCs w:val="20"/>
                <w:lang w:eastAsia="ru-RU"/>
              </w:rPr>
              <w:t>Всего</w:t>
            </w:r>
          </w:p>
        </w:tc>
        <w:tc>
          <w:tcPr>
            <w:tcW w:w="749" w:type="dxa"/>
            <w:tcBorders>
              <w:top w:val="single" w:sz="6" w:space="0" w:color="auto"/>
              <w:left w:val="single" w:sz="6" w:space="0" w:color="auto"/>
              <w:bottom w:val="single" w:sz="6" w:space="0" w:color="auto"/>
              <w:right w:val="single" w:sz="6" w:space="0" w:color="auto"/>
            </w:tcBorders>
            <w:shd w:val="solid" w:color="CCCCFF" w:fill="auto"/>
          </w:tcPr>
          <w:p w14:paraId="0FCCAD9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88</w:t>
            </w:r>
          </w:p>
        </w:tc>
        <w:tc>
          <w:tcPr>
            <w:tcW w:w="636" w:type="dxa"/>
            <w:tcBorders>
              <w:top w:val="single" w:sz="6" w:space="0" w:color="auto"/>
              <w:left w:val="single" w:sz="6" w:space="0" w:color="auto"/>
              <w:bottom w:val="single" w:sz="6" w:space="0" w:color="auto"/>
              <w:right w:val="nil"/>
            </w:tcBorders>
            <w:shd w:val="solid" w:color="CCCCFF" w:fill="auto"/>
          </w:tcPr>
          <w:p w14:paraId="3A2BE8F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88</w:t>
            </w:r>
          </w:p>
        </w:tc>
        <w:tc>
          <w:tcPr>
            <w:tcW w:w="614" w:type="dxa"/>
            <w:tcBorders>
              <w:top w:val="single" w:sz="6" w:space="0" w:color="auto"/>
              <w:left w:val="nil"/>
              <w:bottom w:val="single" w:sz="6" w:space="0" w:color="auto"/>
              <w:right w:val="single" w:sz="6" w:space="0" w:color="auto"/>
            </w:tcBorders>
            <w:shd w:val="solid" w:color="CCCCFF" w:fill="auto"/>
          </w:tcPr>
          <w:p w14:paraId="41965D7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shd w:val="solid" w:color="CCCCFF" w:fill="auto"/>
          </w:tcPr>
          <w:p w14:paraId="408DA95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29444</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15A5CD5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12877</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14C3439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2487</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2203FE0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1248</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0E34F8A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1240</w:t>
            </w:r>
          </w:p>
        </w:tc>
        <w:tc>
          <w:tcPr>
            <w:tcW w:w="708" w:type="dxa"/>
            <w:tcBorders>
              <w:top w:val="single" w:sz="6" w:space="0" w:color="auto"/>
              <w:left w:val="single" w:sz="6" w:space="0" w:color="auto"/>
              <w:bottom w:val="single" w:sz="6" w:space="0" w:color="auto"/>
              <w:right w:val="single" w:sz="6" w:space="0" w:color="auto"/>
            </w:tcBorders>
            <w:shd w:val="solid" w:color="CCCCFF" w:fill="auto"/>
          </w:tcPr>
          <w:p w14:paraId="2135168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w:t>
            </w:r>
          </w:p>
        </w:tc>
        <w:tc>
          <w:tcPr>
            <w:tcW w:w="567" w:type="dxa"/>
            <w:tcBorders>
              <w:top w:val="single" w:sz="2" w:space="0" w:color="000000"/>
              <w:left w:val="single" w:sz="6" w:space="0" w:color="auto"/>
              <w:bottom w:val="single" w:sz="2" w:space="0" w:color="000000"/>
              <w:right w:val="single" w:sz="2" w:space="0" w:color="000000"/>
            </w:tcBorders>
          </w:tcPr>
          <w:p w14:paraId="0CAD574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0F97D9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E547C1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7A29AE5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4F719CBB" w14:textId="77777777" w:rsidTr="00647E23">
        <w:trPr>
          <w:trHeight w:val="173"/>
        </w:trPr>
        <w:tc>
          <w:tcPr>
            <w:tcW w:w="968" w:type="dxa"/>
            <w:tcBorders>
              <w:top w:val="single" w:sz="6" w:space="0" w:color="auto"/>
              <w:left w:val="single" w:sz="6" w:space="0" w:color="auto"/>
              <w:bottom w:val="single" w:sz="6" w:space="0" w:color="auto"/>
              <w:right w:val="single" w:sz="4" w:space="0" w:color="auto"/>
            </w:tcBorders>
          </w:tcPr>
          <w:p w14:paraId="6E056464"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 ОМС</w:t>
            </w:r>
          </w:p>
        </w:tc>
        <w:tc>
          <w:tcPr>
            <w:tcW w:w="749" w:type="dxa"/>
            <w:tcBorders>
              <w:top w:val="single" w:sz="6" w:space="0" w:color="auto"/>
              <w:left w:val="single" w:sz="4" w:space="0" w:color="auto"/>
              <w:bottom w:val="single" w:sz="6" w:space="0" w:color="auto"/>
              <w:right w:val="single" w:sz="6" w:space="0" w:color="auto"/>
            </w:tcBorders>
          </w:tcPr>
          <w:p w14:paraId="5FE94DC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78</w:t>
            </w:r>
          </w:p>
        </w:tc>
        <w:tc>
          <w:tcPr>
            <w:tcW w:w="636" w:type="dxa"/>
            <w:tcBorders>
              <w:top w:val="single" w:sz="6" w:space="0" w:color="auto"/>
              <w:left w:val="single" w:sz="6" w:space="0" w:color="auto"/>
              <w:bottom w:val="single" w:sz="6" w:space="0" w:color="auto"/>
              <w:right w:val="nil"/>
            </w:tcBorders>
          </w:tcPr>
          <w:p w14:paraId="1458E80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78</w:t>
            </w:r>
          </w:p>
        </w:tc>
        <w:tc>
          <w:tcPr>
            <w:tcW w:w="614" w:type="dxa"/>
            <w:tcBorders>
              <w:top w:val="single" w:sz="6" w:space="0" w:color="auto"/>
              <w:left w:val="nil"/>
              <w:bottom w:val="single" w:sz="6" w:space="0" w:color="auto"/>
              <w:right w:val="single" w:sz="6" w:space="0" w:color="auto"/>
            </w:tcBorders>
          </w:tcPr>
          <w:p w14:paraId="31C9A17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1F434A8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25283</w:t>
            </w:r>
          </w:p>
        </w:tc>
        <w:tc>
          <w:tcPr>
            <w:tcW w:w="567" w:type="dxa"/>
            <w:tcBorders>
              <w:top w:val="single" w:sz="6" w:space="0" w:color="auto"/>
              <w:left w:val="single" w:sz="6" w:space="0" w:color="auto"/>
              <w:bottom w:val="single" w:sz="6" w:space="0" w:color="auto"/>
              <w:right w:val="single" w:sz="6" w:space="0" w:color="auto"/>
            </w:tcBorders>
          </w:tcPr>
          <w:p w14:paraId="738F457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12471</w:t>
            </w:r>
          </w:p>
        </w:tc>
        <w:tc>
          <w:tcPr>
            <w:tcW w:w="709" w:type="dxa"/>
            <w:tcBorders>
              <w:top w:val="single" w:sz="6" w:space="0" w:color="auto"/>
              <w:left w:val="single" w:sz="6" w:space="0" w:color="auto"/>
              <w:bottom w:val="single" w:sz="6" w:space="0" w:color="auto"/>
              <w:right w:val="single" w:sz="6" w:space="0" w:color="auto"/>
            </w:tcBorders>
          </w:tcPr>
          <w:p w14:paraId="5A69661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2341</w:t>
            </w:r>
          </w:p>
        </w:tc>
        <w:tc>
          <w:tcPr>
            <w:tcW w:w="709" w:type="dxa"/>
            <w:tcBorders>
              <w:top w:val="single" w:sz="6" w:space="0" w:color="auto"/>
              <w:left w:val="single" w:sz="6" w:space="0" w:color="auto"/>
              <w:bottom w:val="single" w:sz="6" w:space="0" w:color="auto"/>
              <w:right w:val="single" w:sz="6" w:space="0" w:color="auto"/>
            </w:tcBorders>
          </w:tcPr>
          <w:p w14:paraId="187F25B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1219</w:t>
            </w:r>
          </w:p>
        </w:tc>
        <w:tc>
          <w:tcPr>
            <w:tcW w:w="567" w:type="dxa"/>
            <w:tcBorders>
              <w:top w:val="single" w:sz="6" w:space="0" w:color="auto"/>
              <w:left w:val="single" w:sz="6" w:space="0" w:color="auto"/>
              <w:bottom w:val="single" w:sz="6" w:space="0" w:color="auto"/>
              <w:right w:val="single" w:sz="6" w:space="0" w:color="auto"/>
            </w:tcBorders>
          </w:tcPr>
          <w:p w14:paraId="60D6229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1211</w:t>
            </w:r>
          </w:p>
        </w:tc>
        <w:tc>
          <w:tcPr>
            <w:tcW w:w="708" w:type="dxa"/>
            <w:tcBorders>
              <w:top w:val="single" w:sz="6" w:space="0" w:color="auto"/>
              <w:left w:val="single" w:sz="6" w:space="0" w:color="auto"/>
              <w:bottom w:val="single" w:sz="6" w:space="0" w:color="auto"/>
              <w:right w:val="single" w:sz="6" w:space="0" w:color="auto"/>
            </w:tcBorders>
          </w:tcPr>
          <w:p w14:paraId="11F9B72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w:t>
            </w:r>
          </w:p>
        </w:tc>
        <w:tc>
          <w:tcPr>
            <w:tcW w:w="567" w:type="dxa"/>
            <w:tcBorders>
              <w:top w:val="single" w:sz="2" w:space="0" w:color="000000"/>
              <w:left w:val="single" w:sz="6" w:space="0" w:color="auto"/>
              <w:bottom w:val="single" w:sz="2" w:space="0" w:color="000000"/>
              <w:right w:val="single" w:sz="2" w:space="0" w:color="000000"/>
            </w:tcBorders>
          </w:tcPr>
          <w:p w14:paraId="33F4F54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772FDB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17C032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3D931AA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029827DB" w14:textId="77777777" w:rsidTr="00647E23">
        <w:trPr>
          <w:trHeight w:val="173"/>
        </w:trPr>
        <w:tc>
          <w:tcPr>
            <w:tcW w:w="968" w:type="dxa"/>
            <w:tcBorders>
              <w:top w:val="single" w:sz="6" w:space="0" w:color="auto"/>
              <w:left w:val="single" w:sz="6" w:space="0" w:color="auto"/>
              <w:bottom w:val="single" w:sz="6" w:space="0" w:color="auto"/>
              <w:right w:val="single" w:sz="4" w:space="0" w:color="auto"/>
            </w:tcBorders>
          </w:tcPr>
          <w:p w14:paraId="549690A4"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бюджет</w:t>
            </w:r>
          </w:p>
        </w:tc>
        <w:tc>
          <w:tcPr>
            <w:tcW w:w="749" w:type="dxa"/>
            <w:tcBorders>
              <w:top w:val="single" w:sz="6" w:space="0" w:color="auto"/>
              <w:left w:val="single" w:sz="4" w:space="0" w:color="auto"/>
              <w:bottom w:val="single" w:sz="6" w:space="0" w:color="auto"/>
              <w:right w:val="single" w:sz="6" w:space="0" w:color="auto"/>
            </w:tcBorders>
          </w:tcPr>
          <w:p w14:paraId="2F37D432"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nil"/>
            </w:tcBorders>
          </w:tcPr>
          <w:p w14:paraId="0BD45C3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single" w:sz="6" w:space="0" w:color="auto"/>
              <w:left w:val="nil"/>
              <w:bottom w:val="single" w:sz="6" w:space="0" w:color="auto"/>
              <w:right w:val="single" w:sz="6" w:space="0" w:color="auto"/>
            </w:tcBorders>
          </w:tcPr>
          <w:p w14:paraId="6CE303A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5C0FC45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771</w:t>
            </w:r>
          </w:p>
        </w:tc>
        <w:tc>
          <w:tcPr>
            <w:tcW w:w="567" w:type="dxa"/>
            <w:tcBorders>
              <w:top w:val="single" w:sz="6" w:space="0" w:color="auto"/>
              <w:left w:val="single" w:sz="6" w:space="0" w:color="auto"/>
              <w:bottom w:val="single" w:sz="6" w:space="0" w:color="auto"/>
              <w:right w:val="single" w:sz="6" w:space="0" w:color="auto"/>
            </w:tcBorders>
          </w:tcPr>
          <w:p w14:paraId="63EBC03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16</w:t>
            </w:r>
          </w:p>
        </w:tc>
        <w:tc>
          <w:tcPr>
            <w:tcW w:w="709" w:type="dxa"/>
            <w:tcBorders>
              <w:top w:val="single" w:sz="6" w:space="0" w:color="auto"/>
              <w:left w:val="single" w:sz="6" w:space="0" w:color="auto"/>
              <w:bottom w:val="single" w:sz="6" w:space="0" w:color="auto"/>
              <w:right w:val="single" w:sz="6" w:space="0" w:color="auto"/>
            </w:tcBorders>
          </w:tcPr>
          <w:p w14:paraId="663A589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33</w:t>
            </w:r>
          </w:p>
        </w:tc>
        <w:tc>
          <w:tcPr>
            <w:tcW w:w="709" w:type="dxa"/>
            <w:tcBorders>
              <w:top w:val="single" w:sz="6" w:space="0" w:color="auto"/>
              <w:left w:val="single" w:sz="6" w:space="0" w:color="auto"/>
              <w:bottom w:val="single" w:sz="6" w:space="0" w:color="auto"/>
              <w:right w:val="single" w:sz="6" w:space="0" w:color="auto"/>
            </w:tcBorders>
          </w:tcPr>
          <w:p w14:paraId="6766A6A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16</w:t>
            </w:r>
          </w:p>
        </w:tc>
        <w:tc>
          <w:tcPr>
            <w:tcW w:w="567" w:type="dxa"/>
            <w:tcBorders>
              <w:top w:val="single" w:sz="6" w:space="0" w:color="auto"/>
              <w:left w:val="single" w:sz="6" w:space="0" w:color="auto"/>
              <w:bottom w:val="single" w:sz="6" w:space="0" w:color="auto"/>
              <w:right w:val="single" w:sz="6" w:space="0" w:color="auto"/>
            </w:tcBorders>
          </w:tcPr>
          <w:p w14:paraId="681414C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16</w:t>
            </w:r>
          </w:p>
        </w:tc>
        <w:tc>
          <w:tcPr>
            <w:tcW w:w="708" w:type="dxa"/>
            <w:tcBorders>
              <w:top w:val="single" w:sz="6" w:space="0" w:color="auto"/>
              <w:left w:val="single" w:sz="6" w:space="0" w:color="auto"/>
              <w:bottom w:val="single" w:sz="6" w:space="0" w:color="auto"/>
              <w:right w:val="single" w:sz="6" w:space="0" w:color="auto"/>
            </w:tcBorders>
          </w:tcPr>
          <w:p w14:paraId="656F0F4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6" w:space="0" w:color="auto"/>
              <w:bottom w:val="single" w:sz="2" w:space="0" w:color="000000"/>
              <w:right w:val="single" w:sz="2" w:space="0" w:color="000000"/>
            </w:tcBorders>
          </w:tcPr>
          <w:p w14:paraId="70A92A7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4CE3E9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1744055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278DB65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65E760C3" w14:textId="77777777" w:rsidTr="00647E23">
        <w:trPr>
          <w:trHeight w:val="509"/>
        </w:trPr>
        <w:tc>
          <w:tcPr>
            <w:tcW w:w="968" w:type="dxa"/>
            <w:tcBorders>
              <w:top w:val="single" w:sz="6" w:space="0" w:color="auto"/>
              <w:left w:val="single" w:sz="6" w:space="0" w:color="auto"/>
              <w:bottom w:val="single" w:sz="6" w:space="0" w:color="auto"/>
              <w:right w:val="single" w:sz="4" w:space="0" w:color="auto"/>
            </w:tcBorders>
          </w:tcPr>
          <w:p w14:paraId="223DBBA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паллиативная медицинская помощь</w:t>
            </w:r>
          </w:p>
        </w:tc>
        <w:tc>
          <w:tcPr>
            <w:tcW w:w="749" w:type="dxa"/>
            <w:tcBorders>
              <w:top w:val="single" w:sz="6" w:space="0" w:color="auto"/>
              <w:left w:val="single" w:sz="4" w:space="0" w:color="auto"/>
              <w:bottom w:val="single" w:sz="6" w:space="0" w:color="auto"/>
              <w:right w:val="single" w:sz="6" w:space="0" w:color="auto"/>
            </w:tcBorders>
          </w:tcPr>
          <w:p w14:paraId="3554A6E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10</w:t>
            </w:r>
          </w:p>
        </w:tc>
        <w:tc>
          <w:tcPr>
            <w:tcW w:w="636" w:type="dxa"/>
            <w:tcBorders>
              <w:top w:val="single" w:sz="6" w:space="0" w:color="auto"/>
              <w:left w:val="single" w:sz="6" w:space="0" w:color="auto"/>
              <w:bottom w:val="single" w:sz="6" w:space="0" w:color="auto"/>
              <w:right w:val="nil"/>
            </w:tcBorders>
          </w:tcPr>
          <w:p w14:paraId="0B939D0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10</w:t>
            </w:r>
          </w:p>
        </w:tc>
        <w:tc>
          <w:tcPr>
            <w:tcW w:w="614" w:type="dxa"/>
            <w:tcBorders>
              <w:top w:val="single" w:sz="6" w:space="0" w:color="auto"/>
              <w:left w:val="nil"/>
              <w:bottom w:val="single" w:sz="6" w:space="0" w:color="auto"/>
              <w:right w:val="single" w:sz="6" w:space="0" w:color="auto"/>
            </w:tcBorders>
          </w:tcPr>
          <w:p w14:paraId="38FABB8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05F807A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3390</w:t>
            </w:r>
          </w:p>
        </w:tc>
        <w:tc>
          <w:tcPr>
            <w:tcW w:w="567" w:type="dxa"/>
            <w:tcBorders>
              <w:top w:val="single" w:sz="6" w:space="0" w:color="auto"/>
              <w:left w:val="single" w:sz="6" w:space="0" w:color="auto"/>
              <w:bottom w:val="single" w:sz="6" w:space="0" w:color="auto"/>
              <w:right w:val="single" w:sz="6" w:space="0" w:color="auto"/>
            </w:tcBorders>
          </w:tcPr>
          <w:p w14:paraId="174B3A1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390</w:t>
            </w:r>
          </w:p>
        </w:tc>
        <w:tc>
          <w:tcPr>
            <w:tcW w:w="709" w:type="dxa"/>
            <w:tcBorders>
              <w:top w:val="single" w:sz="6" w:space="0" w:color="auto"/>
              <w:left w:val="single" w:sz="6" w:space="0" w:color="auto"/>
              <w:bottom w:val="single" w:sz="6" w:space="0" w:color="auto"/>
              <w:right w:val="single" w:sz="6" w:space="0" w:color="auto"/>
            </w:tcBorders>
          </w:tcPr>
          <w:p w14:paraId="3C00275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113</w:t>
            </w:r>
          </w:p>
        </w:tc>
        <w:tc>
          <w:tcPr>
            <w:tcW w:w="709" w:type="dxa"/>
            <w:tcBorders>
              <w:top w:val="single" w:sz="6" w:space="0" w:color="auto"/>
              <w:left w:val="single" w:sz="6" w:space="0" w:color="auto"/>
              <w:bottom w:val="single" w:sz="6" w:space="0" w:color="auto"/>
              <w:right w:val="single" w:sz="6" w:space="0" w:color="auto"/>
            </w:tcBorders>
          </w:tcPr>
          <w:p w14:paraId="6CF2548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14:paraId="27A0A42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13</w:t>
            </w:r>
          </w:p>
        </w:tc>
        <w:tc>
          <w:tcPr>
            <w:tcW w:w="708" w:type="dxa"/>
            <w:tcBorders>
              <w:top w:val="single" w:sz="6" w:space="0" w:color="auto"/>
              <w:left w:val="single" w:sz="6" w:space="0" w:color="auto"/>
              <w:bottom w:val="single" w:sz="6" w:space="0" w:color="auto"/>
              <w:right w:val="single" w:sz="6" w:space="0" w:color="auto"/>
            </w:tcBorders>
          </w:tcPr>
          <w:p w14:paraId="58C6CE3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6" w:space="0" w:color="auto"/>
              <w:bottom w:val="single" w:sz="2" w:space="0" w:color="000000"/>
              <w:right w:val="single" w:sz="2" w:space="0" w:color="000000"/>
            </w:tcBorders>
          </w:tcPr>
          <w:p w14:paraId="5DE2614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50BAFBA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3055BA4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63D7B92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24F0896A" w14:textId="77777777" w:rsidTr="00647E23">
        <w:trPr>
          <w:trHeight w:val="173"/>
        </w:trPr>
        <w:tc>
          <w:tcPr>
            <w:tcW w:w="968" w:type="dxa"/>
            <w:tcBorders>
              <w:top w:val="single" w:sz="6" w:space="0" w:color="auto"/>
              <w:left w:val="single" w:sz="6" w:space="0" w:color="auto"/>
              <w:bottom w:val="single" w:sz="6" w:space="0" w:color="auto"/>
              <w:right w:val="single" w:sz="4" w:space="0" w:color="auto"/>
            </w:tcBorders>
          </w:tcPr>
          <w:p w14:paraId="7878173E"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платные</w:t>
            </w:r>
          </w:p>
        </w:tc>
        <w:tc>
          <w:tcPr>
            <w:tcW w:w="749" w:type="dxa"/>
            <w:tcBorders>
              <w:top w:val="single" w:sz="6" w:space="0" w:color="auto"/>
              <w:left w:val="single" w:sz="4" w:space="0" w:color="auto"/>
              <w:bottom w:val="single" w:sz="6" w:space="0" w:color="auto"/>
              <w:right w:val="single" w:sz="6" w:space="0" w:color="auto"/>
            </w:tcBorders>
          </w:tcPr>
          <w:p w14:paraId="32208FC6"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nil"/>
            </w:tcBorders>
          </w:tcPr>
          <w:p w14:paraId="2638684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4" w:type="dxa"/>
            <w:tcBorders>
              <w:top w:val="single" w:sz="6" w:space="0" w:color="auto"/>
              <w:left w:val="nil"/>
              <w:bottom w:val="single" w:sz="6" w:space="0" w:color="auto"/>
              <w:right w:val="single" w:sz="6" w:space="0" w:color="auto"/>
            </w:tcBorders>
          </w:tcPr>
          <w:p w14:paraId="5D058BB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38CCD09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246B92D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4DED155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1B58EFF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3DFAC18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14:paraId="57DE457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6" w:space="0" w:color="auto"/>
              <w:bottom w:val="single" w:sz="2" w:space="0" w:color="000000"/>
              <w:right w:val="single" w:sz="2" w:space="0" w:color="000000"/>
            </w:tcBorders>
          </w:tcPr>
          <w:p w14:paraId="051C74C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2FB98C4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7C47554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579FB50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52F87EBD" w14:textId="77777777" w:rsidTr="00647E23">
        <w:trPr>
          <w:trHeight w:val="173"/>
        </w:trPr>
        <w:tc>
          <w:tcPr>
            <w:tcW w:w="968" w:type="dxa"/>
            <w:tcBorders>
              <w:top w:val="single" w:sz="6" w:space="0" w:color="auto"/>
              <w:left w:val="single" w:sz="2" w:space="0" w:color="000000"/>
              <w:bottom w:val="single" w:sz="2" w:space="0" w:color="000000"/>
              <w:right w:val="single" w:sz="4" w:space="0" w:color="auto"/>
            </w:tcBorders>
          </w:tcPr>
          <w:p w14:paraId="3AD46001"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4" w:space="0" w:color="auto"/>
              <w:bottom w:val="single" w:sz="2" w:space="0" w:color="000000"/>
              <w:right w:val="single" w:sz="2" w:space="0" w:color="000000"/>
            </w:tcBorders>
          </w:tcPr>
          <w:p w14:paraId="0073DE8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250" w:type="dxa"/>
            <w:gridSpan w:val="2"/>
            <w:tcBorders>
              <w:top w:val="single" w:sz="6" w:space="0" w:color="auto"/>
              <w:left w:val="single" w:sz="2" w:space="0" w:color="000000"/>
              <w:bottom w:val="single" w:sz="2" w:space="0" w:color="000000"/>
              <w:right w:val="single" w:sz="2" w:space="0" w:color="000000"/>
            </w:tcBorders>
          </w:tcPr>
          <w:p w14:paraId="782DBF6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2" w:space="0" w:color="000000"/>
              <w:bottom w:val="single" w:sz="2" w:space="0" w:color="000000"/>
              <w:right w:val="single" w:sz="2" w:space="0" w:color="000000"/>
            </w:tcBorders>
          </w:tcPr>
          <w:p w14:paraId="0E14E01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2" w:space="0" w:color="000000"/>
              <w:bottom w:val="single" w:sz="2" w:space="0" w:color="000000"/>
              <w:right w:val="single" w:sz="2" w:space="0" w:color="000000"/>
            </w:tcBorders>
          </w:tcPr>
          <w:p w14:paraId="51E663C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0E8E4EF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0479124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2" w:space="0" w:color="000000"/>
              <w:bottom w:val="single" w:sz="2" w:space="0" w:color="000000"/>
              <w:right w:val="single" w:sz="2" w:space="0" w:color="000000"/>
            </w:tcBorders>
          </w:tcPr>
          <w:p w14:paraId="33BE395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6" w:space="0" w:color="auto"/>
              <w:left w:val="single" w:sz="2" w:space="0" w:color="000000"/>
              <w:bottom w:val="single" w:sz="2" w:space="0" w:color="000000"/>
              <w:right w:val="single" w:sz="2" w:space="0" w:color="000000"/>
            </w:tcBorders>
          </w:tcPr>
          <w:p w14:paraId="23AB278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tcPr>
          <w:p w14:paraId="7819681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01BA738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14:paraId="68EFA92F"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4D3A5C6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2B9F3207" w14:textId="77777777" w:rsidTr="00647E23">
        <w:trPr>
          <w:trHeight w:val="384"/>
        </w:trPr>
        <w:tc>
          <w:tcPr>
            <w:tcW w:w="968" w:type="dxa"/>
            <w:tcBorders>
              <w:top w:val="single" w:sz="2" w:space="0" w:color="000000"/>
              <w:left w:val="single" w:sz="2" w:space="0" w:color="000000"/>
              <w:bottom w:val="single" w:sz="6" w:space="0" w:color="auto"/>
              <w:right w:val="single" w:sz="2" w:space="0" w:color="000000"/>
            </w:tcBorders>
          </w:tcPr>
          <w:p w14:paraId="2222FAE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3140" w:type="dxa"/>
            <w:gridSpan w:val="6"/>
            <w:tcBorders>
              <w:top w:val="single" w:sz="2" w:space="0" w:color="000000"/>
              <w:left w:val="single" w:sz="2" w:space="0" w:color="000000"/>
              <w:bottom w:val="single" w:sz="6" w:space="0" w:color="auto"/>
              <w:right w:val="single" w:sz="2" w:space="0" w:color="000000"/>
            </w:tcBorders>
          </w:tcPr>
          <w:p w14:paraId="32FFDBB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95959">
              <w:rPr>
                <w:rFonts w:ascii="Times New Roman" w:eastAsia="Times New Roman" w:hAnsi="Times New Roman" w:cs="Times New Roman"/>
                <w:b/>
                <w:bCs/>
                <w:color w:val="000000"/>
                <w:sz w:val="24"/>
                <w:szCs w:val="24"/>
                <w:lang w:eastAsia="ru-RU"/>
              </w:rPr>
              <w:t>1.4. Стационарозамещающая помощь</w:t>
            </w:r>
          </w:p>
        </w:tc>
        <w:tc>
          <w:tcPr>
            <w:tcW w:w="709" w:type="dxa"/>
            <w:tcBorders>
              <w:top w:val="single" w:sz="2" w:space="0" w:color="000000"/>
              <w:left w:val="single" w:sz="2" w:space="0" w:color="000000"/>
              <w:bottom w:val="single" w:sz="6" w:space="0" w:color="auto"/>
              <w:right w:val="single" w:sz="2" w:space="0" w:color="000000"/>
            </w:tcBorders>
          </w:tcPr>
          <w:p w14:paraId="1C9BC72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6" w:space="0" w:color="auto"/>
              <w:right w:val="single" w:sz="2" w:space="0" w:color="000000"/>
            </w:tcBorders>
          </w:tcPr>
          <w:p w14:paraId="1F330ED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2" w:space="0" w:color="000000"/>
              <w:left w:val="single" w:sz="2" w:space="0" w:color="000000"/>
              <w:bottom w:val="single" w:sz="6" w:space="0" w:color="auto"/>
              <w:right w:val="single" w:sz="2" w:space="0" w:color="000000"/>
            </w:tcBorders>
          </w:tcPr>
          <w:p w14:paraId="04CC028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8" w:type="dxa"/>
            <w:tcBorders>
              <w:top w:val="single" w:sz="2" w:space="0" w:color="000000"/>
              <w:left w:val="single" w:sz="2" w:space="0" w:color="000000"/>
              <w:bottom w:val="single" w:sz="6" w:space="0" w:color="auto"/>
              <w:right w:val="single" w:sz="2" w:space="0" w:color="000000"/>
            </w:tcBorders>
          </w:tcPr>
          <w:p w14:paraId="2189BB0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567" w:type="dxa"/>
            <w:tcBorders>
              <w:top w:val="single" w:sz="2" w:space="0" w:color="000000"/>
              <w:left w:val="single" w:sz="2" w:space="0" w:color="000000"/>
              <w:bottom w:val="single" w:sz="6" w:space="0" w:color="auto"/>
              <w:right w:val="single" w:sz="2" w:space="0" w:color="000000"/>
            </w:tcBorders>
          </w:tcPr>
          <w:p w14:paraId="3BD8C80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6" w:space="0" w:color="auto"/>
              <w:right w:val="single" w:sz="2" w:space="0" w:color="000000"/>
            </w:tcBorders>
          </w:tcPr>
          <w:p w14:paraId="067F394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709" w:type="dxa"/>
            <w:tcBorders>
              <w:top w:val="single" w:sz="2" w:space="0" w:color="000000"/>
              <w:left w:val="single" w:sz="2" w:space="0" w:color="000000"/>
              <w:bottom w:val="single" w:sz="6" w:space="0" w:color="auto"/>
              <w:right w:val="single" w:sz="2" w:space="0" w:color="000000"/>
            </w:tcBorders>
          </w:tcPr>
          <w:p w14:paraId="59C5D04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850" w:type="dxa"/>
            <w:tcBorders>
              <w:top w:val="single" w:sz="2" w:space="0" w:color="000000"/>
              <w:left w:val="single" w:sz="2" w:space="0" w:color="000000"/>
              <w:bottom w:val="single" w:sz="2" w:space="0" w:color="000000"/>
              <w:right w:val="single" w:sz="2" w:space="0" w:color="000000"/>
            </w:tcBorders>
          </w:tcPr>
          <w:p w14:paraId="14D4326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r>
      <w:tr w:rsidR="003F5284" w:rsidRPr="00395959" w14:paraId="46395E4C" w14:textId="77777777" w:rsidTr="00647E23">
        <w:trPr>
          <w:trHeight w:val="182"/>
        </w:trPr>
        <w:tc>
          <w:tcPr>
            <w:tcW w:w="968" w:type="dxa"/>
            <w:tcBorders>
              <w:top w:val="single" w:sz="6" w:space="0" w:color="auto"/>
              <w:left w:val="single" w:sz="6" w:space="0" w:color="auto"/>
              <w:bottom w:val="nil"/>
              <w:right w:val="single" w:sz="6" w:space="0" w:color="auto"/>
            </w:tcBorders>
          </w:tcPr>
          <w:p w14:paraId="154EF36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Наименование учреждения</w:t>
            </w:r>
          </w:p>
        </w:tc>
        <w:tc>
          <w:tcPr>
            <w:tcW w:w="1385" w:type="dxa"/>
            <w:gridSpan w:val="2"/>
            <w:tcBorders>
              <w:top w:val="single" w:sz="6" w:space="0" w:color="auto"/>
              <w:left w:val="single" w:sz="6" w:space="0" w:color="auto"/>
              <w:bottom w:val="single" w:sz="6" w:space="0" w:color="auto"/>
              <w:right w:val="nil"/>
            </w:tcBorders>
          </w:tcPr>
          <w:p w14:paraId="10DBE353"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Число мест</w:t>
            </w:r>
          </w:p>
        </w:tc>
        <w:tc>
          <w:tcPr>
            <w:tcW w:w="614" w:type="dxa"/>
            <w:tcBorders>
              <w:top w:val="single" w:sz="6" w:space="0" w:color="auto"/>
              <w:left w:val="nil"/>
              <w:bottom w:val="single" w:sz="6" w:space="0" w:color="auto"/>
              <w:right w:val="nil"/>
            </w:tcBorders>
          </w:tcPr>
          <w:p w14:paraId="5EACB02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nil"/>
              <w:bottom w:val="single" w:sz="6" w:space="0" w:color="auto"/>
              <w:right w:val="single" w:sz="6" w:space="0" w:color="auto"/>
            </w:tcBorders>
          </w:tcPr>
          <w:p w14:paraId="21EDDF0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4"/>
            <w:tcBorders>
              <w:top w:val="single" w:sz="6" w:space="0" w:color="auto"/>
              <w:left w:val="single" w:sz="6" w:space="0" w:color="auto"/>
              <w:bottom w:val="single" w:sz="6" w:space="0" w:color="auto"/>
              <w:right w:val="single" w:sz="6" w:space="0" w:color="auto"/>
            </w:tcBorders>
          </w:tcPr>
          <w:p w14:paraId="3D9288E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Число пациенто-дней</w:t>
            </w:r>
          </w:p>
        </w:tc>
        <w:tc>
          <w:tcPr>
            <w:tcW w:w="1984" w:type="dxa"/>
            <w:gridSpan w:val="3"/>
            <w:tcBorders>
              <w:top w:val="single" w:sz="6" w:space="0" w:color="auto"/>
              <w:left w:val="single" w:sz="6" w:space="0" w:color="auto"/>
              <w:bottom w:val="single" w:sz="6" w:space="0" w:color="auto"/>
              <w:right w:val="nil"/>
            </w:tcBorders>
          </w:tcPr>
          <w:p w14:paraId="399AF2F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Выписано больных</w:t>
            </w:r>
          </w:p>
        </w:tc>
        <w:tc>
          <w:tcPr>
            <w:tcW w:w="709" w:type="dxa"/>
            <w:tcBorders>
              <w:top w:val="single" w:sz="6" w:space="0" w:color="auto"/>
              <w:left w:val="nil"/>
              <w:bottom w:val="single" w:sz="6" w:space="0" w:color="auto"/>
              <w:right w:val="single" w:sz="6" w:space="0" w:color="auto"/>
            </w:tcBorders>
          </w:tcPr>
          <w:p w14:paraId="0866C60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6" w:space="0" w:color="auto"/>
              <w:bottom w:val="single" w:sz="2" w:space="0" w:color="000000"/>
              <w:right w:val="single" w:sz="2" w:space="0" w:color="000000"/>
            </w:tcBorders>
          </w:tcPr>
          <w:p w14:paraId="69C85A3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61F7815A" w14:textId="77777777" w:rsidTr="00647E23">
        <w:trPr>
          <w:trHeight w:val="470"/>
        </w:trPr>
        <w:tc>
          <w:tcPr>
            <w:tcW w:w="968" w:type="dxa"/>
            <w:tcBorders>
              <w:top w:val="nil"/>
              <w:left w:val="single" w:sz="6" w:space="0" w:color="auto"/>
              <w:bottom w:val="nil"/>
              <w:right w:val="single" w:sz="6" w:space="0" w:color="auto"/>
            </w:tcBorders>
          </w:tcPr>
          <w:p w14:paraId="21E3688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9" w:type="dxa"/>
            <w:tcBorders>
              <w:top w:val="single" w:sz="6" w:space="0" w:color="auto"/>
              <w:left w:val="single" w:sz="6" w:space="0" w:color="auto"/>
              <w:bottom w:val="nil"/>
              <w:right w:val="single" w:sz="6" w:space="0" w:color="auto"/>
            </w:tcBorders>
          </w:tcPr>
          <w:p w14:paraId="2C2E7BA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1824" w:type="dxa"/>
            <w:gridSpan w:val="4"/>
            <w:tcBorders>
              <w:top w:val="single" w:sz="6" w:space="0" w:color="auto"/>
              <w:left w:val="single" w:sz="6" w:space="0" w:color="auto"/>
              <w:bottom w:val="single" w:sz="6" w:space="0" w:color="auto"/>
              <w:right w:val="single" w:sz="6" w:space="0" w:color="auto"/>
            </w:tcBorders>
          </w:tcPr>
          <w:p w14:paraId="0E4AA9B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(с нарастающим итогом)</w:t>
            </w:r>
          </w:p>
        </w:tc>
        <w:tc>
          <w:tcPr>
            <w:tcW w:w="567" w:type="dxa"/>
            <w:tcBorders>
              <w:top w:val="single" w:sz="6" w:space="0" w:color="auto"/>
              <w:left w:val="single" w:sz="6" w:space="0" w:color="auto"/>
              <w:bottom w:val="nil"/>
              <w:right w:val="single" w:sz="6" w:space="0" w:color="auto"/>
            </w:tcBorders>
          </w:tcPr>
          <w:p w14:paraId="615E52A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1985" w:type="dxa"/>
            <w:gridSpan w:val="3"/>
            <w:tcBorders>
              <w:top w:val="single" w:sz="6" w:space="0" w:color="auto"/>
              <w:left w:val="single" w:sz="6" w:space="0" w:color="auto"/>
              <w:bottom w:val="single" w:sz="6" w:space="0" w:color="auto"/>
              <w:right w:val="single" w:sz="6" w:space="0" w:color="auto"/>
            </w:tcBorders>
          </w:tcPr>
          <w:p w14:paraId="7A94F9A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(с нарастающим итогом)</w:t>
            </w:r>
          </w:p>
        </w:tc>
        <w:tc>
          <w:tcPr>
            <w:tcW w:w="708" w:type="dxa"/>
            <w:vMerge w:val="restart"/>
            <w:tcBorders>
              <w:top w:val="single" w:sz="6" w:space="0" w:color="auto"/>
              <w:left w:val="single" w:sz="6" w:space="0" w:color="auto"/>
              <w:right w:val="single" w:sz="6" w:space="0" w:color="auto"/>
            </w:tcBorders>
          </w:tcPr>
          <w:p w14:paraId="403B401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годовой план</w:t>
            </w:r>
          </w:p>
        </w:tc>
        <w:tc>
          <w:tcPr>
            <w:tcW w:w="2835" w:type="dxa"/>
            <w:gridSpan w:val="4"/>
            <w:tcBorders>
              <w:top w:val="single" w:sz="6" w:space="0" w:color="auto"/>
              <w:left w:val="single" w:sz="6" w:space="0" w:color="auto"/>
              <w:bottom w:val="single" w:sz="6" w:space="0" w:color="auto"/>
              <w:right w:val="single" w:sz="2" w:space="0" w:color="000000"/>
            </w:tcBorders>
          </w:tcPr>
          <w:p w14:paraId="3C17392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факт (с нарастающим итогом)</w:t>
            </w:r>
          </w:p>
        </w:tc>
      </w:tr>
      <w:tr w:rsidR="003F5284" w:rsidRPr="00395959" w14:paraId="12E4494A" w14:textId="77777777" w:rsidTr="00647E23">
        <w:trPr>
          <w:trHeight w:val="355"/>
        </w:trPr>
        <w:tc>
          <w:tcPr>
            <w:tcW w:w="968" w:type="dxa"/>
            <w:tcBorders>
              <w:top w:val="nil"/>
              <w:left w:val="single" w:sz="6" w:space="0" w:color="auto"/>
              <w:bottom w:val="single" w:sz="6" w:space="0" w:color="auto"/>
              <w:right w:val="single" w:sz="6" w:space="0" w:color="auto"/>
            </w:tcBorders>
          </w:tcPr>
          <w:p w14:paraId="6F2A35C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9" w:type="dxa"/>
            <w:tcBorders>
              <w:top w:val="nil"/>
              <w:left w:val="single" w:sz="6" w:space="0" w:color="auto"/>
              <w:bottom w:val="single" w:sz="6" w:space="0" w:color="auto"/>
              <w:right w:val="single" w:sz="6" w:space="0" w:color="auto"/>
            </w:tcBorders>
          </w:tcPr>
          <w:p w14:paraId="415E1C9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single" w:sz="6" w:space="0" w:color="auto"/>
            </w:tcBorders>
          </w:tcPr>
          <w:p w14:paraId="527A912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 стационаре</w:t>
            </w:r>
          </w:p>
        </w:tc>
        <w:tc>
          <w:tcPr>
            <w:tcW w:w="614" w:type="dxa"/>
            <w:tcBorders>
              <w:top w:val="single" w:sz="6" w:space="0" w:color="auto"/>
              <w:left w:val="single" w:sz="6" w:space="0" w:color="auto"/>
              <w:bottom w:val="single" w:sz="6" w:space="0" w:color="auto"/>
              <w:right w:val="single" w:sz="6" w:space="0" w:color="auto"/>
            </w:tcBorders>
          </w:tcPr>
          <w:p w14:paraId="431FAB5C"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поликлинике</w:t>
            </w:r>
          </w:p>
        </w:tc>
        <w:tc>
          <w:tcPr>
            <w:tcW w:w="574" w:type="dxa"/>
            <w:gridSpan w:val="2"/>
            <w:tcBorders>
              <w:top w:val="single" w:sz="6" w:space="0" w:color="auto"/>
              <w:left w:val="single" w:sz="6" w:space="0" w:color="auto"/>
              <w:bottom w:val="single" w:sz="6" w:space="0" w:color="auto"/>
              <w:right w:val="single" w:sz="6" w:space="0" w:color="auto"/>
            </w:tcBorders>
          </w:tcPr>
          <w:p w14:paraId="30FDBD9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 xml:space="preserve"> на дому</w:t>
            </w:r>
          </w:p>
        </w:tc>
        <w:tc>
          <w:tcPr>
            <w:tcW w:w="567" w:type="dxa"/>
            <w:tcBorders>
              <w:top w:val="nil"/>
              <w:left w:val="single" w:sz="6" w:space="0" w:color="auto"/>
              <w:bottom w:val="single" w:sz="6" w:space="0" w:color="auto"/>
              <w:right w:val="single" w:sz="6" w:space="0" w:color="auto"/>
            </w:tcBorders>
          </w:tcPr>
          <w:p w14:paraId="11601E0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2F6CE542"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 стационаре</w:t>
            </w:r>
          </w:p>
        </w:tc>
        <w:tc>
          <w:tcPr>
            <w:tcW w:w="709" w:type="dxa"/>
            <w:tcBorders>
              <w:top w:val="single" w:sz="6" w:space="0" w:color="auto"/>
              <w:left w:val="single" w:sz="6" w:space="0" w:color="auto"/>
              <w:bottom w:val="single" w:sz="6" w:space="0" w:color="auto"/>
              <w:right w:val="single" w:sz="6" w:space="0" w:color="auto"/>
            </w:tcBorders>
          </w:tcPr>
          <w:p w14:paraId="7FA3F25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поликлинике</w:t>
            </w:r>
          </w:p>
        </w:tc>
        <w:tc>
          <w:tcPr>
            <w:tcW w:w="567" w:type="dxa"/>
            <w:tcBorders>
              <w:top w:val="single" w:sz="6" w:space="0" w:color="auto"/>
              <w:left w:val="single" w:sz="6" w:space="0" w:color="auto"/>
              <w:bottom w:val="single" w:sz="6" w:space="0" w:color="auto"/>
              <w:right w:val="single" w:sz="6" w:space="0" w:color="auto"/>
            </w:tcBorders>
          </w:tcPr>
          <w:p w14:paraId="4F94B38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 xml:space="preserve"> на дому</w:t>
            </w:r>
          </w:p>
        </w:tc>
        <w:tc>
          <w:tcPr>
            <w:tcW w:w="708" w:type="dxa"/>
            <w:vMerge/>
            <w:tcBorders>
              <w:left w:val="single" w:sz="6" w:space="0" w:color="auto"/>
              <w:bottom w:val="single" w:sz="6" w:space="0" w:color="auto"/>
              <w:right w:val="single" w:sz="6" w:space="0" w:color="auto"/>
            </w:tcBorders>
          </w:tcPr>
          <w:p w14:paraId="16B7CCE9"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14:paraId="243CC71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в стационаре</w:t>
            </w:r>
          </w:p>
        </w:tc>
        <w:tc>
          <w:tcPr>
            <w:tcW w:w="709" w:type="dxa"/>
            <w:tcBorders>
              <w:top w:val="single" w:sz="6" w:space="0" w:color="auto"/>
              <w:left w:val="single" w:sz="6" w:space="0" w:color="auto"/>
              <w:bottom w:val="single" w:sz="6" w:space="0" w:color="auto"/>
              <w:right w:val="single" w:sz="6" w:space="0" w:color="auto"/>
            </w:tcBorders>
          </w:tcPr>
          <w:p w14:paraId="4AAE528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поликлинике</w:t>
            </w:r>
          </w:p>
        </w:tc>
        <w:tc>
          <w:tcPr>
            <w:tcW w:w="1559" w:type="dxa"/>
            <w:gridSpan w:val="2"/>
            <w:tcBorders>
              <w:top w:val="single" w:sz="6" w:space="0" w:color="auto"/>
              <w:left w:val="single" w:sz="6" w:space="0" w:color="auto"/>
              <w:bottom w:val="single" w:sz="6" w:space="0" w:color="auto"/>
              <w:right w:val="single" w:sz="2" w:space="0" w:color="000000"/>
            </w:tcBorders>
          </w:tcPr>
          <w:p w14:paraId="1CA2214D"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95959">
              <w:rPr>
                <w:rFonts w:ascii="Times New Roman" w:eastAsia="Times New Roman" w:hAnsi="Times New Roman" w:cs="Times New Roman"/>
                <w:color w:val="000000"/>
                <w:sz w:val="18"/>
                <w:szCs w:val="18"/>
                <w:lang w:eastAsia="ru-RU"/>
              </w:rPr>
              <w:t xml:space="preserve"> на дому</w:t>
            </w:r>
          </w:p>
        </w:tc>
      </w:tr>
      <w:tr w:rsidR="003F5284" w:rsidRPr="00395959" w14:paraId="0DC903EF" w14:textId="77777777" w:rsidTr="00647E23">
        <w:trPr>
          <w:trHeight w:val="182"/>
        </w:trPr>
        <w:tc>
          <w:tcPr>
            <w:tcW w:w="968" w:type="dxa"/>
            <w:tcBorders>
              <w:top w:val="single" w:sz="6" w:space="0" w:color="auto"/>
              <w:left w:val="single" w:sz="6" w:space="0" w:color="auto"/>
              <w:bottom w:val="single" w:sz="6" w:space="0" w:color="auto"/>
              <w:right w:val="single" w:sz="6" w:space="0" w:color="auto"/>
            </w:tcBorders>
          </w:tcPr>
          <w:p w14:paraId="5ADC45D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749" w:type="dxa"/>
            <w:tcBorders>
              <w:top w:val="single" w:sz="6" w:space="0" w:color="auto"/>
              <w:left w:val="single" w:sz="6" w:space="0" w:color="auto"/>
              <w:bottom w:val="single" w:sz="6" w:space="0" w:color="auto"/>
              <w:right w:val="single" w:sz="6" w:space="0" w:color="auto"/>
            </w:tcBorders>
          </w:tcPr>
          <w:p w14:paraId="4F703E8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w:t>
            </w:r>
          </w:p>
        </w:tc>
        <w:tc>
          <w:tcPr>
            <w:tcW w:w="636" w:type="dxa"/>
            <w:tcBorders>
              <w:top w:val="single" w:sz="6" w:space="0" w:color="auto"/>
              <w:left w:val="single" w:sz="6" w:space="0" w:color="auto"/>
              <w:bottom w:val="single" w:sz="6" w:space="0" w:color="auto"/>
              <w:right w:val="single" w:sz="6" w:space="0" w:color="auto"/>
            </w:tcBorders>
          </w:tcPr>
          <w:p w14:paraId="201B3FF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3</w:t>
            </w:r>
          </w:p>
        </w:tc>
        <w:tc>
          <w:tcPr>
            <w:tcW w:w="614" w:type="dxa"/>
            <w:tcBorders>
              <w:top w:val="single" w:sz="6" w:space="0" w:color="auto"/>
              <w:left w:val="single" w:sz="6" w:space="0" w:color="auto"/>
              <w:bottom w:val="single" w:sz="6" w:space="0" w:color="auto"/>
              <w:right w:val="single" w:sz="6" w:space="0" w:color="auto"/>
            </w:tcBorders>
          </w:tcPr>
          <w:p w14:paraId="5072DEA5"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w:t>
            </w:r>
          </w:p>
        </w:tc>
        <w:tc>
          <w:tcPr>
            <w:tcW w:w="574" w:type="dxa"/>
            <w:gridSpan w:val="2"/>
            <w:tcBorders>
              <w:top w:val="single" w:sz="6" w:space="0" w:color="auto"/>
              <w:left w:val="single" w:sz="6" w:space="0" w:color="auto"/>
              <w:bottom w:val="single" w:sz="6" w:space="0" w:color="auto"/>
              <w:right w:val="single" w:sz="6" w:space="0" w:color="auto"/>
            </w:tcBorders>
          </w:tcPr>
          <w:p w14:paraId="61D444F1"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w:t>
            </w:r>
          </w:p>
        </w:tc>
        <w:tc>
          <w:tcPr>
            <w:tcW w:w="567" w:type="dxa"/>
            <w:tcBorders>
              <w:top w:val="single" w:sz="6" w:space="0" w:color="auto"/>
              <w:left w:val="single" w:sz="6" w:space="0" w:color="auto"/>
              <w:bottom w:val="single" w:sz="6" w:space="0" w:color="auto"/>
              <w:right w:val="single" w:sz="6" w:space="0" w:color="auto"/>
            </w:tcBorders>
          </w:tcPr>
          <w:p w14:paraId="2765CC0F"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6</w:t>
            </w:r>
          </w:p>
        </w:tc>
        <w:tc>
          <w:tcPr>
            <w:tcW w:w="709" w:type="dxa"/>
            <w:tcBorders>
              <w:top w:val="single" w:sz="6" w:space="0" w:color="auto"/>
              <w:left w:val="single" w:sz="6" w:space="0" w:color="auto"/>
              <w:bottom w:val="single" w:sz="6" w:space="0" w:color="auto"/>
              <w:right w:val="single" w:sz="6" w:space="0" w:color="auto"/>
            </w:tcBorders>
          </w:tcPr>
          <w:p w14:paraId="0752349E"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w:t>
            </w:r>
          </w:p>
        </w:tc>
        <w:tc>
          <w:tcPr>
            <w:tcW w:w="709" w:type="dxa"/>
            <w:tcBorders>
              <w:top w:val="single" w:sz="6" w:space="0" w:color="auto"/>
              <w:left w:val="single" w:sz="6" w:space="0" w:color="auto"/>
              <w:bottom w:val="single" w:sz="6" w:space="0" w:color="auto"/>
              <w:right w:val="single" w:sz="6" w:space="0" w:color="auto"/>
            </w:tcBorders>
          </w:tcPr>
          <w:p w14:paraId="77B94AB7"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w:t>
            </w:r>
          </w:p>
        </w:tc>
        <w:tc>
          <w:tcPr>
            <w:tcW w:w="567" w:type="dxa"/>
            <w:tcBorders>
              <w:top w:val="single" w:sz="6" w:space="0" w:color="auto"/>
              <w:left w:val="single" w:sz="6" w:space="0" w:color="auto"/>
              <w:bottom w:val="single" w:sz="6" w:space="0" w:color="auto"/>
              <w:right w:val="single" w:sz="6" w:space="0" w:color="auto"/>
            </w:tcBorders>
          </w:tcPr>
          <w:p w14:paraId="1A744CF6"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w:t>
            </w:r>
          </w:p>
        </w:tc>
        <w:tc>
          <w:tcPr>
            <w:tcW w:w="708" w:type="dxa"/>
            <w:tcBorders>
              <w:top w:val="single" w:sz="6" w:space="0" w:color="auto"/>
              <w:left w:val="single" w:sz="6" w:space="0" w:color="auto"/>
              <w:bottom w:val="single" w:sz="6" w:space="0" w:color="auto"/>
              <w:right w:val="single" w:sz="6" w:space="0" w:color="auto"/>
            </w:tcBorders>
          </w:tcPr>
          <w:p w14:paraId="7AB94438"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6</w:t>
            </w:r>
          </w:p>
        </w:tc>
        <w:tc>
          <w:tcPr>
            <w:tcW w:w="567" w:type="dxa"/>
            <w:tcBorders>
              <w:top w:val="single" w:sz="6" w:space="0" w:color="auto"/>
              <w:left w:val="single" w:sz="6" w:space="0" w:color="auto"/>
              <w:bottom w:val="single" w:sz="6" w:space="0" w:color="auto"/>
              <w:right w:val="single" w:sz="6" w:space="0" w:color="auto"/>
            </w:tcBorders>
          </w:tcPr>
          <w:p w14:paraId="307B03CB"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7</w:t>
            </w:r>
          </w:p>
        </w:tc>
        <w:tc>
          <w:tcPr>
            <w:tcW w:w="709" w:type="dxa"/>
            <w:tcBorders>
              <w:top w:val="single" w:sz="6" w:space="0" w:color="auto"/>
              <w:left w:val="single" w:sz="6" w:space="0" w:color="auto"/>
              <w:bottom w:val="single" w:sz="6" w:space="0" w:color="auto"/>
              <w:right w:val="single" w:sz="6" w:space="0" w:color="auto"/>
            </w:tcBorders>
          </w:tcPr>
          <w:p w14:paraId="7A4D4880"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w:t>
            </w:r>
          </w:p>
        </w:tc>
        <w:tc>
          <w:tcPr>
            <w:tcW w:w="709" w:type="dxa"/>
            <w:tcBorders>
              <w:top w:val="single" w:sz="6" w:space="0" w:color="auto"/>
              <w:left w:val="single" w:sz="6" w:space="0" w:color="auto"/>
              <w:bottom w:val="single" w:sz="6" w:space="0" w:color="auto"/>
              <w:right w:val="single" w:sz="6" w:space="0" w:color="auto"/>
            </w:tcBorders>
          </w:tcPr>
          <w:p w14:paraId="01E35AD4" w14:textId="77777777" w:rsidR="003F5284" w:rsidRPr="00395959" w:rsidRDefault="003F5284" w:rsidP="0039595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9</w:t>
            </w:r>
          </w:p>
        </w:tc>
        <w:tc>
          <w:tcPr>
            <w:tcW w:w="850" w:type="dxa"/>
            <w:tcBorders>
              <w:top w:val="single" w:sz="2" w:space="0" w:color="000000"/>
              <w:left w:val="single" w:sz="6" w:space="0" w:color="auto"/>
              <w:bottom w:val="single" w:sz="2" w:space="0" w:color="000000"/>
              <w:right w:val="single" w:sz="2" w:space="0" w:color="000000"/>
            </w:tcBorders>
          </w:tcPr>
          <w:p w14:paraId="0A20221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1645554D" w14:textId="77777777" w:rsidTr="00647E23">
        <w:trPr>
          <w:trHeight w:val="182"/>
        </w:trPr>
        <w:tc>
          <w:tcPr>
            <w:tcW w:w="968" w:type="dxa"/>
            <w:tcBorders>
              <w:top w:val="single" w:sz="6" w:space="0" w:color="auto"/>
              <w:left w:val="single" w:sz="6" w:space="0" w:color="auto"/>
              <w:bottom w:val="single" w:sz="6" w:space="0" w:color="auto"/>
              <w:right w:val="single" w:sz="6" w:space="0" w:color="auto"/>
            </w:tcBorders>
          </w:tcPr>
          <w:p w14:paraId="73A8B30A"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395959">
              <w:rPr>
                <w:rFonts w:ascii="Times New Roman" w:eastAsia="Times New Roman" w:hAnsi="Times New Roman" w:cs="Times New Roman"/>
                <w:b/>
                <w:bCs/>
                <w:color w:val="000000"/>
                <w:sz w:val="20"/>
                <w:szCs w:val="20"/>
                <w:lang w:eastAsia="ru-RU"/>
              </w:rPr>
              <w:t>Всего</w:t>
            </w:r>
          </w:p>
        </w:tc>
        <w:tc>
          <w:tcPr>
            <w:tcW w:w="749" w:type="dxa"/>
            <w:tcBorders>
              <w:top w:val="single" w:sz="6" w:space="0" w:color="auto"/>
              <w:left w:val="single" w:sz="6" w:space="0" w:color="auto"/>
              <w:bottom w:val="single" w:sz="6" w:space="0" w:color="auto"/>
              <w:right w:val="single" w:sz="6" w:space="0" w:color="auto"/>
            </w:tcBorders>
            <w:shd w:val="solid" w:color="CCCCFF" w:fill="auto"/>
          </w:tcPr>
          <w:p w14:paraId="29E985A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28</w:t>
            </w:r>
          </w:p>
        </w:tc>
        <w:tc>
          <w:tcPr>
            <w:tcW w:w="636" w:type="dxa"/>
            <w:tcBorders>
              <w:top w:val="single" w:sz="6" w:space="0" w:color="auto"/>
              <w:left w:val="single" w:sz="6" w:space="0" w:color="auto"/>
              <w:bottom w:val="single" w:sz="6" w:space="0" w:color="auto"/>
              <w:right w:val="single" w:sz="6" w:space="0" w:color="auto"/>
            </w:tcBorders>
            <w:shd w:val="solid" w:color="CCCCFF" w:fill="auto"/>
          </w:tcPr>
          <w:p w14:paraId="7EBA037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614" w:type="dxa"/>
            <w:tcBorders>
              <w:top w:val="single" w:sz="6" w:space="0" w:color="auto"/>
              <w:left w:val="single" w:sz="6" w:space="0" w:color="auto"/>
              <w:bottom w:val="single" w:sz="6" w:space="0" w:color="auto"/>
              <w:right w:val="single" w:sz="6" w:space="0" w:color="auto"/>
            </w:tcBorders>
            <w:shd w:val="solid" w:color="CCCCFF" w:fill="auto"/>
          </w:tcPr>
          <w:p w14:paraId="41236F8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27</w:t>
            </w:r>
          </w:p>
        </w:tc>
        <w:tc>
          <w:tcPr>
            <w:tcW w:w="574" w:type="dxa"/>
            <w:gridSpan w:val="2"/>
            <w:tcBorders>
              <w:top w:val="single" w:sz="6" w:space="0" w:color="auto"/>
              <w:left w:val="single" w:sz="6" w:space="0" w:color="auto"/>
              <w:bottom w:val="single" w:sz="6" w:space="0" w:color="auto"/>
              <w:right w:val="single" w:sz="6" w:space="0" w:color="auto"/>
            </w:tcBorders>
            <w:shd w:val="solid" w:color="CCCCFF" w:fill="auto"/>
          </w:tcPr>
          <w:p w14:paraId="077A679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7DE49B4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8828</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46264FC2"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46CE924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5120</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7DCE8E9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shd w:val="solid" w:color="CCCCFF" w:fill="auto"/>
          </w:tcPr>
          <w:p w14:paraId="7841777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918</w:t>
            </w:r>
          </w:p>
        </w:tc>
        <w:tc>
          <w:tcPr>
            <w:tcW w:w="567" w:type="dxa"/>
            <w:tcBorders>
              <w:top w:val="single" w:sz="6" w:space="0" w:color="auto"/>
              <w:left w:val="single" w:sz="6" w:space="0" w:color="auto"/>
              <w:bottom w:val="single" w:sz="6" w:space="0" w:color="auto"/>
              <w:right w:val="single" w:sz="6" w:space="0" w:color="auto"/>
            </w:tcBorders>
            <w:shd w:val="solid" w:color="CCCCFF" w:fill="auto"/>
          </w:tcPr>
          <w:p w14:paraId="02921CF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3A6E749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489</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3A7ABF0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850" w:type="dxa"/>
            <w:tcBorders>
              <w:top w:val="single" w:sz="2" w:space="0" w:color="000000"/>
              <w:left w:val="single" w:sz="6" w:space="0" w:color="auto"/>
              <w:bottom w:val="single" w:sz="2" w:space="0" w:color="000000"/>
              <w:right w:val="single" w:sz="2" w:space="0" w:color="000000"/>
            </w:tcBorders>
          </w:tcPr>
          <w:p w14:paraId="11FF9D6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49B0C343" w14:textId="77777777" w:rsidTr="00647E23">
        <w:trPr>
          <w:trHeight w:val="182"/>
        </w:trPr>
        <w:tc>
          <w:tcPr>
            <w:tcW w:w="968" w:type="dxa"/>
            <w:tcBorders>
              <w:top w:val="single" w:sz="6" w:space="0" w:color="auto"/>
              <w:left w:val="single" w:sz="6" w:space="0" w:color="auto"/>
              <w:bottom w:val="single" w:sz="6" w:space="0" w:color="auto"/>
              <w:right w:val="single" w:sz="4" w:space="0" w:color="auto"/>
            </w:tcBorders>
          </w:tcPr>
          <w:p w14:paraId="7CE63440"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в т.ч. ОМС</w:t>
            </w:r>
          </w:p>
        </w:tc>
        <w:tc>
          <w:tcPr>
            <w:tcW w:w="749" w:type="dxa"/>
            <w:tcBorders>
              <w:top w:val="single" w:sz="6" w:space="0" w:color="auto"/>
              <w:left w:val="single" w:sz="4" w:space="0" w:color="auto"/>
              <w:bottom w:val="single" w:sz="6" w:space="0" w:color="auto"/>
              <w:right w:val="single" w:sz="6" w:space="0" w:color="auto"/>
            </w:tcBorders>
          </w:tcPr>
          <w:p w14:paraId="266F6DD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28</w:t>
            </w:r>
          </w:p>
        </w:tc>
        <w:tc>
          <w:tcPr>
            <w:tcW w:w="636" w:type="dxa"/>
            <w:tcBorders>
              <w:top w:val="single" w:sz="6" w:space="0" w:color="auto"/>
              <w:left w:val="single" w:sz="6" w:space="0" w:color="auto"/>
              <w:bottom w:val="single" w:sz="6" w:space="0" w:color="auto"/>
              <w:right w:val="single" w:sz="6" w:space="0" w:color="auto"/>
            </w:tcBorders>
          </w:tcPr>
          <w:p w14:paraId="1BD4BA6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614" w:type="dxa"/>
            <w:tcBorders>
              <w:top w:val="single" w:sz="6" w:space="0" w:color="auto"/>
              <w:left w:val="single" w:sz="6" w:space="0" w:color="auto"/>
              <w:bottom w:val="single" w:sz="6" w:space="0" w:color="auto"/>
              <w:right w:val="single" w:sz="6" w:space="0" w:color="auto"/>
            </w:tcBorders>
          </w:tcPr>
          <w:p w14:paraId="4B00B6B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27</w:t>
            </w:r>
          </w:p>
        </w:tc>
        <w:tc>
          <w:tcPr>
            <w:tcW w:w="574" w:type="dxa"/>
            <w:gridSpan w:val="2"/>
            <w:tcBorders>
              <w:top w:val="single" w:sz="6" w:space="0" w:color="auto"/>
              <w:left w:val="single" w:sz="6" w:space="0" w:color="auto"/>
              <w:bottom w:val="single" w:sz="6" w:space="0" w:color="auto"/>
              <w:right w:val="single" w:sz="6" w:space="0" w:color="auto"/>
            </w:tcBorders>
          </w:tcPr>
          <w:p w14:paraId="756EA9D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567" w:type="dxa"/>
            <w:tcBorders>
              <w:top w:val="single" w:sz="6" w:space="0" w:color="auto"/>
              <w:left w:val="single" w:sz="6" w:space="0" w:color="auto"/>
              <w:bottom w:val="single" w:sz="6" w:space="0" w:color="auto"/>
              <w:right w:val="single" w:sz="6" w:space="0" w:color="auto"/>
            </w:tcBorders>
          </w:tcPr>
          <w:p w14:paraId="3176F77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8818</w:t>
            </w:r>
          </w:p>
        </w:tc>
        <w:tc>
          <w:tcPr>
            <w:tcW w:w="709" w:type="dxa"/>
            <w:tcBorders>
              <w:top w:val="single" w:sz="6" w:space="0" w:color="auto"/>
              <w:left w:val="single" w:sz="6" w:space="0" w:color="auto"/>
              <w:bottom w:val="single" w:sz="6" w:space="0" w:color="auto"/>
              <w:right w:val="single" w:sz="6" w:space="0" w:color="auto"/>
            </w:tcBorders>
          </w:tcPr>
          <w:p w14:paraId="3BFFB5F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5BF3BD1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5120</w:t>
            </w:r>
          </w:p>
        </w:tc>
        <w:tc>
          <w:tcPr>
            <w:tcW w:w="567" w:type="dxa"/>
            <w:tcBorders>
              <w:top w:val="single" w:sz="6" w:space="0" w:color="auto"/>
              <w:left w:val="single" w:sz="6" w:space="0" w:color="auto"/>
              <w:bottom w:val="single" w:sz="6" w:space="0" w:color="auto"/>
              <w:right w:val="single" w:sz="6" w:space="0" w:color="auto"/>
            </w:tcBorders>
          </w:tcPr>
          <w:p w14:paraId="30AABDDB"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14:paraId="2142368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917</w:t>
            </w:r>
          </w:p>
        </w:tc>
        <w:tc>
          <w:tcPr>
            <w:tcW w:w="567" w:type="dxa"/>
            <w:tcBorders>
              <w:top w:val="single" w:sz="6" w:space="0" w:color="auto"/>
              <w:left w:val="single" w:sz="6" w:space="0" w:color="auto"/>
              <w:bottom w:val="single" w:sz="6" w:space="0" w:color="auto"/>
              <w:right w:val="single" w:sz="6" w:space="0" w:color="auto"/>
            </w:tcBorders>
          </w:tcPr>
          <w:p w14:paraId="0431B255"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0193149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489</w:t>
            </w:r>
          </w:p>
        </w:tc>
        <w:tc>
          <w:tcPr>
            <w:tcW w:w="709" w:type="dxa"/>
            <w:tcBorders>
              <w:top w:val="single" w:sz="6" w:space="0" w:color="auto"/>
              <w:left w:val="single" w:sz="6" w:space="0" w:color="auto"/>
              <w:bottom w:val="single" w:sz="6" w:space="0" w:color="auto"/>
              <w:right w:val="single" w:sz="6" w:space="0" w:color="auto"/>
            </w:tcBorders>
          </w:tcPr>
          <w:p w14:paraId="028990B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850" w:type="dxa"/>
            <w:tcBorders>
              <w:top w:val="single" w:sz="2" w:space="0" w:color="000000"/>
              <w:left w:val="single" w:sz="6" w:space="0" w:color="auto"/>
              <w:bottom w:val="single" w:sz="2" w:space="0" w:color="000000"/>
              <w:right w:val="single" w:sz="2" w:space="0" w:color="000000"/>
            </w:tcBorders>
          </w:tcPr>
          <w:p w14:paraId="728093B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7275C5A7" w14:textId="77777777" w:rsidTr="00647E23">
        <w:trPr>
          <w:trHeight w:val="182"/>
        </w:trPr>
        <w:tc>
          <w:tcPr>
            <w:tcW w:w="968" w:type="dxa"/>
            <w:tcBorders>
              <w:top w:val="single" w:sz="6" w:space="0" w:color="auto"/>
              <w:left w:val="single" w:sz="6" w:space="0" w:color="auto"/>
              <w:bottom w:val="single" w:sz="6" w:space="0" w:color="auto"/>
              <w:right w:val="single" w:sz="4" w:space="0" w:color="auto"/>
            </w:tcBorders>
          </w:tcPr>
          <w:p w14:paraId="1D3FCDC3"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бюджет</w:t>
            </w:r>
          </w:p>
        </w:tc>
        <w:tc>
          <w:tcPr>
            <w:tcW w:w="749" w:type="dxa"/>
            <w:tcBorders>
              <w:top w:val="single" w:sz="6" w:space="0" w:color="auto"/>
              <w:left w:val="single" w:sz="4" w:space="0" w:color="auto"/>
              <w:bottom w:val="single" w:sz="6" w:space="0" w:color="auto"/>
              <w:right w:val="single" w:sz="6" w:space="0" w:color="auto"/>
            </w:tcBorders>
          </w:tcPr>
          <w:p w14:paraId="33C58550"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single" w:sz="6" w:space="0" w:color="auto"/>
            </w:tcBorders>
          </w:tcPr>
          <w:p w14:paraId="3B980EE0"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614" w:type="dxa"/>
            <w:tcBorders>
              <w:top w:val="single" w:sz="6" w:space="0" w:color="auto"/>
              <w:left w:val="single" w:sz="6" w:space="0" w:color="auto"/>
              <w:bottom w:val="single" w:sz="6" w:space="0" w:color="auto"/>
              <w:right w:val="single" w:sz="6" w:space="0" w:color="auto"/>
            </w:tcBorders>
          </w:tcPr>
          <w:p w14:paraId="537F85C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5E3C44C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4926D763"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tcPr>
          <w:p w14:paraId="7221D60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171D3F1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580AEA3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14:paraId="35C8200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1</w:t>
            </w:r>
          </w:p>
        </w:tc>
        <w:tc>
          <w:tcPr>
            <w:tcW w:w="567" w:type="dxa"/>
            <w:tcBorders>
              <w:top w:val="single" w:sz="6" w:space="0" w:color="auto"/>
              <w:left w:val="single" w:sz="6" w:space="0" w:color="auto"/>
              <w:bottom w:val="single" w:sz="6" w:space="0" w:color="auto"/>
              <w:right w:val="single" w:sz="6" w:space="0" w:color="auto"/>
            </w:tcBorders>
          </w:tcPr>
          <w:p w14:paraId="5981F43A"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698331A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6915CD8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6" w:space="0" w:color="auto"/>
              <w:bottom w:val="single" w:sz="2" w:space="0" w:color="000000"/>
              <w:right w:val="single" w:sz="2" w:space="0" w:color="000000"/>
            </w:tcBorders>
          </w:tcPr>
          <w:p w14:paraId="047AB4C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3F5284" w:rsidRPr="00395959" w14:paraId="23795389" w14:textId="77777777" w:rsidTr="00647E23">
        <w:trPr>
          <w:trHeight w:val="182"/>
        </w:trPr>
        <w:tc>
          <w:tcPr>
            <w:tcW w:w="968" w:type="dxa"/>
            <w:tcBorders>
              <w:top w:val="single" w:sz="6" w:space="0" w:color="auto"/>
              <w:left w:val="single" w:sz="6" w:space="0" w:color="auto"/>
              <w:bottom w:val="single" w:sz="6" w:space="0" w:color="auto"/>
              <w:right w:val="single" w:sz="4" w:space="0" w:color="auto"/>
            </w:tcBorders>
          </w:tcPr>
          <w:p w14:paraId="2B2C7A93"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95959">
              <w:rPr>
                <w:rFonts w:ascii="Times New Roman" w:eastAsia="Times New Roman" w:hAnsi="Times New Roman" w:cs="Times New Roman"/>
                <w:color w:val="000000"/>
                <w:sz w:val="20"/>
                <w:szCs w:val="20"/>
                <w:lang w:eastAsia="ru-RU"/>
              </w:rPr>
              <w:t xml:space="preserve">          платные</w:t>
            </w:r>
          </w:p>
        </w:tc>
        <w:tc>
          <w:tcPr>
            <w:tcW w:w="749" w:type="dxa"/>
            <w:tcBorders>
              <w:top w:val="single" w:sz="6" w:space="0" w:color="auto"/>
              <w:left w:val="single" w:sz="4" w:space="0" w:color="auto"/>
              <w:bottom w:val="single" w:sz="6" w:space="0" w:color="auto"/>
              <w:right w:val="single" w:sz="6" w:space="0" w:color="auto"/>
            </w:tcBorders>
          </w:tcPr>
          <w:p w14:paraId="64672A40" w14:textId="77777777" w:rsidR="003F5284" w:rsidRPr="00395959" w:rsidRDefault="003F5284" w:rsidP="0039595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6" w:type="dxa"/>
            <w:tcBorders>
              <w:top w:val="single" w:sz="6" w:space="0" w:color="auto"/>
              <w:left w:val="single" w:sz="6" w:space="0" w:color="auto"/>
              <w:bottom w:val="single" w:sz="6" w:space="0" w:color="auto"/>
              <w:right w:val="single" w:sz="6" w:space="0" w:color="auto"/>
            </w:tcBorders>
          </w:tcPr>
          <w:p w14:paraId="64CCB2B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614" w:type="dxa"/>
            <w:tcBorders>
              <w:top w:val="single" w:sz="6" w:space="0" w:color="auto"/>
              <w:left w:val="single" w:sz="6" w:space="0" w:color="auto"/>
              <w:bottom w:val="single" w:sz="6" w:space="0" w:color="auto"/>
              <w:right w:val="single" w:sz="6" w:space="0" w:color="auto"/>
            </w:tcBorders>
          </w:tcPr>
          <w:p w14:paraId="1BF0EBAD"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74" w:type="dxa"/>
            <w:gridSpan w:val="2"/>
            <w:tcBorders>
              <w:top w:val="single" w:sz="6" w:space="0" w:color="auto"/>
              <w:left w:val="single" w:sz="6" w:space="0" w:color="auto"/>
              <w:bottom w:val="single" w:sz="6" w:space="0" w:color="auto"/>
              <w:right w:val="single" w:sz="6" w:space="0" w:color="auto"/>
            </w:tcBorders>
          </w:tcPr>
          <w:p w14:paraId="048E137C"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598E2209"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3CBC90A1"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290556C4"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4CDE74B8"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14:paraId="0D3096A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14:paraId="1C1150E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5F597087"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053ED73E"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single" w:sz="2" w:space="0" w:color="000000"/>
              <w:left w:val="single" w:sz="6" w:space="0" w:color="auto"/>
              <w:bottom w:val="single" w:sz="2" w:space="0" w:color="000000"/>
              <w:right w:val="single" w:sz="2" w:space="0" w:color="000000"/>
            </w:tcBorders>
          </w:tcPr>
          <w:p w14:paraId="56D42416" w14:textId="77777777" w:rsidR="003F5284" w:rsidRPr="00395959" w:rsidRDefault="003F5284" w:rsidP="0039595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bl>
    <w:p w14:paraId="008665B2" w14:textId="77777777" w:rsidR="003F5284" w:rsidRPr="00395959" w:rsidRDefault="003F5284" w:rsidP="00395959">
      <w:pPr>
        <w:spacing w:after="0" w:line="240" w:lineRule="auto"/>
        <w:jc w:val="both"/>
        <w:rPr>
          <w:rFonts w:ascii="Times New Roman" w:eastAsia="Times New Roman" w:hAnsi="Times New Roman" w:cs="Times New Roman"/>
          <w:sz w:val="28"/>
          <w:szCs w:val="28"/>
          <w:lang w:eastAsia="ru-RU"/>
        </w:rPr>
      </w:pPr>
    </w:p>
    <w:p w14:paraId="5F44F926" w14:textId="74171339" w:rsidR="0009154B" w:rsidRPr="007A7C53" w:rsidRDefault="0009154B" w:rsidP="007A7C53">
      <w:pPr>
        <w:spacing w:after="0" w:line="240" w:lineRule="auto"/>
        <w:jc w:val="center"/>
        <w:rPr>
          <w:rFonts w:ascii="Times New Roman" w:hAnsi="Times New Roman" w:cs="Times New Roman"/>
          <w:b/>
          <w:bCs/>
          <w:sz w:val="24"/>
          <w:szCs w:val="24"/>
        </w:rPr>
      </w:pPr>
    </w:p>
    <w:p w14:paraId="4CA6D5BE" w14:textId="11C9ED11" w:rsidR="00BF1BA1" w:rsidRPr="007A7C53" w:rsidRDefault="004D7937" w:rsidP="007A7C53">
      <w:pPr>
        <w:spacing w:after="0" w:line="240" w:lineRule="auto"/>
        <w:jc w:val="center"/>
        <w:rPr>
          <w:rFonts w:ascii="Times New Roman" w:hAnsi="Times New Roman" w:cs="Times New Roman"/>
          <w:b/>
          <w:bCs/>
          <w:sz w:val="24"/>
          <w:szCs w:val="24"/>
        </w:rPr>
      </w:pPr>
      <w:r w:rsidRPr="007A7C53">
        <w:rPr>
          <w:rFonts w:ascii="Times New Roman" w:hAnsi="Times New Roman" w:cs="Times New Roman"/>
          <w:b/>
          <w:bCs/>
          <w:sz w:val="24"/>
          <w:szCs w:val="24"/>
        </w:rPr>
        <w:t>6.ОБРАЗОВАНИЕ</w:t>
      </w:r>
    </w:p>
    <w:p w14:paraId="4A99B4C2" w14:textId="77777777" w:rsidR="0005066D" w:rsidRPr="007A7C53" w:rsidRDefault="0005066D" w:rsidP="007A7C53">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p>
    <w:p w14:paraId="74591535" w14:textId="77777777" w:rsidR="007A7C53" w:rsidRPr="007A7C53" w:rsidRDefault="007A7C53" w:rsidP="007A7C53">
      <w:pPr>
        <w:widowControl w:val="0"/>
        <w:suppressAutoHyphens/>
        <w:spacing w:after="0" w:line="240" w:lineRule="auto"/>
        <w:ind w:firstLine="706"/>
        <w:jc w:val="both"/>
        <w:rPr>
          <w:rFonts w:ascii="Times New Roman" w:eastAsia="Andale Sans UI" w:hAnsi="Times New Roman" w:cs="Times New Roman"/>
          <w:b/>
          <w:kern w:val="2"/>
          <w:sz w:val="24"/>
          <w:szCs w:val="24"/>
          <w:lang w:eastAsia="zh-CN"/>
        </w:rPr>
      </w:pPr>
      <w:r w:rsidRPr="007A7C53">
        <w:rPr>
          <w:rFonts w:ascii="Times New Roman" w:eastAsia="Andale Sans UI" w:hAnsi="Times New Roman" w:cs="Times New Roman"/>
          <w:kern w:val="2"/>
          <w:sz w:val="24"/>
          <w:szCs w:val="24"/>
          <w:lang w:eastAsia="zh-CN"/>
        </w:rPr>
        <w:t xml:space="preserve">В муниципальном образовании «Цильнинский район» функционируют  16 общеобразовательных учреждений, в которых обучаются 1968 </w:t>
      </w:r>
      <w:r w:rsidRPr="007A7C53">
        <w:rPr>
          <w:rFonts w:ascii="Times New Roman" w:eastAsia="Andale Sans UI" w:hAnsi="Times New Roman" w:cs="Times New Roman"/>
          <w:kern w:val="2"/>
          <w:sz w:val="24"/>
          <w:szCs w:val="24"/>
          <w:lang w:eastAsia="zh-CN"/>
        </w:rPr>
        <w:t>детей</w:t>
      </w:r>
      <w:r w:rsidRPr="007A7C53">
        <w:rPr>
          <w:rFonts w:ascii="Times New Roman" w:eastAsia="Andale Sans UI" w:hAnsi="Times New Roman" w:cs="Times New Roman"/>
          <w:kern w:val="2"/>
          <w:sz w:val="24"/>
          <w:szCs w:val="24"/>
          <w:lang w:eastAsia="zh-CN"/>
        </w:rPr>
        <w:t>, 7 дошкольных образовательных учреждений и 20 дошкольных групп при школе, в которых 461 воспитанник и 1 учреждение дополнительного образования  (ДЮСШ), которую посещают 369 учащихся.</w:t>
      </w:r>
    </w:p>
    <w:p w14:paraId="188F8D37" w14:textId="77777777" w:rsidR="007A7C53" w:rsidRPr="007A7C53" w:rsidRDefault="007A7C53" w:rsidP="007A7C53">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56292D4D" w14:textId="77777777" w:rsidR="007A7C53" w:rsidRPr="007A7C53" w:rsidRDefault="007A7C53" w:rsidP="007A7C53">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r w:rsidRPr="007A7C53">
        <w:rPr>
          <w:rFonts w:ascii="Times New Roman" w:eastAsia="Andale Sans UI" w:hAnsi="Times New Roman" w:cs="Times New Roman"/>
          <w:b/>
          <w:kern w:val="2"/>
          <w:sz w:val="24"/>
          <w:szCs w:val="24"/>
          <w:lang w:eastAsia="zh-CN"/>
        </w:rPr>
        <w:t>Дошкольное воспитание.</w:t>
      </w:r>
    </w:p>
    <w:p w14:paraId="04BBD744" w14:textId="77777777" w:rsidR="007A7C53" w:rsidRPr="007A7C53" w:rsidRDefault="007A7C53" w:rsidP="007A7C53">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353DFB95" w14:textId="77777777" w:rsidR="007A7C53" w:rsidRPr="007A7C53" w:rsidRDefault="007A7C53" w:rsidP="007A7C53">
      <w:pPr>
        <w:widowControl w:val="0"/>
        <w:suppressAutoHyphens/>
        <w:spacing w:after="0" w:line="240" w:lineRule="auto"/>
        <w:ind w:firstLine="706"/>
        <w:jc w:val="both"/>
        <w:rPr>
          <w:rFonts w:ascii="Times New Roman" w:eastAsia="Andale Sans UI" w:hAnsi="Times New Roman" w:cs="Times New Roman"/>
          <w:color w:val="000000"/>
          <w:kern w:val="2"/>
          <w:sz w:val="24"/>
          <w:szCs w:val="24"/>
          <w:shd w:val="clear" w:color="auto" w:fill="FFFFFF"/>
          <w:lang w:eastAsia="zh-CN"/>
        </w:rPr>
      </w:pPr>
      <w:r w:rsidRPr="007A7C53">
        <w:rPr>
          <w:rFonts w:ascii="Times New Roman" w:eastAsia="Andale Sans UI" w:hAnsi="Times New Roman" w:cs="Times New Roman"/>
          <w:kern w:val="2"/>
          <w:sz w:val="24"/>
          <w:szCs w:val="24"/>
          <w:lang w:eastAsia="zh-CN"/>
        </w:rPr>
        <w:t>Для обеспечения прозрачности продвижения очереди в детские сады продолжает работать автоматизированная информационная система «</w:t>
      </w:r>
      <w:r w:rsidRPr="007A7C53">
        <w:rPr>
          <w:rFonts w:ascii="Times New Roman" w:eastAsia="Andale Sans UI" w:hAnsi="Times New Roman" w:cs="Times New Roman"/>
          <w:color w:val="000000"/>
          <w:kern w:val="2"/>
          <w:sz w:val="24"/>
          <w:szCs w:val="24"/>
          <w:lang w:eastAsia="zh-CN"/>
        </w:rPr>
        <w:t>Е-услуги. Образование</w:t>
      </w:r>
      <w:r w:rsidRPr="007A7C53">
        <w:rPr>
          <w:rFonts w:ascii="Times New Roman" w:eastAsia="Andale Sans UI" w:hAnsi="Times New Roman" w:cs="Times New Roman"/>
          <w:kern w:val="2"/>
          <w:sz w:val="24"/>
          <w:szCs w:val="24"/>
          <w:lang w:eastAsia="zh-CN"/>
        </w:rPr>
        <w:t>» (</w:t>
      </w:r>
      <w:r w:rsidRPr="007A7C53">
        <w:rPr>
          <w:rFonts w:ascii="Times New Roman" w:eastAsia="Andale Sans UI" w:hAnsi="Times New Roman" w:cs="Times New Roman"/>
          <w:kern w:val="2"/>
          <w:sz w:val="24"/>
          <w:szCs w:val="24"/>
          <w:lang w:eastAsia="zh-CN"/>
        </w:rPr>
        <w:t>Электронная очередь)</w:t>
      </w:r>
      <w:r w:rsidRPr="007A7C53">
        <w:rPr>
          <w:rFonts w:ascii="Times New Roman" w:eastAsia="Andale Sans UI" w:hAnsi="Times New Roman" w:cs="Times New Roman"/>
          <w:kern w:val="2"/>
          <w:sz w:val="24"/>
          <w:szCs w:val="24"/>
          <w:lang w:eastAsia="zh-CN"/>
        </w:rPr>
        <w:t xml:space="preserve">. </w:t>
      </w:r>
    </w:p>
    <w:p w14:paraId="25E95F98" w14:textId="77777777" w:rsidR="007A7C53" w:rsidRPr="007A7C53" w:rsidRDefault="007A7C53" w:rsidP="007A7C53">
      <w:pPr>
        <w:widowControl w:val="0"/>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color w:val="000000"/>
          <w:kern w:val="2"/>
          <w:sz w:val="24"/>
          <w:szCs w:val="24"/>
          <w:shd w:val="clear" w:color="auto" w:fill="FFFFFF"/>
          <w:lang w:eastAsia="zh-CN"/>
        </w:rPr>
        <w:t xml:space="preserve">За </w:t>
      </w:r>
      <w:r w:rsidRPr="007A7C53">
        <w:rPr>
          <w:rFonts w:ascii="Times New Roman" w:eastAsia="Andale Sans UI" w:hAnsi="Times New Roman" w:cs="Times New Roman"/>
          <w:color w:val="000000"/>
          <w:kern w:val="2"/>
          <w:sz w:val="24"/>
          <w:szCs w:val="24"/>
          <w:shd w:val="clear" w:color="auto" w:fill="FFFFFF"/>
          <w:lang w:eastAsia="zh-CN"/>
        </w:rPr>
        <w:t xml:space="preserve">отчетный период </w:t>
      </w:r>
      <w:r w:rsidRPr="007A7C53">
        <w:rPr>
          <w:rFonts w:ascii="Times New Roman" w:eastAsia="Andale Sans UI" w:hAnsi="Times New Roman" w:cs="Times New Roman"/>
          <w:color w:val="000000"/>
          <w:kern w:val="2"/>
          <w:sz w:val="24"/>
          <w:szCs w:val="24"/>
          <w:shd w:val="clear" w:color="auto" w:fill="FFFFFF"/>
          <w:lang w:eastAsia="zh-CN"/>
        </w:rPr>
        <w:t xml:space="preserve">в дошкольных образовательных организациях </w:t>
      </w:r>
      <w:r w:rsidRPr="007A7C53">
        <w:rPr>
          <w:rFonts w:ascii="Times New Roman" w:eastAsia="Andale Sans UI" w:hAnsi="Times New Roman" w:cs="Times New Roman"/>
          <w:color w:val="000000"/>
          <w:kern w:val="2"/>
          <w:sz w:val="24"/>
          <w:szCs w:val="24"/>
          <w:shd w:val="clear" w:color="auto" w:fill="FFFFFF"/>
          <w:lang w:eastAsia="zh-CN"/>
        </w:rPr>
        <w:t xml:space="preserve">проведены следующие </w:t>
      </w:r>
      <w:r w:rsidRPr="007A7C53">
        <w:rPr>
          <w:rFonts w:ascii="Times New Roman" w:eastAsia="Andale Sans UI" w:hAnsi="Times New Roman" w:cs="Times New Roman"/>
          <w:color w:val="000000"/>
          <w:kern w:val="2"/>
          <w:sz w:val="24"/>
          <w:szCs w:val="24"/>
          <w:shd w:val="clear" w:color="auto" w:fill="FFFFFF"/>
          <w:lang w:eastAsia="zh-CN"/>
        </w:rPr>
        <w:t>мероприятия:</w:t>
      </w:r>
    </w:p>
    <w:p w14:paraId="0505033E" w14:textId="77777777" w:rsidR="007A7C53" w:rsidRPr="007A7C53" w:rsidRDefault="007A7C53" w:rsidP="007A7C53">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ab/>
        <w:t>В январе с целью воспитания патриотизма, уважения и любви к истории своей Родины, дошкольные образовательные учреждения приняли участие во Всероссийской акции «Блокадный Ленинград».</w:t>
      </w:r>
    </w:p>
    <w:p w14:paraId="2C5A1DC4" w14:textId="77777777" w:rsidR="007A7C53" w:rsidRPr="007A7C53" w:rsidRDefault="007A7C53" w:rsidP="007A7C53">
      <w:pPr>
        <w:widowControl w:val="0"/>
        <w:suppressAutoHyphens/>
        <w:spacing w:after="0" w:line="240" w:lineRule="auto"/>
        <w:contextualSpacing/>
        <w:jc w:val="both"/>
        <w:rPr>
          <w:rFonts w:ascii="Times New Roman" w:eastAsia="Andale Sans UI" w:hAnsi="Times New Roman" w:cs="Times New Roman"/>
          <w:color w:val="000000"/>
          <w:kern w:val="2"/>
          <w:sz w:val="24"/>
          <w:szCs w:val="24"/>
          <w:shd w:val="clear" w:color="auto" w:fill="FFFFFF"/>
          <w:lang w:eastAsia="zh-CN"/>
        </w:rPr>
      </w:pPr>
      <w:r w:rsidRPr="007A7C53">
        <w:rPr>
          <w:rFonts w:ascii="Times New Roman" w:eastAsia="Andale Sans UI" w:hAnsi="Times New Roman" w:cs="Times New Roman"/>
          <w:kern w:val="2"/>
          <w:sz w:val="24"/>
          <w:szCs w:val="24"/>
          <w:lang w:eastAsia="zh-CN"/>
        </w:rPr>
        <w:tab/>
        <w:t xml:space="preserve">С 15 по 19 января в детских садах проходили беседы и игры, были организованы  </w:t>
      </w:r>
      <w:r w:rsidRPr="007A7C53">
        <w:rPr>
          <w:rFonts w:ascii="Times New Roman" w:eastAsia="Andale Sans UI" w:hAnsi="Times New Roman" w:cs="Times New Roman"/>
          <w:kern w:val="2"/>
          <w:sz w:val="24"/>
          <w:szCs w:val="24"/>
          <w:lang w:eastAsia="zh-CN"/>
        </w:rPr>
        <w:lastRenderedPageBreak/>
        <w:t>выставки и презентации ко Дню рождения Ульяновской области.</w:t>
      </w:r>
    </w:p>
    <w:p w14:paraId="1834C38B" w14:textId="77777777" w:rsidR="007A7C53" w:rsidRPr="007A7C53" w:rsidRDefault="007A7C53" w:rsidP="007A7C53">
      <w:pPr>
        <w:widowControl w:val="0"/>
        <w:suppressAutoHyphens/>
        <w:spacing w:after="0" w:line="240" w:lineRule="auto"/>
        <w:contextualSpacing/>
        <w:jc w:val="both"/>
        <w:rPr>
          <w:rFonts w:ascii="Times New Roman" w:eastAsia="Andale Sans UI" w:hAnsi="Times New Roman" w:cs="Times New Roman"/>
          <w:color w:val="000000"/>
          <w:kern w:val="2"/>
          <w:sz w:val="24"/>
          <w:szCs w:val="24"/>
          <w:shd w:val="clear" w:color="auto" w:fill="FFFFFF"/>
          <w:lang w:eastAsia="zh-CN"/>
        </w:rPr>
      </w:pPr>
      <w:r w:rsidRPr="007A7C53">
        <w:rPr>
          <w:rFonts w:ascii="Times New Roman" w:eastAsia="Andale Sans UI" w:hAnsi="Times New Roman" w:cs="Times New Roman"/>
          <w:color w:val="000000"/>
          <w:kern w:val="2"/>
          <w:sz w:val="24"/>
          <w:szCs w:val="24"/>
          <w:shd w:val="clear" w:color="auto" w:fill="FFFFFF"/>
          <w:lang w:eastAsia="zh-CN"/>
        </w:rPr>
        <w:tab/>
        <w:t>10 февраля дошкольные образовательные  учреждения  приняли участие во  Всероссийской массовой гонке «Лыжня России-2024».</w:t>
      </w:r>
    </w:p>
    <w:p w14:paraId="3B3E6F15" w14:textId="77777777" w:rsidR="007A7C53" w:rsidRPr="007A7C53" w:rsidRDefault="007A7C53" w:rsidP="007A7C53">
      <w:pPr>
        <w:widowControl w:val="0"/>
        <w:suppressAutoHyphens/>
        <w:spacing w:after="0" w:line="240" w:lineRule="auto"/>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color w:val="000000"/>
          <w:kern w:val="2"/>
          <w:sz w:val="24"/>
          <w:szCs w:val="24"/>
          <w:shd w:val="clear" w:color="auto" w:fill="FFFFFF"/>
          <w:lang w:eastAsia="zh-CN"/>
        </w:rPr>
        <w:tab/>
        <w:t xml:space="preserve">13 февраля в Цильнинском детском саду «Терем-Теремок» состоялся муниципальный этап </w:t>
      </w:r>
      <w:r w:rsidRPr="007A7C53">
        <w:rPr>
          <w:rFonts w:ascii="Times New Roman" w:eastAsia="Andale Sans UI" w:hAnsi="Times New Roman" w:cs="Times New Roman"/>
          <w:color w:val="000000"/>
          <w:kern w:val="2"/>
          <w:sz w:val="24"/>
          <w:szCs w:val="24"/>
          <w:shd w:val="clear" w:color="auto" w:fill="FFFFFF"/>
          <w:lang w:val="en-US" w:eastAsia="zh-CN"/>
        </w:rPr>
        <w:t>XV</w:t>
      </w:r>
      <w:r w:rsidRPr="007A7C53">
        <w:rPr>
          <w:rFonts w:ascii="Times New Roman" w:eastAsia="Andale Sans UI" w:hAnsi="Times New Roman" w:cs="Times New Roman"/>
          <w:color w:val="000000"/>
          <w:kern w:val="2"/>
          <w:sz w:val="24"/>
          <w:szCs w:val="24"/>
          <w:shd w:val="clear" w:color="auto" w:fill="FFFFFF"/>
          <w:lang w:eastAsia="zh-CN"/>
        </w:rPr>
        <w:t xml:space="preserve"> Межрегионального конкурса детских исследовательских работ «Мой проект», где были представлены проекты от 15 участников дошкольных учреждений района.</w:t>
      </w:r>
    </w:p>
    <w:p w14:paraId="65384C52"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В преддверии праздника 23 февраля в детских садах прошли мероприятия, посвященные Дню Защитника Отечества. Поздравления, песни, танцы и стихи звучали для наших дорогих пап, дедушек. В конце праздника воспитанники подарили папам подарки, сделанные своими руками.</w:t>
      </w:r>
    </w:p>
    <w:p w14:paraId="3BD4E1DF"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 xml:space="preserve">В преддверии 8 Марта в детских садах и дошкольных группах прошли мероприятия, посвященные Международному женскому дню. Дети порадовали своими выступлениями своих дорогих мам и бабушек. В конце праздника воспитанники подарили мамам и бабушкам подарки,  сделанные своими руками, а мальчики поздравили своих девочек. </w:t>
      </w:r>
    </w:p>
    <w:p w14:paraId="70E9FA0E"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В  дошкольных организациях прошли масленичные гуляния.  Это развлечение стало уже традиционным и любимым для детей и взрослых, так как он пропитан народным колоритом: плясками, хороводами, играми и забавами и ароматными блинами.</w:t>
      </w:r>
    </w:p>
    <w:p w14:paraId="5B2AE751"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 xml:space="preserve">18 марта дошкольные учреждения «Терем-Теремок», «Ромашка», «Сказка» и «Березка» приняли участие в </w:t>
      </w:r>
      <w:r w:rsidRPr="007A7C53">
        <w:rPr>
          <w:rFonts w:ascii="Times New Roman" w:eastAsia="Andale Sans UI" w:hAnsi="Times New Roman" w:cs="Times New Roman"/>
          <w:bCs/>
          <w:color w:val="000000"/>
          <w:kern w:val="2"/>
          <w:sz w:val="24"/>
          <w:szCs w:val="24"/>
          <w:lang w:val="en-US" w:eastAsia="zh-CN"/>
        </w:rPr>
        <w:t>XV</w:t>
      </w:r>
      <w:r w:rsidRPr="007A7C53">
        <w:rPr>
          <w:rFonts w:ascii="Times New Roman" w:eastAsia="Andale Sans UI" w:hAnsi="Times New Roman" w:cs="Times New Roman"/>
          <w:bCs/>
          <w:color w:val="000000"/>
          <w:kern w:val="2"/>
          <w:sz w:val="24"/>
          <w:szCs w:val="24"/>
          <w:lang w:eastAsia="zh-CN"/>
        </w:rPr>
        <w:t xml:space="preserve"> Межрегиональном конкурсе детских исследовательских работ «Мой проект — 2024» в г.Ульяновск, где воспитанница Цильнинского детского сада «Терем-Теремок» заняла третье место.</w:t>
      </w:r>
    </w:p>
    <w:p w14:paraId="17F8EE90"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19 марта в Большенагаткинском детском саду «Ромашка» состоялся районный шашечный турнир «Чудо-шашки», где приняли участие дошкольники и семейные команды из Большенагаткинского детского сада «Берёзка», Большенагаткинского детского сада «Сказка», Большенагаткинского детского сада «Ромашка», Цильнинского детского сада «Терем-Теремок», Цильнинского детского сада «Зернышко» и двух дошкольных групп:</w:t>
      </w:r>
      <w:r w:rsidRPr="007A7C53">
        <w:rPr>
          <w:rFonts w:ascii="Times New Roman" w:eastAsia="Times New Roman" w:hAnsi="Times New Roman" w:cs="Times New Roman"/>
          <w:color w:val="000000"/>
          <w:sz w:val="24"/>
          <w:szCs w:val="24"/>
          <w:lang w:eastAsia="ru-RU"/>
        </w:rPr>
        <w:t xml:space="preserve"> Малонагаткинской средней школы и  Староалгашинской средней школы имени Героя Советского Союза Н.Г.Князькина. </w:t>
      </w:r>
    </w:p>
    <w:p w14:paraId="43E4BF83"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 xml:space="preserve">20 марта педагоги дошкольных образовательных учреждений района приняли участие в </w:t>
      </w:r>
      <w:r w:rsidRPr="007A7C53">
        <w:rPr>
          <w:rFonts w:ascii="Times New Roman" w:eastAsia="Andale Sans UI" w:hAnsi="Times New Roman" w:cs="Times New Roman"/>
          <w:bCs/>
          <w:color w:val="000000"/>
          <w:kern w:val="2"/>
          <w:sz w:val="24"/>
          <w:szCs w:val="24"/>
          <w:lang w:val="en-US" w:eastAsia="zh-CN"/>
        </w:rPr>
        <w:t>XX</w:t>
      </w:r>
      <w:r w:rsidRPr="007A7C53">
        <w:rPr>
          <w:rFonts w:ascii="Times New Roman" w:eastAsia="Andale Sans UI" w:hAnsi="Times New Roman" w:cs="Times New Roman"/>
          <w:bCs/>
          <w:color w:val="000000"/>
          <w:kern w:val="2"/>
          <w:sz w:val="24"/>
          <w:szCs w:val="24"/>
          <w:lang w:eastAsia="zh-CN"/>
        </w:rPr>
        <w:t xml:space="preserve"> Межрегиональной конференции «Федеральная образовательная программа  ДО — путь в будущее: содержание, формы и технологии».</w:t>
      </w:r>
    </w:p>
    <w:p w14:paraId="3993DD15"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PT Astra Serif"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21 марта воспитанница Большенагаткинского детского сад «Сказка» Унерке Анна  приняла участие в областном конкурсе детского чувашского творчества «Маленькая звездочка» в г.Ульяновск, где заняла третье место.</w:t>
      </w:r>
    </w:p>
    <w:p w14:paraId="789535F5"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PT Astra Serif" w:hAnsi="Times New Roman" w:cs="Times New Roman"/>
          <w:bCs/>
          <w:color w:val="000000"/>
          <w:kern w:val="2"/>
          <w:sz w:val="24"/>
          <w:szCs w:val="24"/>
          <w:lang w:eastAsia="zh-CN"/>
        </w:rPr>
        <w:t xml:space="preserve"> </w:t>
      </w:r>
      <w:r w:rsidRPr="007A7C53">
        <w:rPr>
          <w:rFonts w:ascii="Times New Roman" w:eastAsia="Andale Sans UI" w:hAnsi="Times New Roman" w:cs="Times New Roman"/>
          <w:bCs/>
          <w:color w:val="000000"/>
          <w:kern w:val="2"/>
          <w:sz w:val="24"/>
          <w:szCs w:val="24"/>
          <w:lang w:eastAsia="zh-CN"/>
        </w:rPr>
        <w:t>2 апреля на ежегодном семинаре, посвященном Всемирному дню распространения информации о проблеме аутизма, проводимом в "Образовательном Центре "Рассвет" г.Ульяновск, побывали воспитатели Большенагаткинского детского сада «Б</w:t>
      </w:r>
      <w:r w:rsidRPr="007A7C53">
        <w:rPr>
          <w:rFonts w:ascii="Times New Roman" w:eastAsia="Andale Sans UI" w:hAnsi="Times New Roman" w:cs="Times New Roman"/>
          <w:b/>
          <w:bCs/>
          <w:color w:val="000000"/>
          <w:kern w:val="2"/>
          <w:sz w:val="24"/>
          <w:szCs w:val="24"/>
          <w:lang w:eastAsia="zh-CN"/>
        </w:rPr>
        <w:t>е</w:t>
      </w:r>
      <w:r w:rsidRPr="007A7C53">
        <w:rPr>
          <w:rFonts w:ascii="Times New Roman" w:eastAsia="Andale Sans UI" w:hAnsi="Times New Roman" w:cs="Times New Roman"/>
          <w:bCs/>
          <w:color w:val="000000"/>
          <w:kern w:val="2"/>
          <w:sz w:val="24"/>
          <w:szCs w:val="24"/>
          <w:lang w:eastAsia="zh-CN"/>
        </w:rPr>
        <w:t>рёзка». На семинаре обсуждались вопросы о методах и технологиях, были показаны мастер-классы.</w:t>
      </w:r>
    </w:p>
    <w:p w14:paraId="0F43F536"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PT Astra Serif"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В апре</w:t>
      </w:r>
      <w:r w:rsidRPr="007A7C53">
        <w:rPr>
          <w:rFonts w:ascii="Times New Roman" w:eastAsia="Andale Sans UI" w:hAnsi="Times New Roman" w:cs="Times New Roman"/>
          <w:b/>
          <w:bCs/>
          <w:color w:val="000000"/>
          <w:kern w:val="2"/>
          <w:sz w:val="24"/>
          <w:szCs w:val="24"/>
          <w:lang w:eastAsia="zh-CN"/>
        </w:rPr>
        <w:t>л</w:t>
      </w:r>
      <w:r w:rsidRPr="007A7C53">
        <w:rPr>
          <w:rFonts w:ascii="Times New Roman" w:eastAsia="Andale Sans UI" w:hAnsi="Times New Roman" w:cs="Times New Roman"/>
          <w:bCs/>
          <w:color w:val="000000"/>
          <w:kern w:val="2"/>
          <w:sz w:val="24"/>
          <w:szCs w:val="24"/>
          <w:lang w:eastAsia="zh-CN"/>
        </w:rPr>
        <w:t xml:space="preserve">е воспитанница Большенагаткинского детского сада «Сказка» Удютова Ульяна приняла участие в  региональном конкурсе рисунков «Маленькие лучики», где стала победителем и получила Диплом и памятный подарок. </w:t>
      </w:r>
    </w:p>
    <w:p w14:paraId="3D22E02D"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PT Astra Serif" w:hAnsi="Times New Roman" w:cs="Times New Roman"/>
          <w:bCs/>
          <w:color w:val="000000"/>
          <w:kern w:val="2"/>
          <w:sz w:val="24"/>
          <w:szCs w:val="24"/>
          <w:lang w:eastAsia="zh-CN"/>
        </w:rPr>
        <w:t xml:space="preserve"> </w:t>
      </w:r>
      <w:r w:rsidRPr="007A7C53">
        <w:rPr>
          <w:rFonts w:ascii="Times New Roman" w:eastAsia="Andale Sans UI" w:hAnsi="Times New Roman" w:cs="Times New Roman"/>
          <w:bCs/>
          <w:color w:val="000000"/>
          <w:kern w:val="2"/>
          <w:sz w:val="24"/>
          <w:szCs w:val="24"/>
          <w:lang w:eastAsia="zh-CN"/>
        </w:rPr>
        <w:t>7 апреля  стартовала ежегодная Международная акция «10 000 шагов к жизни», приуроченная ко Всемирному Дню здоровья.</w:t>
      </w:r>
      <w:r w:rsidRPr="007A7C53">
        <w:rPr>
          <w:rFonts w:ascii="Times New Roman" w:eastAsia="Andale Sans UI" w:hAnsi="Times New Roman" w:cs="Times New Roman"/>
          <w:bCs/>
          <w:color w:val="000000"/>
          <w:kern w:val="2"/>
          <w:sz w:val="24"/>
          <w:szCs w:val="24"/>
          <w:lang w:eastAsia="zh-CN"/>
        </w:rPr>
        <w:br/>
        <w:t xml:space="preserve">По традиции к данному мероприятию присоединились и  педагоги дошкольного образования. </w:t>
      </w:r>
    </w:p>
    <w:p w14:paraId="7DFEE3BA"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10 апреля в УлГПУ имени И.Н.Ульянова состоялась Всероссийская научно-практическая конференция «Инновационные образовательные практики: детский сад, школа, вуз», на которой  педагоги  Маслова Светлана Николаевна и Шагаева Наталья Владимировна выступили с докладами.  Данное мероприятие нацелено на создание условий для конструктивного диалога между представителями научного и педагогического сообщества, молодыми педагогами и студентами, классными руководителями и наставниками по проблеме воспитания подрастающего поколения.</w:t>
      </w:r>
    </w:p>
    <w:p w14:paraId="36735E6B"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 xml:space="preserve">19 апреля на базе МБДОУ — Центра развития ребенка -  детского сада «Сказка» было проведено торжественное мероприятие муниципального конкурса «Воспитатель года — </w:t>
      </w:r>
      <w:r w:rsidRPr="007A7C53">
        <w:rPr>
          <w:rFonts w:ascii="Times New Roman" w:eastAsia="Andale Sans UI" w:hAnsi="Times New Roman" w:cs="Times New Roman"/>
          <w:bCs/>
          <w:color w:val="000000"/>
          <w:kern w:val="2"/>
          <w:sz w:val="24"/>
          <w:szCs w:val="24"/>
          <w:lang w:eastAsia="zh-CN"/>
        </w:rPr>
        <w:lastRenderedPageBreak/>
        <w:t xml:space="preserve">2024», в котором принимали участие педагоги 4 дошкольных образовательных учреждений.  </w:t>
      </w:r>
      <w:r w:rsidRPr="007A7C53">
        <w:rPr>
          <w:rFonts w:ascii="Times New Roman" w:eastAsia="NSimSun" w:hAnsi="Times New Roman" w:cs="Times New Roman"/>
          <w:bCs/>
          <w:color w:val="000000"/>
          <w:kern w:val="2"/>
          <w:sz w:val="24"/>
          <w:szCs w:val="24"/>
          <w:lang w:eastAsia="zh-CN" w:bidi="hi-IN"/>
        </w:rPr>
        <w:t xml:space="preserve">По итогам всех конкурсных испытаний </w:t>
      </w:r>
      <w:r w:rsidRPr="007A7C53">
        <w:rPr>
          <w:rFonts w:ascii="Times New Roman" w:eastAsia="NSimSun" w:hAnsi="Times New Roman" w:cs="Times New Roman"/>
          <w:bCs/>
          <w:color w:val="000000"/>
          <w:spacing w:val="-6"/>
          <w:kern w:val="2"/>
          <w:sz w:val="24"/>
          <w:szCs w:val="24"/>
          <w:lang w:eastAsia="zh-CN" w:bidi="hi-IN"/>
        </w:rPr>
        <w:t xml:space="preserve"> победителем  муниципального этапа конкурса «Воспитатель года — 2024» стала Пострелова Ирина Евгеньевна,  второе место заняла Митрофанова Елена Николаевна, на третьем месте -  Ефимова Лариса Николаевна. Все участники награждены грамотами и денежными призами. </w:t>
      </w:r>
      <w:r w:rsidRPr="007A7C53">
        <w:rPr>
          <w:rFonts w:ascii="Times New Roman" w:eastAsia="Andale Sans UI" w:hAnsi="Times New Roman" w:cs="Times New Roman"/>
          <w:bCs/>
          <w:color w:val="000000"/>
          <w:kern w:val="2"/>
          <w:sz w:val="24"/>
          <w:szCs w:val="24"/>
          <w:lang w:eastAsia="zh-CN"/>
        </w:rPr>
        <w:t xml:space="preserve"> </w:t>
      </w:r>
    </w:p>
    <w:p w14:paraId="02F9EE7D"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19 апреля педагоги Цильнинских детских садов «Зёрнышко» и «Терем-Теремок» приняли участие в межрегиональном семинаре-практикуме для педагогов дошкольных образовательных учреждений «Экологическое воспитание детей дошкольного возраста» в МБДОУ «Стародрожжановский детский сад №1 «Солнышко» Дрожжановского муниципального района РТ,  в котором представили свой опыт работы.</w:t>
      </w:r>
    </w:p>
    <w:p w14:paraId="493EED0E"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 xml:space="preserve">20 апреля воспитанники детских садов нашего муниципального образования приняли участие в XVIII межрегиональном фестивале – конкурсе татарского народного творчества  «Мелодии весны» в Доме культуры в селе Новые Тимерсяны. По итогам фестиваля яркие выступления наших дошкольников отмечены дипломами  I степени и памятными подарками. </w:t>
      </w:r>
    </w:p>
    <w:p w14:paraId="0E18FC0C"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3 мая на базе ЦНППМ в г.Ульяновск состоялось награждение победителей и призеров III Заочного регионального конкурса педагогического мастерства «Педагог-технолог».</w:t>
      </w:r>
      <w:r w:rsidRPr="007A7C53">
        <w:rPr>
          <w:rFonts w:ascii="Times New Roman" w:eastAsia="Andale Sans UI" w:hAnsi="Times New Roman" w:cs="Times New Roman"/>
          <w:bCs/>
          <w:color w:val="000000"/>
          <w:kern w:val="2"/>
          <w:sz w:val="24"/>
          <w:szCs w:val="24"/>
          <w:lang w:eastAsia="zh-CN"/>
        </w:rPr>
        <w:br/>
        <w:t>Воспитатель детского сада «Терем-Теремок» Иванова Наталья Ильинична представила на конкурс свою работу «Технология создания ситуации успеха как основа проектной деятельности» и заняла 3 место в номинации «Технология организации процесса обучения ребёнка в условиях ДОО».</w:t>
      </w:r>
    </w:p>
    <w:p w14:paraId="6F8A0730"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7 мая на базе Большенагаткинской средней школы имени Героя Советского Союза В.А.Любавина прошел традиционный Конкурс чтецов, посвященный 79-летию со Дня Победы, среди воспитанников дошкольных образовательных организаций МО «Цильнинский район».  Победители и участники конкурса награждены дипломами  управления образования.</w:t>
      </w:r>
    </w:p>
    <w:p w14:paraId="1D42AA6F"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Andale Sans UI" w:hAnsi="Times New Roman" w:cs="Times New Roman"/>
          <w:bCs/>
          <w:color w:val="000000"/>
          <w:kern w:val="2"/>
          <w:sz w:val="24"/>
          <w:szCs w:val="24"/>
          <w:lang w:eastAsia="zh-CN"/>
        </w:rPr>
        <w:t xml:space="preserve">Также  в детских садах прошли мероприятия, посвященные Великой Отечественной войне. </w:t>
      </w:r>
      <w:r w:rsidRPr="007A7C53">
        <w:rPr>
          <w:rFonts w:ascii="Times New Roman" w:eastAsia="Andale Sans UI" w:hAnsi="Times New Roman" w:cs="Times New Roman"/>
          <w:bCs/>
          <w:color w:val="000000"/>
          <w:kern w:val="2"/>
          <w:sz w:val="24"/>
          <w:szCs w:val="24"/>
          <w:lang w:eastAsia="zh-CN"/>
        </w:rPr>
        <w:br/>
        <w:t xml:space="preserve">      </w:t>
      </w:r>
      <w:r w:rsidRPr="007A7C53">
        <w:rPr>
          <w:rFonts w:ascii="Times New Roman" w:eastAsia="Times New Roman CYR" w:hAnsi="Times New Roman" w:cs="Times New Roman"/>
          <w:color w:val="000000"/>
          <w:kern w:val="2"/>
          <w:sz w:val="24"/>
          <w:szCs w:val="24"/>
          <w:lang w:eastAsia="zh-CN" w:bidi="hi-IN"/>
        </w:rPr>
        <w:t>14 мая  в Цильнинском районе прошла 58-ая традиционная районная легкоатлетическая  эстафета, в которой</w:t>
      </w:r>
      <w:r w:rsidRPr="007A7C53">
        <w:rPr>
          <w:rFonts w:ascii="Times New Roman" w:eastAsia="Andale Sans UI" w:hAnsi="Times New Roman" w:cs="Times New Roman"/>
          <w:bCs/>
          <w:color w:val="000000"/>
          <w:kern w:val="2"/>
          <w:sz w:val="24"/>
          <w:szCs w:val="24"/>
          <w:lang w:eastAsia="zh-CN"/>
        </w:rPr>
        <w:t xml:space="preserve"> приняли участие воспитанники  дошкольных образовательных учреждений. Д</w:t>
      </w:r>
      <w:r w:rsidRPr="007A7C53">
        <w:rPr>
          <w:rFonts w:ascii="Times New Roman" w:eastAsia="Times New Roman CYR" w:hAnsi="Times New Roman" w:cs="Times New Roman"/>
          <w:color w:val="000000"/>
          <w:kern w:val="2"/>
          <w:sz w:val="24"/>
          <w:szCs w:val="24"/>
          <w:lang w:eastAsia="zh-CN" w:bidi="hi-IN"/>
        </w:rPr>
        <w:t>ошкольники показали свою ловкость, а также проявили стремление к победе. По итогам соревнования были определены места: 1 место — Большенагаткинский детский сад «Сказка»; 2  — Большенагаткинский детский сад «Ромашка»;             3  — Цильнинский детский сад «Терем-Теремок».</w:t>
      </w:r>
    </w:p>
    <w:p w14:paraId="219130AE"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PT Astra Serif" w:hAnsi="Times New Roman" w:cs="Times New Roman"/>
          <w:color w:val="000000"/>
          <w:kern w:val="2"/>
          <w:sz w:val="24"/>
          <w:szCs w:val="24"/>
          <w:lang w:eastAsia="zh-CN"/>
        </w:rPr>
      </w:pPr>
      <w:r w:rsidRPr="007A7C53">
        <w:rPr>
          <w:rFonts w:ascii="Times New Roman" w:eastAsia="Andale Sans UI" w:hAnsi="Times New Roman" w:cs="Times New Roman"/>
          <w:color w:val="000000"/>
          <w:kern w:val="2"/>
          <w:sz w:val="24"/>
          <w:szCs w:val="24"/>
          <w:lang w:eastAsia="zh-CN"/>
        </w:rPr>
        <w:t>18 мая в стенах Дворца творчества детей и молодёжи состоялся IV Межрегиональный фестиваль фольклорных коллективов и ансамблей народной песни "Гуляние на Красную горку".</w:t>
      </w:r>
      <w:r w:rsidRPr="007A7C53">
        <w:rPr>
          <w:rFonts w:ascii="Times New Roman" w:eastAsia="Andale Sans UI" w:hAnsi="Times New Roman" w:cs="Times New Roman"/>
          <w:kern w:val="2"/>
          <w:sz w:val="24"/>
          <w:szCs w:val="24"/>
          <w:lang w:eastAsia="zh-CN"/>
        </w:rPr>
        <w:br/>
      </w:r>
      <w:r w:rsidRPr="007A7C53">
        <w:rPr>
          <w:rFonts w:ascii="Times New Roman" w:eastAsia="Andale Sans UI" w:hAnsi="Times New Roman" w:cs="Times New Roman"/>
          <w:color w:val="000000"/>
          <w:kern w:val="2"/>
          <w:sz w:val="24"/>
          <w:szCs w:val="24"/>
          <w:lang w:eastAsia="zh-CN"/>
        </w:rPr>
        <w:t>Творческий коллектив «САДКО» Цильнинского детского сада «Терем-Теремок» под руководством хореографа Мещеряковой Екатерины Александровны стал участник</w:t>
      </w:r>
      <w:r w:rsidRPr="007A7C53">
        <w:rPr>
          <w:rFonts w:ascii="Times New Roman" w:eastAsia="Andale Sans UI" w:hAnsi="Times New Roman" w:cs="Times New Roman"/>
          <w:color w:val="000000"/>
          <w:kern w:val="2"/>
          <w:sz w:val="24"/>
          <w:szCs w:val="24"/>
          <w:lang w:eastAsia="zh-CN"/>
        </w:rPr>
        <w:t>ом</w:t>
      </w:r>
      <w:r w:rsidRPr="007A7C53">
        <w:rPr>
          <w:rFonts w:ascii="Times New Roman" w:eastAsia="Andale Sans UI" w:hAnsi="Times New Roman" w:cs="Times New Roman"/>
          <w:color w:val="000000"/>
          <w:kern w:val="2"/>
          <w:sz w:val="24"/>
          <w:szCs w:val="24"/>
          <w:lang w:eastAsia="zh-CN"/>
        </w:rPr>
        <w:t xml:space="preserve"> данного мероприятия.</w:t>
      </w:r>
    </w:p>
    <w:p w14:paraId="5A053A35"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PT Astra Serif" w:hAnsi="Times New Roman" w:cs="Times New Roman"/>
          <w:color w:val="000000"/>
          <w:kern w:val="2"/>
          <w:sz w:val="24"/>
          <w:szCs w:val="24"/>
          <w:lang w:eastAsia="zh-CN"/>
        </w:rPr>
        <w:t xml:space="preserve">     </w:t>
      </w:r>
      <w:r w:rsidRPr="007A7C53">
        <w:rPr>
          <w:rFonts w:ascii="Times New Roman" w:eastAsia="Andale Sans UI" w:hAnsi="Times New Roman" w:cs="Times New Roman"/>
          <w:color w:val="000000"/>
          <w:kern w:val="2"/>
          <w:sz w:val="24"/>
          <w:szCs w:val="24"/>
          <w:lang w:eastAsia="zh-CN"/>
        </w:rPr>
        <w:t>25</w:t>
      </w:r>
      <w:r w:rsidRPr="007A7C53">
        <w:rPr>
          <w:rFonts w:ascii="Times New Roman" w:eastAsia="Andale Sans UI" w:hAnsi="Times New Roman" w:cs="Times New Roman"/>
          <w:color w:val="000000"/>
          <w:kern w:val="2"/>
          <w:sz w:val="24"/>
          <w:szCs w:val="24"/>
          <w:lang w:eastAsia="zh-CN"/>
        </w:rPr>
        <w:t xml:space="preserve"> мая  </w:t>
      </w:r>
      <w:r w:rsidRPr="007A7C53">
        <w:rPr>
          <w:rFonts w:ascii="Times New Roman" w:eastAsia="Andale Sans UI" w:hAnsi="Times New Roman" w:cs="Times New Roman"/>
          <w:color w:val="000000"/>
          <w:kern w:val="2"/>
          <w:sz w:val="24"/>
          <w:szCs w:val="24"/>
          <w:lang w:eastAsia="zh-CN"/>
        </w:rPr>
        <w:t>хореографическая группа детского сада "</w:t>
      </w:r>
      <w:r w:rsidRPr="007A7C53">
        <w:rPr>
          <w:rFonts w:ascii="Times New Roman" w:eastAsia="Andale Sans UI" w:hAnsi="Times New Roman" w:cs="Times New Roman"/>
          <w:color w:val="000000"/>
          <w:kern w:val="2"/>
          <w:sz w:val="24"/>
          <w:szCs w:val="24"/>
          <w:lang w:eastAsia="zh-CN"/>
        </w:rPr>
        <w:t>Берёзка» приняла участие</w:t>
      </w:r>
      <w:r w:rsidRPr="007A7C53">
        <w:rPr>
          <w:rFonts w:ascii="Times New Roman" w:eastAsia="Andale Sans UI" w:hAnsi="Times New Roman" w:cs="Times New Roman"/>
          <w:color w:val="000000"/>
          <w:kern w:val="2"/>
          <w:sz w:val="24"/>
          <w:szCs w:val="24"/>
          <w:lang w:eastAsia="zh-CN"/>
        </w:rPr>
        <w:t xml:space="preserve"> в областном конкурсе "Серебряные колокольчики" фестиваля мордовской культуры в городе Ульяновск,</w:t>
      </w:r>
      <w:r w:rsidRPr="007A7C53">
        <w:rPr>
          <w:rFonts w:ascii="Times New Roman" w:eastAsia="Andale Sans UI" w:hAnsi="Times New Roman" w:cs="Times New Roman"/>
          <w:color w:val="000000"/>
          <w:kern w:val="2"/>
          <w:sz w:val="24"/>
          <w:szCs w:val="24"/>
          <w:lang w:eastAsia="zh-CN"/>
        </w:rPr>
        <w:t xml:space="preserve"> где </w:t>
      </w:r>
      <w:r w:rsidRPr="007A7C53">
        <w:rPr>
          <w:rFonts w:ascii="Times New Roman" w:eastAsia="Andale Sans UI" w:hAnsi="Times New Roman" w:cs="Times New Roman"/>
          <w:color w:val="000000"/>
          <w:kern w:val="2"/>
          <w:sz w:val="24"/>
          <w:szCs w:val="24"/>
          <w:lang w:eastAsia="zh-CN"/>
        </w:rPr>
        <w:t>стали победителями среди дошкольников.</w:t>
      </w:r>
    </w:p>
    <w:p w14:paraId="1596E989"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Andale Sans UI" w:hAnsi="Times New Roman" w:cs="Times New Roman"/>
          <w:color w:val="000000"/>
          <w:kern w:val="2"/>
          <w:sz w:val="24"/>
          <w:szCs w:val="24"/>
          <w:lang w:eastAsia="zh-CN"/>
        </w:rPr>
        <w:t xml:space="preserve">25 мая в Арских храмах </w:t>
      </w:r>
      <w:r w:rsidRPr="007A7C53">
        <w:rPr>
          <w:rFonts w:ascii="Times New Roman" w:eastAsia="Andale Sans UI" w:hAnsi="Times New Roman" w:cs="Times New Roman"/>
          <w:color w:val="000000"/>
          <w:kern w:val="2"/>
          <w:sz w:val="24"/>
          <w:szCs w:val="24"/>
          <w:lang w:eastAsia="zh-CN"/>
        </w:rPr>
        <w:t>проходил</w:t>
      </w:r>
      <w:r w:rsidRPr="007A7C53">
        <w:rPr>
          <w:rFonts w:ascii="Times New Roman" w:eastAsia="Andale Sans UI" w:hAnsi="Times New Roman" w:cs="Times New Roman"/>
          <w:color w:val="000000"/>
          <w:kern w:val="2"/>
          <w:sz w:val="24"/>
          <w:szCs w:val="24"/>
          <w:lang w:eastAsia="zh-CN"/>
        </w:rPr>
        <w:t xml:space="preserve"> региональный конкурс чтецов "Живое слово", </w:t>
      </w:r>
      <w:r w:rsidRPr="007A7C53">
        <w:rPr>
          <w:rFonts w:ascii="Times New Roman" w:eastAsia="Andale Sans UI" w:hAnsi="Times New Roman" w:cs="Times New Roman"/>
          <w:color w:val="000000"/>
          <w:kern w:val="2"/>
          <w:sz w:val="24"/>
          <w:szCs w:val="24"/>
          <w:lang w:eastAsia="zh-CN"/>
        </w:rPr>
        <w:t>на котором п</w:t>
      </w:r>
      <w:r w:rsidRPr="007A7C53">
        <w:rPr>
          <w:rFonts w:ascii="Times New Roman" w:eastAsia="Andale Sans UI" w:hAnsi="Times New Roman" w:cs="Times New Roman"/>
          <w:color w:val="000000"/>
          <w:kern w:val="2"/>
          <w:sz w:val="24"/>
          <w:szCs w:val="24"/>
          <w:lang w:eastAsia="zh-CN"/>
        </w:rPr>
        <w:t>едагоги</w:t>
      </w:r>
      <w:r w:rsidRPr="007A7C53">
        <w:rPr>
          <w:rFonts w:ascii="Times New Roman" w:eastAsia="Andale Sans UI" w:hAnsi="Times New Roman" w:cs="Times New Roman"/>
          <w:color w:val="000000"/>
          <w:kern w:val="2"/>
          <w:sz w:val="24"/>
          <w:szCs w:val="24"/>
          <w:lang w:eastAsia="zh-CN"/>
        </w:rPr>
        <w:t xml:space="preserve"> Большенагаткинского </w:t>
      </w:r>
      <w:r w:rsidRPr="007A7C53">
        <w:rPr>
          <w:rFonts w:ascii="Times New Roman" w:eastAsia="Andale Sans UI" w:hAnsi="Times New Roman" w:cs="Times New Roman"/>
          <w:color w:val="000000"/>
          <w:kern w:val="2"/>
          <w:sz w:val="24"/>
          <w:szCs w:val="24"/>
          <w:lang w:eastAsia="zh-CN"/>
        </w:rPr>
        <w:t>детского сада "</w:t>
      </w:r>
      <w:r w:rsidRPr="007A7C53">
        <w:rPr>
          <w:rFonts w:ascii="Times New Roman" w:eastAsia="Andale Sans UI" w:hAnsi="Times New Roman" w:cs="Times New Roman"/>
          <w:color w:val="000000"/>
          <w:kern w:val="2"/>
          <w:sz w:val="24"/>
          <w:szCs w:val="24"/>
          <w:lang w:eastAsia="zh-CN"/>
        </w:rPr>
        <w:t xml:space="preserve">Ромашка» </w:t>
      </w:r>
      <w:r w:rsidRPr="007A7C53">
        <w:rPr>
          <w:rFonts w:ascii="Times New Roman" w:eastAsia="Andale Sans UI" w:hAnsi="Times New Roman" w:cs="Times New Roman"/>
          <w:color w:val="000000"/>
          <w:kern w:val="2"/>
          <w:sz w:val="24"/>
          <w:szCs w:val="24"/>
          <w:lang w:eastAsia="zh-CN"/>
        </w:rPr>
        <w:t>Маслова С.Н., Брюханова О.С. ,Узинская И.В., Турухина Н.Н., Чумакина А.В. и Ярмухина Н.Г. приняли участие в заседании членов жюри конкурса.</w:t>
      </w:r>
      <w:r w:rsidRPr="007A7C53">
        <w:rPr>
          <w:rFonts w:ascii="Times New Roman" w:eastAsia="Andale Sans UI" w:hAnsi="Times New Roman" w:cs="Times New Roman"/>
          <w:kern w:val="2"/>
          <w:sz w:val="24"/>
          <w:szCs w:val="24"/>
          <w:lang w:eastAsia="zh-CN"/>
        </w:rPr>
        <w:t xml:space="preserve"> </w:t>
      </w:r>
    </w:p>
    <w:p w14:paraId="5989DDEC"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color w:val="000000"/>
          <w:kern w:val="2"/>
          <w:sz w:val="24"/>
          <w:szCs w:val="24"/>
          <w:lang w:eastAsia="zh-CN" w:bidi="hi-IN"/>
        </w:rPr>
      </w:pPr>
      <w:r w:rsidRPr="007A7C53">
        <w:rPr>
          <w:rFonts w:ascii="Times New Roman" w:eastAsia="Andale Sans UI" w:hAnsi="Times New Roman" w:cs="Times New Roman"/>
          <w:color w:val="000000"/>
          <w:kern w:val="2"/>
          <w:sz w:val="24"/>
          <w:szCs w:val="24"/>
          <w:lang w:eastAsia="zh-CN"/>
        </w:rPr>
        <w:t>В мае в</w:t>
      </w:r>
      <w:r w:rsidRPr="007A7C53">
        <w:rPr>
          <w:rFonts w:ascii="Times New Roman" w:eastAsia="Andale Sans UI" w:hAnsi="Times New Roman" w:cs="Times New Roman"/>
          <w:color w:val="000000"/>
          <w:kern w:val="2"/>
          <w:sz w:val="24"/>
          <w:szCs w:val="24"/>
          <w:lang w:eastAsia="zh-CN"/>
        </w:rPr>
        <w:t>оспитанни</w:t>
      </w:r>
      <w:r w:rsidRPr="007A7C53">
        <w:rPr>
          <w:rFonts w:ascii="Times New Roman" w:eastAsia="Andale Sans UI" w:hAnsi="Times New Roman" w:cs="Times New Roman"/>
          <w:color w:val="000000"/>
          <w:kern w:val="2"/>
          <w:sz w:val="24"/>
          <w:szCs w:val="24"/>
          <w:lang w:eastAsia="zh-CN"/>
        </w:rPr>
        <w:t>ца</w:t>
      </w:r>
      <w:r w:rsidRPr="007A7C53">
        <w:rPr>
          <w:rFonts w:ascii="Times New Roman" w:eastAsia="Andale Sans UI" w:hAnsi="Times New Roman" w:cs="Times New Roman"/>
          <w:color w:val="000000"/>
          <w:kern w:val="2"/>
          <w:sz w:val="24"/>
          <w:szCs w:val="24"/>
          <w:lang w:eastAsia="zh-CN"/>
        </w:rPr>
        <w:t xml:space="preserve"> детского сада "</w:t>
      </w:r>
      <w:r w:rsidRPr="007A7C53">
        <w:rPr>
          <w:rFonts w:ascii="Times New Roman" w:eastAsia="Andale Sans UI" w:hAnsi="Times New Roman" w:cs="Times New Roman"/>
          <w:color w:val="000000"/>
          <w:kern w:val="2"/>
          <w:sz w:val="24"/>
          <w:szCs w:val="24"/>
          <w:lang w:eastAsia="zh-CN"/>
        </w:rPr>
        <w:t xml:space="preserve">Терем-Теремок» Ева Тарпанова стала победителем </w:t>
      </w:r>
      <w:r w:rsidRPr="007A7C53">
        <w:rPr>
          <w:rFonts w:ascii="Times New Roman" w:eastAsia="Andale Sans UI" w:hAnsi="Times New Roman" w:cs="Times New Roman"/>
          <w:color w:val="000000"/>
          <w:kern w:val="2"/>
          <w:sz w:val="24"/>
          <w:szCs w:val="24"/>
          <w:lang w:eastAsia="zh-CN"/>
        </w:rPr>
        <w:t xml:space="preserve">межрегионального конкурса «Мой проект» </w:t>
      </w:r>
      <w:r w:rsidRPr="007A7C53">
        <w:rPr>
          <w:rFonts w:ascii="Times New Roman" w:eastAsia="Andale Sans UI" w:hAnsi="Times New Roman" w:cs="Times New Roman"/>
          <w:color w:val="000000"/>
          <w:kern w:val="2"/>
          <w:sz w:val="24"/>
          <w:szCs w:val="24"/>
          <w:lang w:eastAsia="zh-CN"/>
        </w:rPr>
        <w:t>и п</w:t>
      </w:r>
      <w:r w:rsidRPr="007A7C53">
        <w:rPr>
          <w:rFonts w:ascii="Times New Roman" w:eastAsia="Andale Sans UI" w:hAnsi="Times New Roman" w:cs="Times New Roman"/>
          <w:color w:val="000000"/>
          <w:kern w:val="2"/>
          <w:sz w:val="24"/>
          <w:szCs w:val="24"/>
          <w:lang w:eastAsia="zh-CN"/>
        </w:rPr>
        <w:t xml:space="preserve">олучила заслуженную награду из рук ректора УлГУ Костишко Бориса Михайловича- Диплом за занятое 1 место, сборник детских проектов»Мой проект» и студенческий билет самого юного студента УлГУ. </w:t>
      </w:r>
    </w:p>
    <w:p w14:paraId="19138692"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Times New Roman CYR" w:hAnsi="Times New Roman" w:cs="Times New Roman"/>
          <w:color w:val="000000"/>
          <w:kern w:val="2"/>
          <w:sz w:val="24"/>
          <w:szCs w:val="24"/>
          <w:lang w:eastAsia="zh-CN" w:bidi="hi-IN"/>
        </w:rPr>
        <w:t xml:space="preserve">В конце мая в дошкольных образовательных учреждениях прошли выпускные балы, на которых дети с большим удовольствием танцевали, пели песни, играли в различные игры, показывали свои навыки, как они готовы идти в школу. Педагоги пожелали выпускникам доброго пути, успешной учёбы, и конечно, чтобы не забывали родной детский сад. </w:t>
      </w:r>
    </w:p>
    <w:p w14:paraId="1D1E4EBB"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Andale Sans UI" w:hAnsi="Times New Roman" w:cs="Times New Roman"/>
          <w:color w:val="000000"/>
          <w:kern w:val="2"/>
          <w:sz w:val="24"/>
          <w:szCs w:val="24"/>
          <w:lang w:eastAsia="zh-CN"/>
        </w:rPr>
        <w:lastRenderedPageBreak/>
        <w:t>"Должны смеяться дети и в мирном мире жить!" - под таким девизом на территории д</w:t>
      </w:r>
      <w:r w:rsidRPr="007A7C53">
        <w:rPr>
          <w:rFonts w:ascii="Times New Roman" w:eastAsia="Andale Sans UI" w:hAnsi="Times New Roman" w:cs="Times New Roman"/>
          <w:color w:val="000000"/>
          <w:kern w:val="2"/>
          <w:sz w:val="24"/>
          <w:szCs w:val="24"/>
          <w:lang w:eastAsia="zh-CN"/>
        </w:rPr>
        <w:t>ошкольных образовательных учреждений</w:t>
      </w:r>
      <w:r w:rsidRPr="007A7C53">
        <w:rPr>
          <w:rFonts w:ascii="Times New Roman" w:eastAsia="Andale Sans UI" w:hAnsi="Times New Roman" w:cs="Times New Roman"/>
          <w:color w:val="000000"/>
          <w:kern w:val="2"/>
          <w:sz w:val="24"/>
          <w:szCs w:val="24"/>
          <w:lang w:eastAsia="zh-CN"/>
        </w:rPr>
        <w:t xml:space="preserve"> 1 июня прошл</w:t>
      </w:r>
      <w:r w:rsidRPr="007A7C53">
        <w:rPr>
          <w:rFonts w:ascii="Times New Roman" w:eastAsia="Andale Sans UI" w:hAnsi="Times New Roman" w:cs="Times New Roman"/>
          <w:color w:val="000000"/>
          <w:kern w:val="2"/>
          <w:sz w:val="24"/>
          <w:szCs w:val="24"/>
          <w:lang w:eastAsia="zh-CN"/>
        </w:rPr>
        <w:t>и</w:t>
      </w:r>
      <w:r w:rsidRPr="007A7C53">
        <w:rPr>
          <w:rFonts w:ascii="Times New Roman" w:eastAsia="Andale Sans UI" w:hAnsi="Times New Roman" w:cs="Times New Roman"/>
          <w:color w:val="000000"/>
          <w:kern w:val="2"/>
          <w:sz w:val="24"/>
          <w:szCs w:val="24"/>
          <w:lang w:eastAsia="zh-CN"/>
        </w:rPr>
        <w:t xml:space="preserve"> празднично-игров</w:t>
      </w:r>
      <w:r w:rsidRPr="007A7C53">
        <w:rPr>
          <w:rFonts w:ascii="Times New Roman" w:eastAsia="Andale Sans UI" w:hAnsi="Times New Roman" w:cs="Times New Roman"/>
          <w:color w:val="000000"/>
          <w:kern w:val="2"/>
          <w:sz w:val="24"/>
          <w:szCs w:val="24"/>
          <w:lang w:eastAsia="zh-CN"/>
        </w:rPr>
        <w:t>ые мероприятия, посвященные Международному дню защиты детей.</w:t>
      </w:r>
      <w:r w:rsidRPr="007A7C53">
        <w:rPr>
          <w:rFonts w:ascii="Times New Roman" w:eastAsia="Andale Sans UI" w:hAnsi="Times New Roman" w:cs="Times New Roman"/>
          <w:color w:val="000000"/>
          <w:kern w:val="2"/>
          <w:sz w:val="24"/>
          <w:szCs w:val="24"/>
          <w:lang w:eastAsia="zh-CN"/>
        </w:rPr>
        <w:t xml:space="preserve"> Детишкам и взрослым было очень весело и радостно, ведь в этот день они пели, шутили, танцевали, делали зарядку, соревновались, рисовали, ездили на паровозике.</w:t>
      </w:r>
    </w:p>
    <w:p w14:paraId="2EBF1E8C"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color w:val="000000"/>
          <w:kern w:val="2"/>
          <w:sz w:val="24"/>
          <w:szCs w:val="24"/>
          <w:lang w:eastAsia="zh-CN" w:bidi="hi-IN"/>
        </w:rPr>
      </w:pPr>
      <w:r w:rsidRPr="007A7C53">
        <w:rPr>
          <w:rFonts w:ascii="Times New Roman" w:eastAsia="Andale Sans UI" w:hAnsi="Times New Roman" w:cs="Times New Roman"/>
          <w:color w:val="000000"/>
          <w:kern w:val="2"/>
          <w:sz w:val="24"/>
          <w:szCs w:val="24"/>
          <w:lang w:eastAsia="zh-CN"/>
        </w:rPr>
        <w:t>6 июня отмеч</w:t>
      </w:r>
      <w:r w:rsidRPr="007A7C53">
        <w:rPr>
          <w:rFonts w:ascii="Times New Roman" w:eastAsia="Andale Sans UI" w:hAnsi="Times New Roman" w:cs="Times New Roman"/>
          <w:color w:val="000000"/>
          <w:kern w:val="2"/>
          <w:sz w:val="24"/>
          <w:szCs w:val="24"/>
          <w:lang w:eastAsia="zh-CN"/>
        </w:rPr>
        <w:t>алось</w:t>
      </w:r>
      <w:r w:rsidRPr="007A7C53">
        <w:rPr>
          <w:rFonts w:ascii="Times New Roman" w:eastAsia="Andale Sans UI" w:hAnsi="Times New Roman" w:cs="Times New Roman"/>
          <w:color w:val="000000"/>
          <w:kern w:val="2"/>
          <w:sz w:val="24"/>
          <w:szCs w:val="24"/>
          <w:lang w:eastAsia="zh-CN"/>
        </w:rPr>
        <w:t xml:space="preserve"> 225-летие со дня рождения Александра Сергеевича Пушкина.  </w:t>
      </w:r>
      <w:r w:rsidRPr="007A7C53">
        <w:rPr>
          <w:rFonts w:ascii="Times New Roman" w:eastAsia="Andale Sans UI" w:hAnsi="Times New Roman" w:cs="Times New Roman"/>
          <w:color w:val="000000"/>
          <w:kern w:val="2"/>
          <w:sz w:val="24"/>
          <w:szCs w:val="24"/>
          <w:lang w:eastAsia="zh-CN"/>
        </w:rPr>
        <w:t>Воспитанники</w:t>
      </w:r>
      <w:r w:rsidRPr="007A7C53">
        <w:rPr>
          <w:rFonts w:ascii="Times New Roman" w:eastAsia="Andale Sans UI" w:hAnsi="Times New Roman" w:cs="Times New Roman"/>
          <w:bCs/>
          <w:color w:val="000000"/>
          <w:kern w:val="2"/>
          <w:sz w:val="24"/>
          <w:szCs w:val="24"/>
          <w:lang w:eastAsia="zh-CN"/>
        </w:rPr>
        <w:t xml:space="preserve"> дошкольных образовательных учреждений</w:t>
      </w:r>
      <w:r w:rsidRPr="007A7C53">
        <w:rPr>
          <w:rFonts w:ascii="Times New Roman" w:eastAsia="Andale Sans UI" w:hAnsi="Times New Roman" w:cs="Times New Roman"/>
          <w:color w:val="000000"/>
          <w:kern w:val="2"/>
          <w:sz w:val="24"/>
          <w:szCs w:val="24"/>
          <w:lang w:eastAsia="zh-CN"/>
        </w:rPr>
        <w:t xml:space="preserve">  ознакомились со сказками великого поэта, рассмотрели иллюстрации к его сказкам.</w:t>
      </w:r>
    </w:p>
    <w:p w14:paraId="7503A6B1"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Times New Roman CYR" w:hAnsi="Times New Roman" w:cs="Times New Roman"/>
          <w:color w:val="000000"/>
          <w:kern w:val="2"/>
          <w:sz w:val="24"/>
          <w:szCs w:val="24"/>
          <w:lang w:eastAsia="zh-CN" w:bidi="hi-IN"/>
        </w:rPr>
      </w:pPr>
      <w:r w:rsidRPr="007A7C53">
        <w:rPr>
          <w:rFonts w:ascii="Times New Roman" w:eastAsia="Times New Roman CYR" w:hAnsi="Times New Roman" w:cs="Times New Roman"/>
          <w:color w:val="000000"/>
          <w:kern w:val="2"/>
          <w:sz w:val="24"/>
          <w:szCs w:val="24"/>
          <w:lang w:eastAsia="zh-CN" w:bidi="hi-IN"/>
        </w:rPr>
        <w:t>11 июня  в детских садах и дошкольных группах были проведены праздничные мероприятия, посвященные Дню России, где ребята ознакомились с государственной символикой страны.</w:t>
      </w:r>
      <w:r w:rsidRPr="007A7C53">
        <w:rPr>
          <w:rFonts w:ascii="Times New Roman" w:eastAsia="Andale Sans UI" w:hAnsi="Times New Roman" w:cs="Times New Roman"/>
          <w:color w:val="000000"/>
          <w:kern w:val="2"/>
          <w:sz w:val="24"/>
          <w:szCs w:val="24"/>
          <w:lang w:eastAsia="zh-CN"/>
        </w:rPr>
        <w:t xml:space="preserve"> </w:t>
      </w:r>
    </w:p>
    <w:p w14:paraId="281EB93B"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A7C53">
        <w:rPr>
          <w:rFonts w:ascii="Times New Roman" w:eastAsia="Times New Roman CYR" w:hAnsi="Times New Roman" w:cs="Times New Roman"/>
          <w:color w:val="000000"/>
          <w:kern w:val="2"/>
          <w:sz w:val="24"/>
          <w:szCs w:val="24"/>
          <w:lang w:eastAsia="zh-CN" w:bidi="hi-IN"/>
        </w:rPr>
        <w:t>22 июня воспитанники детских садов приняли участие в митинге, посвященном Дню памяти и скорби. В торжественной части мероприятия воспитанники прочитали стихотворения. Воспитатели провели тематические мероприятия, рассказали детям историю начала Великой Отечественной войны вспомнили о героических поступках простых людей и детей, вместе с их героями переживали эти горькие события, посетили музеи боевой славы.</w:t>
      </w:r>
    </w:p>
    <w:p w14:paraId="3DB4D9AF" w14:textId="77777777" w:rsidR="007A7C53" w:rsidRPr="007A7C53" w:rsidRDefault="007A7C53" w:rsidP="007A7C5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p>
    <w:p w14:paraId="1D68A388" w14:textId="77777777" w:rsidR="007A7C53" w:rsidRPr="007A7C53" w:rsidRDefault="007A7C53" w:rsidP="007A7C53">
      <w:pPr>
        <w:widowControl w:val="0"/>
        <w:shd w:val="clear" w:color="auto" w:fill="FFFFFF"/>
        <w:suppressAutoHyphens/>
        <w:spacing w:after="0" w:line="240" w:lineRule="auto"/>
        <w:ind w:firstLine="709"/>
        <w:jc w:val="center"/>
        <w:rPr>
          <w:rFonts w:ascii="Times New Roman" w:eastAsia="Times New Roman" w:hAnsi="Times New Roman" w:cs="Times New Roman"/>
          <w:b/>
          <w:bCs/>
          <w:color w:val="000000"/>
          <w:kern w:val="2"/>
          <w:sz w:val="24"/>
          <w:szCs w:val="24"/>
          <w:lang w:eastAsia="ru-RU" w:bidi="hi-IN"/>
        </w:rPr>
      </w:pPr>
      <w:r w:rsidRPr="007A7C53">
        <w:rPr>
          <w:rFonts w:ascii="Times New Roman" w:eastAsia="Times New Roman" w:hAnsi="Times New Roman" w:cs="Times New Roman"/>
          <w:b/>
          <w:bCs/>
          <w:color w:val="000000"/>
          <w:kern w:val="2"/>
          <w:sz w:val="24"/>
          <w:szCs w:val="24"/>
          <w:lang w:eastAsia="ru-RU" w:bidi="hi-IN"/>
        </w:rPr>
        <w:t xml:space="preserve">Учебная деятельность. </w:t>
      </w:r>
    </w:p>
    <w:p w14:paraId="52564B48" w14:textId="77777777" w:rsidR="007A7C53" w:rsidRPr="007A7C53" w:rsidRDefault="007A7C53" w:rsidP="007A7C53">
      <w:pPr>
        <w:widowControl w:val="0"/>
        <w:shd w:val="clear" w:color="auto" w:fill="FFFFFF"/>
        <w:suppressAutoHyphens/>
        <w:spacing w:after="0" w:line="240" w:lineRule="auto"/>
        <w:ind w:firstLine="709"/>
        <w:jc w:val="center"/>
        <w:rPr>
          <w:rFonts w:ascii="Times New Roman" w:eastAsia="Times New Roman" w:hAnsi="Times New Roman" w:cs="Times New Roman"/>
          <w:b/>
          <w:bCs/>
          <w:color w:val="000000"/>
          <w:kern w:val="2"/>
          <w:sz w:val="24"/>
          <w:szCs w:val="24"/>
          <w:lang w:eastAsia="ru-RU" w:bidi="hi-IN"/>
        </w:rPr>
      </w:pPr>
    </w:p>
    <w:p w14:paraId="5392EFCF" w14:textId="77777777" w:rsidR="007A7C53" w:rsidRPr="007A7C53" w:rsidRDefault="007A7C53" w:rsidP="007A7C53">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С января по март 2024 года согласно графика, утвержденного Министерством просвещения и воспитания Ульяновской области, проводились тренировочно-диагностические тестирования (далее - ТДТ)  для обучающихся 9-х, 11-х классов общеобразовательных организаций Ульяновской области по основным образовательным программам основного общего и среднего общего образования с использованием технологий и заданий, аналогичных государственной итоговой аттестации. </w:t>
      </w:r>
    </w:p>
    <w:p w14:paraId="4706AC32" w14:textId="77777777" w:rsidR="007A7C53" w:rsidRPr="007A7C53" w:rsidRDefault="007A7C53" w:rsidP="007A7C53">
      <w:pPr>
        <w:widowControl w:val="0"/>
        <w:suppressAutoHyphens/>
        <w:spacing w:after="0" w:line="240" w:lineRule="auto"/>
        <w:ind w:firstLine="706"/>
        <w:jc w:val="both"/>
        <w:rPr>
          <w:rFonts w:ascii="Times New Roman" w:eastAsia="Andale Sans UI" w:hAnsi="Times New Roman" w:cs="Times New Roman"/>
          <w:color w:val="000000"/>
          <w:kern w:val="2"/>
          <w:sz w:val="24"/>
          <w:szCs w:val="24"/>
          <w:lang w:eastAsia="zh-CN"/>
        </w:rPr>
      </w:pPr>
      <w:r w:rsidRPr="007A7C53">
        <w:rPr>
          <w:rFonts w:ascii="Times New Roman" w:eastAsia="Andale Sans UI" w:hAnsi="Times New Roman" w:cs="Times New Roman"/>
          <w:kern w:val="2"/>
          <w:sz w:val="24"/>
          <w:szCs w:val="24"/>
          <w:lang w:eastAsia="zh-CN"/>
        </w:rPr>
        <w:t>В феврале месяце для обучающихся 9-х классов было проведено итоговое собеседование по русскому языку, которое является допуском к государственной итоговой аттестации в форме ОГЭ.</w:t>
      </w:r>
    </w:p>
    <w:p w14:paraId="6608C564" w14:textId="77777777" w:rsidR="007A7C53" w:rsidRPr="007A7C53" w:rsidRDefault="007A7C53" w:rsidP="007A7C53">
      <w:pPr>
        <w:widowControl w:val="0"/>
        <w:suppressAutoHyphens/>
        <w:spacing w:after="0" w:line="240" w:lineRule="auto"/>
        <w:ind w:firstLine="706"/>
        <w:jc w:val="both"/>
        <w:rPr>
          <w:rFonts w:ascii="Times New Roman" w:eastAsia="Calibri" w:hAnsi="Times New Roman" w:cs="Times New Roman"/>
          <w:color w:val="000000"/>
          <w:kern w:val="2"/>
          <w:sz w:val="24"/>
          <w:szCs w:val="24"/>
          <w:lang w:eastAsia="zh-CN"/>
        </w:rPr>
      </w:pPr>
      <w:r w:rsidRPr="007A7C53">
        <w:rPr>
          <w:rFonts w:ascii="Times New Roman" w:eastAsia="Andale Sans UI" w:hAnsi="Times New Roman" w:cs="Times New Roman"/>
          <w:color w:val="000000"/>
          <w:kern w:val="2"/>
          <w:sz w:val="24"/>
          <w:szCs w:val="24"/>
          <w:lang w:eastAsia="zh-CN"/>
        </w:rPr>
        <w:t xml:space="preserve">28 обучающихся 9-11 классов из 12 общеобразовательных организаций МО «Цильнинский район» приняли участие в региональном этапе Всероссийской олимпиады школьников по 9 предметам (биология, основы безопасности жизнедеятельности, история, право, физическая культура, английский язык, немецкий язык, технология, чувашский язык), где показали хорошие результаты:  1 – победитель, 7 – призёров. </w:t>
      </w:r>
    </w:p>
    <w:p w14:paraId="79897540" w14:textId="77777777" w:rsidR="007A7C53" w:rsidRPr="007A7C53" w:rsidRDefault="007A7C53" w:rsidP="007A7C53">
      <w:pPr>
        <w:widowControl w:val="0"/>
        <w:suppressAutoHyphens/>
        <w:snapToGrid w:val="0"/>
        <w:spacing w:after="0" w:line="240" w:lineRule="auto"/>
        <w:contextualSpacing/>
        <w:jc w:val="both"/>
        <w:rPr>
          <w:rFonts w:ascii="Times New Roman" w:eastAsia="Calibri" w:hAnsi="Times New Roman" w:cs="Times New Roman"/>
          <w:color w:val="000000"/>
          <w:kern w:val="2"/>
          <w:sz w:val="24"/>
          <w:szCs w:val="24"/>
          <w:lang w:eastAsia="zh-CN"/>
        </w:rPr>
      </w:pPr>
      <w:r w:rsidRPr="007A7C53">
        <w:rPr>
          <w:rFonts w:ascii="Times New Roman" w:eastAsia="Calibri" w:hAnsi="Times New Roman" w:cs="Times New Roman"/>
          <w:color w:val="000000"/>
          <w:kern w:val="2"/>
          <w:sz w:val="24"/>
          <w:szCs w:val="24"/>
          <w:lang w:eastAsia="zh-CN"/>
        </w:rPr>
        <w:tab/>
        <w:t>20 февраля на базе Большенагаткинской средней школы имени Героя Советского Союза В.А.Любавина при поддержке Фонда Президентских грантов прошёл муниципальный этап Интеллектуальной Олимпиады ПФО среди школьников - конкурс «Управление и программирование БПЛА».</w:t>
      </w:r>
      <w:r w:rsidRPr="007A7C53">
        <w:rPr>
          <w:rFonts w:ascii="Times New Roman" w:eastAsia="Calibri" w:hAnsi="Times New Roman" w:cs="Times New Roman"/>
          <w:color w:val="000000"/>
          <w:kern w:val="2"/>
          <w:sz w:val="24"/>
          <w:szCs w:val="24"/>
          <w:lang w:eastAsia="zh-CN"/>
        </w:rPr>
        <w:br/>
        <w:t xml:space="preserve">В мероприятии приняли участие ребята из Большенагаткинской, Цильнинской, Староалгашинской, Покровской и Новоникулинской средних школ. </w:t>
      </w:r>
      <w:r w:rsidRPr="007A7C53">
        <w:rPr>
          <w:rFonts w:ascii="Times New Roman" w:eastAsia="Calibri" w:hAnsi="Times New Roman" w:cs="Times New Roman"/>
          <w:color w:val="000000"/>
          <w:kern w:val="2"/>
          <w:sz w:val="24"/>
          <w:szCs w:val="24"/>
          <w:lang w:eastAsia="zh-CN"/>
        </w:rPr>
        <w:tab/>
      </w:r>
    </w:p>
    <w:p w14:paraId="296415FB" w14:textId="77777777" w:rsidR="007A7C53" w:rsidRPr="007A7C53" w:rsidRDefault="007A7C53" w:rsidP="007A7C53">
      <w:pPr>
        <w:widowControl w:val="0"/>
        <w:suppressAutoHyphens/>
        <w:snapToGrid w:val="0"/>
        <w:spacing w:after="0" w:line="240" w:lineRule="auto"/>
        <w:contextualSpacing/>
        <w:jc w:val="both"/>
        <w:rPr>
          <w:rFonts w:ascii="Times New Roman" w:eastAsia="Calibri" w:hAnsi="Times New Roman" w:cs="Times New Roman"/>
          <w:color w:val="000000"/>
          <w:kern w:val="2"/>
          <w:sz w:val="24"/>
          <w:szCs w:val="24"/>
          <w:lang w:eastAsia="zh-CN"/>
        </w:rPr>
      </w:pPr>
      <w:r w:rsidRPr="007A7C53">
        <w:rPr>
          <w:rFonts w:ascii="Times New Roman" w:eastAsia="Calibri" w:hAnsi="Times New Roman" w:cs="Times New Roman"/>
          <w:color w:val="000000"/>
          <w:kern w:val="2"/>
          <w:sz w:val="24"/>
          <w:szCs w:val="24"/>
          <w:lang w:eastAsia="zh-CN"/>
        </w:rPr>
        <w:tab/>
        <w:t xml:space="preserve">28 февраля совместно с Ульяновским клубом интеллектуальных игр «Ворон» на базе Большенагаткинской средней школы имени Героя Советского Союза В.А.Любавина состоялся муниципальный этап Интеллектуальной олимпиады Приволжского федерального округа среди школьников «Что? Где? Когда?». В олимпиаде приняли участие обучающиеся 8-11 классов из 9 школ района. </w:t>
      </w:r>
    </w:p>
    <w:p w14:paraId="7FAC103A" w14:textId="77777777" w:rsidR="007A7C53" w:rsidRPr="007A7C53" w:rsidRDefault="007A7C53" w:rsidP="007A7C53">
      <w:pPr>
        <w:widowControl w:val="0"/>
        <w:suppressAutoHyphens/>
        <w:snapToGrid w:val="0"/>
        <w:spacing w:after="0" w:line="240" w:lineRule="auto"/>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Calibri" w:hAnsi="Times New Roman" w:cs="Times New Roman"/>
          <w:color w:val="000000"/>
          <w:kern w:val="2"/>
          <w:sz w:val="24"/>
          <w:szCs w:val="24"/>
          <w:lang w:eastAsia="zh-CN"/>
        </w:rPr>
        <w:tab/>
        <w:t xml:space="preserve">1 марта в рамках тематической недели национального проекта «Образование» в Богдашкинской средней школе имени Героя Советского Союза П.В. Лаптева для руководителей и педагогов Центров «Точка роста» района прошёл единый День открытых дверей. </w:t>
      </w:r>
    </w:p>
    <w:p w14:paraId="06F77D4E" w14:textId="77777777" w:rsidR="007A7C53" w:rsidRPr="007A7C53" w:rsidRDefault="007A7C53" w:rsidP="007A7C53">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color w:val="000000"/>
          <w:kern w:val="2"/>
          <w:sz w:val="24"/>
          <w:szCs w:val="24"/>
          <w:lang w:eastAsia="zh-CN"/>
        </w:rPr>
        <w:t xml:space="preserve">20 марта 2024 года в Большенагаткинской средней школе имени Героя Советского Союза В.А. Любавина родители будущих выпускников района приняли участие во Всероссийской акции «Сдаем вместе. День сдачи ЕГЭ родителями». </w:t>
      </w:r>
    </w:p>
    <w:p w14:paraId="5F8ED31B" w14:textId="77777777" w:rsidR="007A7C53" w:rsidRPr="007A7C53" w:rsidRDefault="007A7C53" w:rsidP="007A7C53">
      <w:pPr>
        <w:suppressAutoHyphens/>
        <w:spacing w:after="0" w:line="240" w:lineRule="auto"/>
        <w:contextualSpacing/>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ab/>
        <w:t>В 2023-2024 учебном году в общеобразовательных организациях МО «Цильнинский район» обучается 58</w:t>
      </w:r>
      <w:r w:rsidRPr="007A7C53">
        <w:rPr>
          <w:rFonts w:ascii="Times New Roman" w:eastAsia="NSimSun" w:hAnsi="Times New Roman" w:cs="Times New Roman"/>
          <w:kern w:val="2"/>
          <w:sz w:val="24"/>
          <w:szCs w:val="24"/>
          <w:lang w:eastAsia="zh-CN" w:bidi="hi-IN"/>
        </w:rPr>
        <w:t xml:space="preserve"> выпускников 11-х классов и 200 учащихся  9 -х классов. </w:t>
      </w:r>
      <w:r w:rsidRPr="007A7C53">
        <w:rPr>
          <w:rFonts w:ascii="Times New Roman" w:eastAsia="Andale Sans UI" w:hAnsi="Times New Roman" w:cs="Times New Roman"/>
          <w:kern w:val="2"/>
          <w:sz w:val="24"/>
          <w:szCs w:val="24"/>
          <w:lang w:eastAsia="zh-CN"/>
        </w:rPr>
        <w:t xml:space="preserve"> В 6-ти </w:t>
      </w:r>
      <w:r w:rsidRPr="007A7C53">
        <w:rPr>
          <w:rFonts w:ascii="Times New Roman" w:eastAsia="NSimSun" w:hAnsi="Times New Roman" w:cs="Times New Roman"/>
          <w:kern w:val="2"/>
          <w:sz w:val="24"/>
          <w:szCs w:val="24"/>
          <w:lang w:eastAsia="zh-CN" w:bidi="hi-IN"/>
        </w:rPr>
        <w:t xml:space="preserve">школах </w:t>
      </w:r>
      <w:r w:rsidRPr="007A7C53">
        <w:rPr>
          <w:rFonts w:ascii="Times New Roman" w:eastAsia="Andale Sans UI" w:hAnsi="Times New Roman" w:cs="Times New Roman"/>
          <w:kern w:val="2"/>
          <w:sz w:val="24"/>
          <w:szCs w:val="24"/>
          <w:lang w:eastAsia="zh-CN"/>
        </w:rPr>
        <w:lastRenderedPageBreak/>
        <w:t xml:space="preserve">нет выпускников 11 классов </w:t>
      </w:r>
      <w:r w:rsidRPr="007A7C53">
        <w:rPr>
          <w:rFonts w:ascii="Times New Roman" w:eastAsia="NSimSun" w:hAnsi="Times New Roman" w:cs="Times New Roman"/>
          <w:kern w:val="2"/>
          <w:sz w:val="24"/>
          <w:szCs w:val="24"/>
          <w:lang w:eastAsia="zh-CN" w:bidi="hi-IN"/>
        </w:rPr>
        <w:t xml:space="preserve">(Богдашкинская, Верхнетимерсянская, Красновосходская, Кундюковская, Нижнетимерсянская, Староалгашинская). </w:t>
      </w:r>
      <w:r w:rsidRPr="007A7C53">
        <w:rPr>
          <w:rFonts w:ascii="Times New Roman" w:eastAsia="Andale Sans UI" w:hAnsi="Times New Roman" w:cs="Times New Roman"/>
          <w:kern w:val="2"/>
          <w:sz w:val="24"/>
          <w:szCs w:val="24"/>
          <w:lang w:eastAsia="zh-CN"/>
        </w:rPr>
        <w:t xml:space="preserve">   </w:t>
      </w:r>
    </w:p>
    <w:p w14:paraId="05458E60" w14:textId="77777777" w:rsidR="007A7C53" w:rsidRPr="007A7C53" w:rsidRDefault="007A7C53" w:rsidP="007A7C53">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Обучающиеся 9 класса </w:t>
      </w:r>
      <w:r w:rsidRPr="007A7C53">
        <w:rPr>
          <w:rFonts w:ascii="Times New Roman" w:eastAsia="Andale Sans UI" w:hAnsi="Times New Roman" w:cs="Times New Roman"/>
          <w:kern w:val="2"/>
          <w:sz w:val="24"/>
          <w:szCs w:val="24"/>
          <w:lang w:eastAsia="zh-CN"/>
        </w:rPr>
        <w:t xml:space="preserve">сдавали </w:t>
      </w:r>
      <w:r w:rsidRPr="007A7C53">
        <w:rPr>
          <w:rFonts w:ascii="Times New Roman" w:eastAsia="Andale Sans UI" w:hAnsi="Times New Roman" w:cs="Times New Roman"/>
          <w:kern w:val="2"/>
          <w:sz w:val="24"/>
          <w:szCs w:val="24"/>
          <w:lang w:eastAsia="zh-CN"/>
        </w:rPr>
        <w:t xml:space="preserve">экзамены в форме ОГЭ - 189 чел., в форме ГВЭ - 7 чел. (дети с ОВЗ и дети-инвалиды), 4 детей с умственной отсталостью экзамены </w:t>
      </w:r>
      <w:r w:rsidRPr="007A7C53">
        <w:rPr>
          <w:rFonts w:ascii="Times New Roman" w:eastAsia="Andale Sans UI" w:hAnsi="Times New Roman" w:cs="Times New Roman"/>
          <w:kern w:val="2"/>
          <w:sz w:val="24"/>
          <w:szCs w:val="24"/>
          <w:lang w:eastAsia="zh-CN"/>
        </w:rPr>
        <w:t>не сдавали</w:t>
      </w:r>
      <w:r w:rsidRPr="007A7C53">
        <w:rPr>
          <w:rFonts w:ascii="Times New Roman" w:eastAsia="Andale Sans UI" w:hAnsi="Times New Roman" w:cs="Times New Roman"/>
          <w:kern w:val="2"/>
          <w:sz w:val="24"/>
          <w:szCs w:val="24"/>
          <w:lang w:eastAsia="zh-CN"/>
        </w:rPr>
        <w:t xml:space="preserve">. Обучающиеся 9 класса сдают 2 экзамена по обязательным предметам -  русскому языку и математике, и 2 предмета - по выбору. </w:t>
      </w:r>
    </w:p>
    <w:p w14:paraId="5873AB00" w14:textId="77777777" w:rsidR="007A7C53" w:rsidRPr="007A7C53" w:rsidRDefault="007A7C53" w:rsidP="007A7C53">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Все </w:t>
      </w:r>
      <w:r w:rsidRPr="007A7C53">
        <w:rPr>
          <w:rFonts w:ascii="Times New Roman" w:eastAsia="NSimSun" w:hAnsi="Times New Roman" w:cs="Times New Roman"/>
          <w:kern w:val="2"/>
          <w:sz w:val="24"/>
          <w:szCs w:val="24"/>
          <w:lang w:eastAsia="zh-CN" w:bidi="hi-IN"/>
        </w:rPr>
        <w:t>одиннадцатиклассники</w:t>
      </w:r>
      <w:r w:rsidRPr="007A7C53">
        <w:rPr>
          <w:rFonts w:ascii="Times New Roman" w:eastAsia="Andale Sans UI" w:hAnsi="Times New Roman" w:cs="Times New Roman"/>
          <w:kern w:val="2"/>
          <w:sz w:val="24"/>
          <w:szCs w:val="24"/>
          <w:lang w:eastAsia="zh-CN"/>
        </w:rPr>
        <w:t xml:space="preserve"> участвова</w:t>
      </w:r>
      <w:r w:rsidRPr="007A7C53">
        <w:rPr>
          <w:rFonts w:ascii="Times New Roman" w:eastAsia="Andale Sans UI" w:hAnsi="Times New Roman" w:cs="Times New Roman"/>
          <w:kern w:val="2"/>
          <w:sz w:val="24"/>
          <w:szCs w:val="24"/>
          <w:lang w:eastAsia="zh-CN"/>
        </w:rPr>
        <w:t>ли</w:t>
      </w:r>
      <w:r w:rsidRPr="007A7C53">
        <w:rPr>
          <w:rFonts w:ascii="Times New Roman" w:eastAsia="Andale Sans UI" w:hAnsi="Times New Roman" w:cs="Times New Roman"/>
          <w:kern w:val="2"/>
          <w:sz w:val="24"/>
          <w:szCs w:val="24"/>
          <w:lang w:eastAsia="zh-CN"/>
        </w:rPr>
        <w:t xml:space="preserve"> в государственной итоговой аттестации в форме ЕГЭ. Обязательным предметом для 11-тиклассников является экзамен по русскому языку и математике (либо базовая, либо профильная).   </w:t>
      </w:r>
    </w:p>
    <w:p w14:paraId="68740CB1" w14:textId="77777777" w:rsidR="007A7C53" w:rsidRPr="007A7C53" w:rsidRDefault="007A7C53" w:rsidP="007A7C53">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ab/>
        <w:t xml:space="preserve">В пункте проведения экзаменов в Цильнинской средней школе для </w:t>
      </w:r>
      <w:r w:rsidRPr="007A7C53">
        <w:rPr>
          <w:rFonts w:ascii="Times New Roman" w:eastAsia="NSimSun" w:hAnsi="Times New Roman" w:cs="Times New Roman"/>
          <w:kern w:val="2"/>
          <w:sz w:val="24"/>
          <w:szCs w:val="24"/>
          <w:lang w:eastAsia="zh-CN" w:bidi="hi-IN"/>
        </w:rPr>
        <w:t>Е</w:t>
      </w:r>
      <w:r w:rsidRPr="007A7C53">
        <w:rPr>
          <w:rFonts w:ascii="Times New Roman" w:eastAsia="Andale Sans UI" w:hAnsi="Times New Roman" w:cs="Times New Roman"/>
          <w:kern w:val="2"/>
          <w:sz w:val="24"/>
          <w:szCs w:val="24"/>
          <w:lang w:eastAsia="zh-CN"/>
        </w:rPr>
        <w:t>ГЭ подготовлены 4</w:t>
      </w:r>
      <w:r w:rsidRPr="007A7C53">
        <w:rPr>
          <w:rFonts w:ascii="Times New Roman" w:eastAsia="NSimSun" w:hAnsi="Times New Roman" w:cs="Times New Roman"/>
          <w:kern w:val="2"/>
          <w:sz w:val="24"/>
          <w:szCs w:val="24"/>
          <w:lang w:eastAsia="zh-CN" w:bidi="hi-IN"/>
        </w:rPr>
        <w:t xml:space="preserve"> </w:t>
      </w:r>
      <w:r w:rsidRPr="007A7C53">
        <w:rPr>
          <w:rFonts w:ascii="Times New Roman" w:eastAsia="Andale Sans UI" w:hAnsi="Times New Roman" w:cs="Times New Roman"/>
          <w:kern w:val="2"/>
          <w:sz w:val="24"/>
          <w:szCs w:val="24"/>
          <w:lang w:eastAsia="zh-CN"/>
        </w:rPr>
        <w:t xml:space="preserve">аудитории и 14 аудиторий для ОГЭ вместимостью 15 рабочих мест каждая. </w:t>
      </w:r>
    </w:p>
    <w:p w14:paraId="4717DF81" w14:textId="77777777" w:rsidR="007A7C53" w:rsidRPr="007A7C53" w:rsidRDefault="007A7C53" w:rsidP="007A7C53">
      <w:pPr>
        <w:widowControl w:val="0"/>
        <w:suppressAutoHyphens/>
        <w:spacing w:after="0" w:line="240" w:lineRule="auto"/>
        <w:ind w:firstLine="708"/>
        <w:jc w:val="both"/>
        <w:rPr>
          <w:rFonts w:ascii="Times New Roman" w:eastAsia="NSimSun" w:hAnsi="Times New Roman" w:cs="Times New Roman"/>
          <w:kern w:val="2"/>
          <w:sz w:val="24"/>
          <w:szCs w:val="24"/>
          <w:lang w:eastAsia="zh-CN" w:bidi="hi-IN"/>
        </w:rPr>
      </w:pPr>
      <w:r w:rsidRPr="007A7C53">
        <w:rPr>
          <w:rFonts w:ascii="Times New Roman" w:eastAsia="Andale Sans UI" w:hAnsi="Times New Roman" w:cs="Times New Roman"/>
          <w:kern w:val="2"/>
          <w:sz w:val="24"/>
          <w:szCs w:val="24"/>
          <w:lang w:eastAsia="zh-CN"/>
        </w:rPr>
        <w:t xml:space="preserve">В рамках соблюдения методических рекомендаций Роспотребнадзора, при входе и в аудиториях установлены рециркуляторы. При входе  </w:t>
      </w:r>
      <w:r w:rsidRPr="007A7C53">
        <w:rPr>
          <w:rFonts w:ascii="Times New Roman" w:eastAsia="Andale Sans UI" w:hAnsi="Times New Roman" w:cs="Times New Roman"/>
          <w:kern w:val="2"/>
          <w:sz w:val="24"/>
          <w:szCs w:val="24"/>
          <w:lang w:eastAsia="zh-CN"/>
        </w:rPr>
        <w:t>проводилась</w:t>
      </w:r>
      <w:r w:rsidRPr="007A7C53">
        <w:rPr>
          <w:rFonts w:ascii="Times New Roman" w:eastAsia="Andale Sans UI" w:hAnsi="Times New Roman" w:cs="Times New Roman"/>
          <w:kern w:val="2"/>
          <w:sz w:val="24"/>
          <w:szCs w:val="24"/>
          <w:lang w:eastAsia="zh-CN"/>
        </w:rPr>
        <w:t xml:space="preserve"> термометрия и осмотр с помощью металлодетекторов.</w:t>
      </w:r>
    </w:p>
    <w:p w14:paraId="79E645B4" w14:textId="77777777" w:rsidR="007A7C53" w:rsidRPr="007A7C53" w:rsidRDefault="007A7C53" w:rsidP="007A7C53">
      <w:pPr>
        <w:widowControl w:val="0"/>
        <w:suppressAutoHyphens/>
        <w:spacing w:after="0" w:line="240" w:lineRule="auto"/>
        <w:ind w:firstLine="708"/>
        <w:jc w:val="both"/>
        <w:rPr>
          <w:rFonts w:ascii="Times New Roman" w:eastAsia="NSimSun" w:hAnsi="Times New Roman" w:cs="Times New Roman"/>
          <w:kern w:val="2"/>
          <w:sz w:val="24"/>
          <w:szCs w:val="24"/>
          <w:lang w:eastAsia="zh-CN" w:bidi="hi-IN"/>
        </w:rPr>
      </w:pPr>
      <w:r w:rsidRPr="007A7C53">
        <w:rPr>
          <w:rFonts w:ascii="Times New Roman" w:eastAsia="NSimSun" w:hAnsi="Times New Roman" w:cs="Times New Roman"/>
          <w:kern w:val="2"/>
          <w:sz w:val="24"/>
          <w:szCs w:val="24"/>
          <w:lang w:eastAsia="zh-CN" w:bidi="hi-IN"/>
        </w:rPr>
        <w:t>с 16 по 29 апреля 2024 года</w:t>
      </w:r>
      <w:r w:rsidRPr="007A7C53">
        <w:rPr>
          <w:rFonts w:ascii="Times New Roman" w:eastAsia="Andale Sans UI" w:hAnsi="Times New Roman" w:cs="Times New Roman"/>
          <w:kern w:val="2"/>
          <w:sz w:val="24"/>
          <w:szCs w:val="24"/>
          <w:lang w:eastAsia="zh-CN"/>
        </w:rPr>
        <w:t xml:space="preserve"> работники, задействованные в проведении ЕГЭ, прошли обучение на учебной платформе.</w:t>
      </w:r>
      <w:r w:rsidRPr="007A7C53">
        <w:rPr>
          <w:rFonts w:ascii="Times New Roman" w:eastAsia="NSimSun" w:hAnsi="Times New Roman" w:cs="Times New Roman"/>
          <w:kern w:val="2"/>
          <w:sz w:val="24"/>
          <w:szCs w:val="24"/>
          <w:lang w:eastAsia="zh-CN" w:bidi="hi-IN"/>
        </w:rPr>
        <w:t xml:space="preserve"> В целях обеспечения соблюдения порядка проведения экзаменов назначены и прошли аккредитацию в качестве общественных наблюдателей при проведении ГИА (10 человек).</w:t>
      </w:r>
    </w:p>
    <w:p w14:paraId="120D1589" w14:textId="77777777" w:rsidR="007A7C53" w:rsidRPr="007A7C53" w:rsidRDefault="007A7C53" w:rsidP="007A7C53">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7A7C53">
        <w:rPr>
          <w:rFonts w:ascii="Times New Roman" w:eastAsia="NSimSun" w:hAnsi="Times New Roman" w:cs="Times New Roman"/>
          <w:kern w:val="2"/>
          <w:sz w:val="24"/>
          <w:szCs w:val="24"/>
          <w:lang w:eastAsia="zh-CN" w:bidi="hi-IN"/>
        </w:rPr>
        <w:t xml:space="preserve">Оборудование из Большенагаткинской школы передано в Цильнинскую школу, получен расходный материал из РЦОИ (бумага, гарнитура, металлоискатели, глушилка).  «Ростелеком» установил видеокамеры в 5 аудиториях, тест по видеонаблюдению прошли. </w:t>
      </w:r>
    </w:p>
    <w:p w14:paraId="1AFFE816" w14:textId="77777777" w:rsidR="007A7C53" w:rsidRPr="007A7C53" w:rsidRDefault="007A7C53" w:rsidP="007A7C53">
      <w:pPr>
        <w:widowControl w:val="0"/>
        <w:suppressAutoHyphens/>
        <w:spacing w:after="0" w:line="240" w:lineRule="auto"/>
        <w:ind w:firstLine="708"/>
        <w:jc w:val="both"/>
        <w:rPr>
          <w:rFonts w:ascii="Times New Roman" w:eastAsia="Andale Sans UI" w:hAnsi="Times New Roman" w:cs="Times New Roman"/>
          <w:color w:val="000000"/>
          <w:kern w:val="2"/>
          <w:sz w:val="24"/>
          <w:szCs w:val="24"/>
          <w:lang w:eastAsia="zh-CN"/>
        </w:rPr>
      </w:pPr>
      <w:r w:rsidRPr="007A7C53">
        <w:rPr>
          <w:rFonts w:ascii="Times New Roman" w:eastAsia="Times New Roman" w:hAnsi="Times New Roman" w:cs="Times New Roman"/>
          <w:color w:val="000000"/>
          <w:kern w:val="2"/>
          <w:sz w:val="24"/>
          <w:szCs w:val="24"/>
          <w:lang w:eastAsia="ru-RU"/>
        </w:rPr>
        <w:tab/>
        <w:t>В ППЭ прошли 1 региональное тренировочное мероприятие с работниками по организации и проведению ЕГЭ и 1 Всероссийское тренировочное мероприятие с участием обучающихся.</w:t>
      </w:r>
      <w:r w:rsidRPr="007A7C53">
        <w:rPr>
          <w:rFonts w:ascii="Times New Roman" w:eastAsia="Times New Roman" w:hAnsi="Times New Roman" w:cs="Times New Roman"/>
          <w:color w:val="2C2B2B"/>
          <w:kern w:val="2"/>
          <w:sz w:val="24"/>
          <w:szCs w:val="24"/>
          <w:lang w:eastAsia="ru-RU"/>
        </w:rPr>
        <w:t xml:space="preserve">    </w:t>
      </w:r>
    </w:p>
    <w:p w14:paraId="66775A20" w14:textId="77777777" w:rsidR="007A7C53" w:rsidRPr="007A7C53" w:rsidRDefault="007A7C53" w:rsidP="007A7C53">
      <w:pPr>
        <w:widowControl w:val="0"/>
        <w:tabs>
          <w:tab w:val="left" w:pos="0"/>
        </w:tabs>
        <w:suppressAutoHyphens/>
        <w:spacing w:after="0" w:line="240" w:lineRule="auto"/>
        <w:ind w:firstLine="709"/>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color w:val="000000"/>
          <w:kern w:val="2"/>
          <w:sz w:val="24"/>
          <w:szCs w:val="24"/>
          <w:lang w:eastAsia="zh-CN"/>
        </w:rPr>
        <w:t xml:space="preserve">Успешно прошли государственную итоговую аттестацию за курс среднего общего образования  57 выпускников 11 классов. По результатам 2 обязательных экзаменов (русский язык и математика), необходимых для получения аттестата о среднем общем образовании, документ об образовании не получил 1 человек. ЕГЭ по русскому языку он будет пересдавать в дополнительные сентябрьские сроки. </w:t>
      </w:r>
      <w:r w:rsidRPr="007A7C53">
        <w:rPr>
          <w:rFonts w:ascii="Times New Roman" w:eastAsia="Andale Sans UI" w:hAnsi="Times New Roman" w:cs="Times New Roman"/>
          <w:kern w:val="2"/>
          <w:sz w:val="24"/>
          <w:szCs w:val="24"/>
          <w:lang w:eastAsia="zh-CN"/>
        </w:rPr>
        <w:t>9 человек девятиклассников пока остались без документов, они будут участвовать в дополнительном периоде ГИА в сентябре, так как получили по 2 и более неудовлетворительные отметки.</w:t>
      </w:r>
    </w:p>
    <w:p w14:paraId="0BC95811" w14:textId="77777777" w:rsidR="007A7C53" w:rsidRPr="007A7C53" w:rsidRDefault="007A7C53" w:rsidP="007A7C53">
      <w:pPr>
        <w:widowControl w:val="0"/>
        <w:suppressAutoHyphens/>
        <w:spacing w:after="0" w:line="240" w:lineRule="auto"/>
        <w:jc w:val="both"/>
        <w:rPr>
          <w:rFonts w:ascii="Times New Roman" w:eastAsia="Times New Roman" w:hAnsi="Times New Roman" w:cs="Times New Roman"/>
          <w:color w:val="2C2B2B"/>
          <w:kern w:val="2"/>
          <w:sz w:val="24"/>
          <w:szCs w:val="24"/>
          <w:lang w:eastAsia="ru-RU"/>
        </w:rPr>
      </w:pPr>
      <w:r w:rsidRPr="007A7C53">
        <w:rPr>
          <w:rFonts w:ascii="Times New Roman" w:eastAsia="Andale Sans UI" w:hAnsi="Times New Roman" w:cs="Times New Roman"/>
          <w:kern w:val="2"/>
          <w:sz w:val="24"/>
          <w:szCs w:val="24"/>
          <w:lang w:eastAsia="zh-CN"/>
        </w:rPr>
        <w:tab/>
      </w:r>
      <w:r w:rsidRPr="007A7C53">
        <w:rPr>
          <w:rFonts w:ascii="Times New Roman" w:eastAsia="PT Astra Serif" w:hAnsi="Times New Roman" w:cs="Times New Roman"/>
          <w:kern w:val="2"/>
          <w:sz w:val="24"/>
          <w:szCs w:val="24"/>
          <w:lang w:eastAsia="zh-CN"/>
        </w:rPr>
        <w:t>В 2024 году для выпускников 11-х классов произошли изменения в правилах получения медалей.</w:t>
      </w:r>
    </w:p>
    <w:p w14:paraId="464440DE" w14:textId="77777777" w:rsidR="007A7C53" w:rsidRPr="007A7C53" w:rsidRDefault="007A7C53" w:rsidP="007A7C53">
      <w:pPr>
        <w:widowControl w:val="0"/>
        <w:suppressAutoHyphens/>
        <w:spacing w:after="0" w:line="240" w:lineRule="auto"/>
        <w:jc w:val="both"/>
        <w:rPr>
          <w:rFonts w:ascii="Times New Roman" w:eastAsia="Times New Roman" w:hAnsi="Times New Roman" w:cs="Times New Roman"/>
          <w:color w:val="000000"/>
          <w:kern w:val="2"/>
          <w:sz w:val="24"/>
          <w:szCs w:val="24"/>
          <w:lang w:eastAsia="ru-RU"/>
        </w:rPr>
      </w:pPr>
      <w:r w:rsidRPr="007A7C53">
        <w:rPr>
          <w:rFonts w:ascii="Times New Roman" w:eastAsia="Times New Roman" w:hAnsi="Times New Roman" w:cs="Times New Roman"/>
          <w:color w:val="2C2B2B"/>
          <w:kern w:val="2"/>
          <w:sz w:val="24"/>
          <w:szCs w:val="24"/>
          <w:lang w:eastAsia="ru-RU"/>
        </w:rPr>
        <w:tab/>
      </w:r>
      <w:r w:rsidRPr="007A7C53">
        <w:rPr>
          <w:rFonts w:ascii="Times New Roman" w:eastAsia="Times New Roman" w:hAnsi="Times New Roman" w:cs="Times New Roman"/>
          <w:color w:val="000000"/>
          <w:kern w:val="2"/>
          <w:sz w:val="24"/>
          <w:szCs w:val="24"/>
          <w:lang w:eastAsia="ru-RU"/>
        </w:rPr>
        <w:t xml:space="preserve">В этом году медалями «За особые успехи в учении </w:t>
      </w:r>
      <w:r w:rsidRPr="007A7C53">
        <w:rPr>
          <w:rFonts w:ascii="Times New Roman" w:eastAsia="PT Astra Serif" w:hAnsi="Times New Roman" w:cs="Times New Roman"/>
          <w:color w:val="000000"/>
          <w:kern w:val="2"/>
          <w:sz w:val="24"/>
          <w:szCs w:val="24"/>
          <w:lang w:val="en-US" w:eastAsia="ru-RU"/>
        </w:rPr>
        <w:t>I</w:t>
      </w:r>
      <w:r w:rsidRPr="007A7C53">
        <w:rPr>
          <w:rFonts w:ascii="Times New Roman" w:eastAsia="PT Astra Serif" w:hAnsi="Times New Roman" w:cs="Times New Roman"/>
          <w:color w:val="000000"/>
          <w:kern w:val="2"/>
          <w:sz w:val="24"/>
          <w:szCs w:val="24"/>
          <w:lang w:eastAsia="ru-RU"/>
        </w:rPr>
        <w:t xml:space="preserve"> степени</w:t>
      </w:r>
      <w:r w:rsidRPr="007A7C53">
        <w:rPr>
          <w:rFonts w:ascii="Times New Roman" w:eastAsia="Times New Roman" w:hAnsi="Times New Roman" w:cs="Times New Roman"/>
          <w:color w:val="000000"/>
          <w:kern w:val="2"/>
          <w:sz w:val="24"/>
          <w:szCs w:val="24"/>
          <w:lang w:eastAsia="ru-RU"/>
        </w:rPr>
        <w:t xml:space="preserve">» награждены 4 человека, медалями «За особые успехи в учении </w:t>
      </w:r>
      <w:r w:rsidRPr="007A7C53">
        <w:rPr>
          <w:rFonts w:ascii="Times New Roman" w:eastAsia="PT Astra Serif" w:hAnsi="Times New Roman" w:cs="Times New Roman"/>
          <w:color w:val="000000"/>
          <w:kern w:val="2"/>
          <w:sz w:val="24"/>
          <w:szCs w:val="24"/>
          <w:lang w:val="en-US" w:eastAsia="ru-RU"/>
        </w:rPr>
        <w:t>II</w:t>
      </w:r>
      <w:r w:rsidRPr="007A7C53">
        <w:rPr>
          <w:rFonts w:ascii="Times New Roman" w:eastAsia="PT Astra Serif" w:hAnsi="Times New Roman" w:cs="Times New Roman"/>
          <w:color w:val="000000"/>
          <w:kern w:val="2"/>
          <w:sz w:val="24"/>
          <w:szCs w:val="24"/>
          <w:lang w:eastAsia="ru-RU"/>
        </w:rPr>
        <w:t xml:space="preserve"> степени</w:t>
      </w:r>
      <w:r w:rsidRPr="007A7C53">
        <w:rPr>
          <w:rFonts w:ascii="Times New Roman" w:eastAsia="Times New Roman" w:hAnsi="Times New Roman" w:cs="Times New Roman"/>
          <w:color w:val="000000"/>
          <w:kern w:val="2"/>
          <w:sz w:val="24"/>
          <w:szCs w:val="24"/>
          <w:lang w:eastAsia="ru-RU"/>
        </w:rPr>
        <w:t xml:space="preserve">» - 6 человек. </w:t>
      </w:r>
    </w:p>
    <w:p w14:paraId="4379636F" w14:textId="77777777" w:rsidR="007A7C53" w:rsidRPr="007A7C53" w:rsidRDefault="007A7C53" w:rsidP="007A7C53">
      <w:pPr>
        <w:widowControl w:val="0"/>
        <w:suppressAutoHyphens/>
        <w:spacing w:after="0" w:line="240" w:lineRule="auto"/>
        <w:jc w:val="both"/>
        <w:rPr>
          <w:rFonts w:ascii="Times New Roman" w:eastAsia="PT Astra Serif" w:hAnsi="Times New Roman" w:cs="Times New Roman"/>
          <w:kern w:val="2"/>
          <w:sz w:val="24"/>
          <w:szCs w:val="24"/>
          <w:lang w:eastAsia="zh-CN"/>
        </w:rPr>
      </w:pPr>
      <w:r w:rsidRPr="007A7C53">
        <w:rPr>
          <w:rFonts w:ascii="Times New Roman" w:eastAsia="Times New Roman" w:hAnsi="Times New Roman" w:cs="Times New Roman"/>
          <w:color w:val="000000"/>
          <w:kern w:val="2"/>
          <w:sz w:val="24"/>
          <w:szCs w:val="24"/>
          <w:lang w:eastAsia="ru-RU"/>
        </w:rPr>
        <w:tab/>
        <w:t xml:space="preserve">10 ребят, девятиклассников, получили аттестаты особого образца с отличием. </w:t>
      </w:r>
    </w:p>
    <w:p w14:paraId="22E86A8C" w14:textId="77777777" w:rsidR="007A7C53" w:rsidRPr="007A7C53" w:rsidRDefault="007A7C53" w:rsidP="007A7C53">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7A7C53">
        <w:rPr>
          <w:rFonts w:ascii="Times New Roman" w:eastAsia="PT Astra Serif" w:hAnsi="Times New Roman" w:cs="Times New Roman"/>
          <w:kern w:val="2"/>
          <w:sz w:val="24"/>
          <w:szCs w:val="24"/>
          <w:lang w:eastAsia="zh-CN"/>
        </w:rPr>
        <w:t xml:space="preserve">         </w:t>
      </w:r>
      <w:r w:rsidRPr="007A7C53">
        <w:rPr>
          <w:rFonts w:ascii="Times New Roman" w:eastAsia="Times New Roman" w:hAnsi="Times New Roman" w:cs="Times New Roman"/>
          <w:kern w:val="2"/>
          <w:sz w:val="24"/>
          <w:szCs w:val="24"/>
          <w:lang w:eastAsia="zh-CN"/>
        </w:rPr>
        <w:tab/>
      </w:r>
      <w:r w:rsidRPr="007A7C53">
        <w:rPr>
          <w:rFonts w:ascii="Times New Roman" w:eastAsia="Times New Roman" w:hAnsi="Times New Roman" w:cs="Times New Roman"/>
          <w:kern w:val="2"/>
          <w:sz w:val="24"/>
          <w:szCs w:val="24"/>
          <w:lang w:eastAsia="zh-CN"/>
        </w:rPr>
        <w:t xml:space="preserve">В рамках реализации национального проекта </w:t>
      </w:r>
      <w:r w:rsidRPr="007A7C53">
        <w:rPr>
          <w:rFonts w:ascii="Times New Roman" w:eastAsia="Times New Roman" w:hAnsi="Times New Roman" w:cs="Times New Roman"/>
          <w:b/>
          <w:bCs/>
          <w:kern w:val="2"/>
          <w:sz w:val="24"/>
          <w:szCs w:val="24"/>
          <w:lang w:eastAsia="zh-CN"/>
        </w:rPr>
        <w:t>«Образование»</w:t>
      </w:r>
      <w:r w:rsidRPr="007A7C53">
        <w:rPr>
          <w:rFonts w:ascii="Times New Roman" w:eastAsia="Times New Roman" w:hAnsi="Times New Roman" w:cs="Times New Roman"/>
          <w:kern w:val="2"/>
          <w:sz w:val="24"/>
          <w:szCs w:val="24"/>
          <w:lang w:eastAsia="zh-CN"/>
        </w:rPr>
        <w:t xml:space="preserve"> в 2024 году запланированы следующие мероприятия:</w:t>
      </w:r>
    </w:p>
    <w:p w14:paraId="494C52CD" w14:textId="77777777" w:rsidR="007A7C53" w:rsidRPr="007A7C53" w:rsidRDefault="007A7C53" w:rsidP="007A7C53">
      <w:pPr>
        <w:widowControl w:val="0"/>
        <w:tabs>
          <w:tab w:val="left" w:pos="0"/>
        </w:tabs>
        <w:suppressAutoHyphens/>
        <w:spacing w:after="0" w:line="240" w:lineRule="auto"/>
        <w:jc w:val="both"/>
        <w:rPr>
          <w:rFonts w:ascii="Times New Roman" w:eastAsia="font448" w:hAnsi="Times New Roman" w:cs="Times New Roman"/>
          <w:color w:val="000000"/>
          <w:sz w:val="24"/>
          <w:szCs w:val="24"/>
          <w:lang w:eastAsia="ru-RU"/>
        </w:rPr>
      </w:pPr>
      <w:r w:rsidRPr="007A7C53">
        <w:rPr>
          <w:rFonts w:ascii="Times New Roman" w:eastAsia="Times New Roman" w:hAnsi="Times New Roman" w:cs="Times New Roman"/>
          <w:kern w:val="2"/>
          <w:sz w:val="24"/>
          <w:szCs w:val="24"/>
          <w:lang w:eastAsia="zh-CN"/>
        </w:rPr>
        <w:tab/>
        <w:t>1</w:t>
      </w:r>
      <w:r w:rsidRPr="007A7C53">
        <w:rPr>
          <w:rFonts w:ascii="Times New Roman" w:eastAsia="Times New Roman" w:hAnsi="Times New Roman" w:cs="Times New Roman"/>
          <w:b/>
          <w:bCs/>
          <w:kern w:val="2"/>
          <w:sz w:val="24"/>
          <w:szCs w:val="24"/>
          <w:lang w:eastAsia="zh-CN"/>
        </w:rPr>
        <w:t>.</w:t>
      </w:r>
      <w:r w:rsidRPr="007A7C53">
        <w:rPr>
          <w:rFonts w:ascii="Times New Roman" w:eastAsia="Times New Roman" w:hAnsi="Times New Roman" w:cs="Times New Roman"/>
          <w:kern w:val="2"/>
          <w:sz w:val="24"/>
          <w:szCs w:val="24"/>
          <w:lang w:eastAsia="zh-CN"/>
        </w:rPr>
        <w:t xml:space="preserve"> В рамках регионального  проекта </w:t>
      </w:r>
      <w:r w:rsidRPr="007A7C53">
        <w:rPr>
          <w:rFonts w:ascii="Times New Roman" w:eastAsia="Times New Roman" w:hAnsi="Times New Roman" w:cs="Times New Roman"/>
          <w:b/>
          <w:bCs/>
          <w:kern w:val="2"/>
          <w:sz w:val="24"/>
          <w:szCs w:val="24"/>
          <w:lang w:eastAsia="zh-CN"/>
        </w:rPr>
        <w:t>«Современная школа»</w:t>
      </w:r>
      <w:r w:rsidRPr="007A7C53">
        <w:rPr>
          <w:rFonts w:ascii="Times New Roman" w:eastAsia="Times New Roman" w:hAnsi="Times New Roman" w:cs="Times New Roman"/>
          <w:kern w:val="2"/>
          <w:sz w:val="24"/>
          <w:szCs w:val="24"/>
          <w:lang w:eastAsia="zh-CN"/>
        </w:rPr>
        <w:t xml:space="preserve"> планируется открытие центров </w:t>
      </w:r>
      <w:r w:rsidRPr="007A7C53">
        <w:rPr>
          <w:rFonts w:ascii="Times New Roman" w:eastAsia="Calibri" w:hAnsi="Times New Roman" w:cs="Times New Roman"/>
          <w:kern w:val="2"/>
          <w:sz w:val="24"/>
          <w:szCs w:val="24"/>
          <w:lang w:eastAsia="zh-CN"/>
        </w:rPr>
        <w:t>естественно-научно</w:t>
      </w:r>
      <w:r w:rsidRPr="007A7C53">
        <w:rPr>
          <w:rFonts w:ascii="Times New Roman" w:eastAsia="Calibri" w:hAnsi="Times New Roman" w:cs="Times New Roman"/>
          <w:kern w:val="2"/>
          <w:sz w:val="24"/>
          <w:szCs w:val="24"/>
          <w:lang w:eastAsia="zh-CN"/>
        </w:rPr>
        <w:t>й и технологической направленностей</w:t>
      </w:r>
      <w:r w:rsidRPr="007A7C53">
        <w:rPr>
          <w:rFonts w:ascii="Times New Roman" w:eastAsia="Times New Roman" w:hAnsi="Times New Roman" w:cs="Times New Roman"/>
          <w:kern w:val="2"/>
          <w:sz w:val="24"/>
          <w:szCs w:val="24"/>
          <w:lang w:eastAsia="zh-CN"/>
        </w:rPr>
        <w:t xml:space="preserve"> «Точка роста» в 2 общеобразовательных организациях: МОУ К</w:t>
      </w:r>
      <w:r w:rsidRPr="007A7C53">
        <w:rPr>
          <w:rFonts w:ascii="Times New Roman" w:eastAsia="Times New Roman" w:hAnsi="Times New Roman" w:cs="Times New Roman"/>
          <w:kern w:val="2"/>
          <w:sz w:val="24"/>
          <w:szCs w:val="24"/>
          <w:lang w:eastAsia="zh-CN"/>
        </w:rPr>
        <w:t>расновосходская</w:t>
      </w:r>
      <w:r w:rsidRPr="007A7C53">
        <w:rPr>
          <w:rFonts w:ascii="Times New Roman" w:eastAsia="Times New Roman" w:hAnsi="Times New Roman" w:cs="Times New Roman"/>
          <w:color w:val="000000"/>
          <w:kern w:val="2"/>
          <w:sz w:val="24"/>
          <w:szCs w:val="24"/>
          <w:lang w:eastAsia="zh-CN"/>
        </w:rPr>
        <w:t xml:space="preserve"> средняя школа и</w:t>
      </w:r>
      <w:r w:rsidRPr="007A7C53">
        <w:rPr>
          <w:rFonts w:ascii="Times New Roman" w:eastAsia="Times New Roman" w:hAnsi="Times New Roman" w:cs="Times New Roman"/>
          <w:kern w:val="2"/>
          <w:sz w:val="24"/>
          <w:szCs w:val="24"/>
          <w:lang w:eastAsia="zh-CN"/>
        </w:rPr>
        <w:t xml:space="preserve"> МОУ </w:t>
      </w:r>
      <w:r w:rsidRPr="007A7C53">
        <w:rPr>
          <w:rFonts w:ascii="Times New Roman" w:eastAsia="Times New Roman" w:hAnsi="Times New Roman" w:cs="Times New Roman"/>
          <w:kern w:val="2"/>
          <w:sz w:val="24"/>
          <w:szCs w:val="24"/>
          <w:lang w:eastAsia="zh-CN"/>
        </w:rPr>
        <w:t>Ниж</w:t>
      </w:r>
      <w:r w:rsidRPr="007A7C53">
        <w:rPr>
          <w:rFonts w:ascii="Times New Roman" w:eastAsia="Times New Roman" w:hAnsi="Times New Roman" w:cs="Times New Roman"/>
          <w:color w:val="000000"/>
          <w:kern w:val="2"/>
          <w:sz w:val="24"/>
          <w:szCs w:val="24"/>
          <w:lang w:eastAsia="zh-CN"/>
        </w:rPr>
        <w:t>нетимерсянская</w:t>
      </w:r>
      <w:r w:rsidRPr="007A7C53">
        <w:rPr>
          <w:rFonts w:ascii="Times New Roman" w:eastAsia="Times New Roman" w:hAnsi="Times New Roman" w:cs="Times New Roman"/>
          <w:kern w:val="2"/>
          <w:sz w:val="24"/>
          <w:szCs w:val="24"/>
          <w:lang w:eastAsia="zh-CN"/>
        </w:rPr>
        <w:t xml:space="preserve"> средняя школа. </w:t>
      </w:r>
      <w:r w:rsidRPr="007A7C53">
        <w:rPr>
          <w:rFonts w:ascii="Times New Roman" w:eastAsia="font448" w:hAnsi="Times New Roman" w:cs="Times New Roman"/>
          <w:b/>
          <w:bCs/>
          <w:color w:val="000000"/>
          <w:sz w:val="24"/>
          <w:szCs w:val="24"/>
          <w:lang w:eastAsia="ru-RU"/>
        </w:rPr>
        <w:t>Красновосходская</w:t>
      </w:r>
      <w:r w:rsidRPr="007A7C53">
        <w:rPr>
          <w:rFonts w:ascii="Times New Roman" w:eastAsia="font448" w:hAnsi="Times New Roman" w:cs="Times New Roman"/>
          <w:color w:val="000000"/>
          <w:sz w:val="24"/>
          <w:szCs w:val="24"/>
          <w:lang w:eastAsia="ru-RU"/>
        </w:rPr>
        <w:t xml:space="preserve"> </w:t>
      </w:r>
      <w:r w:rsidRPr="007A7C53">
        <w:rPr>
          <w:rFonts w:ascii="Times New Roman" w:eastAsia="font448" w:hAnsi="Times New Roman" w:cs="Times New Roman"/>
          <w:b/>
          <w:bCs/>
          <w:color w:val="000000"/>
          <w:sz w:val="24"/>
          <w:szCs w:val="24"/>
          <w:lang w:eastAsia="ru-RU"/>
        </w:rPr>
        <w:t xml:space="preserve">школа: </w:t>
      </w:r>
      <w:r w:rsidRPr="007A7C53">
        <w:rPr>
          <w:rFonts w:ascii="Times New Roman" w:eastAsia="font448" w:hAnsi="Times New Roman" w:cs="Times New Roman"/>
          <w:b/>
          <w:bCs/>
          <w:i/>
          <w:iCs/>
          <w:color w:val="000000"/>
          <w:sz w:val="24"/>
          <w:szCs w:val="24"/>
          <w:lang w:eastAsia="ru-RU"/>
        </w:rPr>
        <w:t>(</w:t>
      </w:r>
      <w:r w:rsidRPr="007A7C53">
        <w:rPr>
          <w:rFonts w:ascii="Times New Roman" w:eastAsia="font448" w:hAnsi="Times New Roman" w:cs="Times New Roman"/>
          <w:i/>
          <w:iCs/>
          <w:color w:val="000000"/>
          <w:sz w:val="24"/>
          <w:szCs w:val="24"/>
          <w:lang w:eastAsia="ru-RU"/>
        </w:rPr>
        <w:t>цена контракта 744 641,29 руб. Подрядчик «ООО «АртГрупп»).</w:t>
      </w:r>
    </w:p>
    <w:p w14:paraId="1011696D" w14:textId="77777777" w:rsidR="007A7C53" w:rsidRPr="007A7C53" w:rsidRDefault="007A7C53" w:rsidP="007A7C53">
      <w:pPr>
        <w:widowControl w:val="0"/>
        <w:shd w:val="clear" w:color="auto" w:fill="FFFFFF"/>
        <w:suppressAutoHyphens/>
        <w:spacing w:after="0" w:line="240" w:lineRule="auto"/>
        <w:ind w:left="57" w:right="57" w:firstLine="705"/>
        <w:contextualSpacing/>
        <w:jc w:val="both"/>
        <w:rPr>
          <w:rFonts w:ascii="Times New Roman" w:eastAsia="font448" w:hAnsi="Times New Roman" w:cs="Times New Roman"/>
          <w:color w:val="000000"/>
          <w:sz w:val="24"/>
          <w:szCs w:val="24"/>
          <w:lang w:eastAsia="ru-RU"/>
        </w:rPr>
      </w:pPr>
      <w:r w:rsidRPr="007A7C53">
        <w:rPr>
          <w:rFonts w:ascii="Times New Roman" w:eastAsia="font448" w:hAnsi="Times New Roman" w:cs="Times New Roman"/>
          <w:color w:val="000000"/>
          <w:sz w:val="24"/>
          <w:szCs w:val="24"/>
          <w:lang w:eastAsia="ru-RU"/>
        </w:rPr>
        <w:t>На сегодняшний день выполнены следующие виды работ: заменены 6 окон в 2-х классах,  стены обоих кабинетов обшиты ГВЛ, в одном кабинете установлен навесной потолок, заменена электропроводка.</w:t>
      </w:r>
    </w:p>
    <w:p w14:paraId="0706441B" w14:textId="77777777" w:rsidR="007A7C53" w:rsidRPr="007A7C53" w:rsidRDefault="007A7C53" w:rsidP="007A7C53">
      <w:pPr>
        <w:widowControl w:val="0"/>
        <w:shd w:val="clear" w:color="auto" w:fill="FFFFFF"/>
        <w:suppressAutoHyphens/>
        <w:spacing w:after="0" w:line="240" w:lineRule="auto"/>
        <w:ind w:left="57" w:right="57" w:firstLine="705"/>
        <w:contextualSpacing/>
        <w:jc w:val="both"/>
        <w:rPr>
          <w:rFonts w:ascii="Times New Roman" w:eastAsia="font448" w:hAnsi="Times New Roman" w:cs="Times New Roman"/>
          <w:color w:val="000000"/>
          <w:sz w:val="24"/>
          <w:szCs w:val="24"/>
          <w:lang w:eastAsia="ru-RU"/>
        </w:rPr>
      </w:pPr>
      <w:r w:rsidRPr="007A7C53">
        <w:rPr>
          <w:rFonts w:ascii="Times New Roman" w:eastAsia="font448" w:hAnsi="Times New Roman" w:cs="Times New Roman"/>
          <w:color w:val="000000"/>
          <w:sz w:val="24"/>
          <w:szCs w:val="24"/>
          <w:lang w:eastAsia="ru-RU"/>
        </w:rPr>
        <w:t xml:space="preserve">- </w:t>
      </w:r>
      <w:r w:rsidRPr="007A7C53">
        <w:rPr>
          <w:rFonts w:ascii="Times New Roman" w:eastAsia="font448" w:hAnsi="Times New Roman" w:cs="Times New Roman"/>
          <w:b/>
          <w:bCs/>
          <w:color w:val="000000"/>
          <w:sz w:val="24"/>
          <w:szCs w:val="24"/>
          <w:lang w:eastAsia="ru-RU"/>
        </w:rPr>
        <w:t xml:space="preserve">Нижнетимерсянская школа: </w:t>
      </w:r>
      <w:r w:rsidRPr="007A7C53">
        <w:rPr>
          <w:rFonts w:ascii="Times New Roman" w:eastAsia="font448" w:hAnsi="Times New Roman" w:cs="Times New Roman"/>
          <w:b/>
          <w:bCs/>
          <w:i/>
          <w:iCs/>
          <w:color w:val="000000"/>
          <w:sz w:val="24"/>
          <w:szCs w:val="24"/>
          <w:lang w:eastAsia="ru-RU"/>
        </w:rPr>
        <w:t>(</w:t>
      </w:r>
      <w:r w:rsidRPr="007A7C53">
        <w:rPr>
          <w:rFonts w:ascii="Times New Roman" w:eastAsia="font448" w:hAnsi="Times New Roman" w:cs="Times New Roman"/>
          <w:i/>
          <w:iCs/>
          <w:color w:val="000000"/>
          <w:sz w:val="24"/>
          <w:szCs w:val="24"/>
          <w:lang w:eastAsia="ru-RU"/>
        </w:rPr>
        <w:t xml:space="preserve">цена контракта </w:t>
      </w:r>
      <w:r w:rsidRPr="007A7C53">
        <w:rPr>
          <w:rFonts w:ascii="Times New Roman" w:eastAsia="Times New Roman" w:hAnsi="Times New Roman" w:cs="Times New Roman"/>
          <w:color w:val="000000"/>
          <w:sz w:val="24"/>
          <w:szCs w:val="24"/>
          <w:lang w:eastAsia="ru-RU"/>
        </w:rPr>
        <w:t>901895,35</w:t>
      </w:r>
      <w:r w:rsidRPr="007A7C53">
        <w:rPr>
          <w:rFonts w:ascii="Times New Roman" w:eastAsia="font448" w:hAnsi="Times New Roman" w:cs="Times New Roman"/>
          <w:i/>
          <w:iCs/>
          <w:color w:val="000000"/>
          <w:sz w:val="24"/>
          <w:szCs w:val="24"/>
          <w:lang w:eastAsia="ru-RU"/>
        </w:rPr>
        <w:t xml:space="preserve"> руб. Подрядчик ООО «Универсал»).</w:t>
      </w:r>
    </w:p>
    <w:p w14:paraId="166F7A8E" w14:textId="77777777" w:rsidR="007A7C53" w:rsidRPr="007A7C53" w:rsidRDefault="007A7C53" w:rsidP="007A7C53">
      <w:pPr>
        <w:widowControl w:val="0"/>
        <w:shd w:val="clear" w:color="auto" w:fill="FFFFFF"/>
        <w:suppressAutoHyphens/>
        <w:spacing w:after="0" w:line="240" w:lineRule="auto"/>
        <w:ind w:left="57" w:right="57" w:firstLine="705"/>
        <w:contextualSpacing/>
        <w:jc w:val="both"/>
        <w:rPr>
          <w:rFonts w:ascii="Times New Roman" w:eastAsia="Arial" w:hAnsi="Times New Roman" w:cs="Times New Roman"/>
          <w:color w:val="000000"/>
          <w:sz w:val="24"/>
          <w:szCs w:val="24"/>
          <w:lang w:eastAsia="ru-RU"/>
        </w:rPr>
      </w:pPr>
      <w:r w:rsidRPr="007A7C53">
        <w:rPr>
          <w:rFonts w:ascii="Times New Roman" w:eastAsia="font448" w:hAnsi="Times New Roman" w:cs="Times New Roman"/>
          <w:color w:val="000000"/>
          <w:sz w:val="24"/>
          <w:szCs w:val="24"/>
          <w:lang w:eastAsia="ru-RU"/>
        </w:rPr>
        <w:t>На сегодняшний день со стороны подрядчика обязательства, связанные с выполнением работы, исполнены, оплата произведена.</w:t>
      </w:r>
      <w:r w:rsidRPr="007A7C53">
        <w:rPr>
          <w:rFonts w:ascii="Times New Roman" w:eastAsia="font448" w:hAnsi="Times New Roman" w:cs="Times New Roman"/>
          <w:i/>
          <w:iCs/>
          <w:color w:val="000000"/>
          <w:sz w:val="24"/>
          <w:szCs w:val="24"/>
          <w:lang w:eastAsia="ru-RU"/>
        </w:rPr>
        <w:t xml:space="preserve">  </w:t>
      </w:r>
      <w:r w:rsidRPr="007A7C53">
        <w:rPr>
          <w:rFonts w:ascii="Times New Roman" w:eastAsia="font448" w:hAnsi="Times New Roman" w:cs="Times New Roman"/>
          <w:color w:val="000000"/>
          <w:sz w:val="24"/>
          <w:szCs w:val="24"/>
          <w:lang w:eastAsia="ru-RU"/>
        </w:rPr>
        <w:t xml:space="preserve">Заменили 6 окон в 2-х классах </w:t>
      </w:r>
      <w:r w:rsidRPr="007A7C53">
        <w:rPr>
          <w:rFonts w:ascii="Times New Roman" w:eastAsia="font448" w:hAnsi="Times New Roman" w:cs="Times New Roman"/>
          <w:i/>
          <w:iCs/>
          <w:color w:val="000000"/>
          <w:sz w:val="24"/>
          <w:szCs w:val="24"/>
          <w:lang w:eastAsia="ru-RU"/>
        </w:rPr>
        <w:t xml:space="preserve"> </w:t>
      </w:r>
      <w:r w:rsidRPr="007A7C53">
        <w:rPr>
          <w:rFonts w:ascii="Times New Roman" w:eastAsia="font448" w:hAnsi="Times New Roman" w:cs="Times New Roman"/>
          <w:color w:val="000000"/>
          <w:sz w:val="24"/>
          <w:szCs w:val="24"/>
          <w:lang w:eastAsia="ru-RU"/>
        </w:rPr>
        <w:t>оштукатурены и покрашены стены согласно дизайн проекту, установлены 4 двери, навесной потолок, заменена электропроводка и осветительные приборы.</w:t>
      </w:r>
    </w:p>
    <w:p w14:paraId="4DBD5CA5" w14:textId="77777777" w:rsidR="007A7C53" w:rsidRPr="007A7C53" w:rsidRDefault="007A7C53" w:rsidP="007A7C53">
      <w:pPr>
        <w:widowControl w:val="0"/>
        <w:tabs>
          <w:tab w:val="left" w:pos="0"/>
        </w:tabs>
        <w:suppressAutoHyphens/>
        <w:spacing w:after="0" w:line="240" w:lineRule="auto"/>
        <w:jc w:val="both"/>
        <w:rPr>
          <w:rFonts w:ascii="Times New Roman" w:eastAsia="PT Astra Serif" w:hAnsi="Times New Roman" w:cs="Times New Roman"/>
          <w:b/>
          <w:bCs/>
          <w:color w:val="000000"/>
          <w:kern w:val="2"/>
          <w:sz w:val="24"/>
          <w:szCs w:val="24"/>
          <w:lang w:eastAsia="zh-CN"/>
        </w:rPr>
      </w:pPr>
      <w:r w:rsidRPr="007A7C53">
        <w:rPr>
          <w:rFonts w:ascii="Times New Roman" w:eastAsia="Arial" w:hAnsi="Times New Roman" w:cs="Times New Roman"/>
          <w:color w:val="000000"/>
          <w:sz w:val="24"/>
          <w:szCs w:val="24"/>
          <w:lang w:eastAsia="ru-RU"/>
        </w:rPr>
        <w:tab/>
        <w:t>За</w:t>
      </w:r>
      <w:r w:rsidRPr="007A7C53">
        <w:rPr>
          <w:rFonts w:ascii="Times New Roman" w:eastAsia="font448" w:hAnsi="Times New Roman" w:cs="Times New Roman"/>
          <w:color w:val="000000"/>
          <w:sz w:val="24"/>
          <w:szCs w:val="24"/>
          <w:lang w:eastAsia="ru-RU"/>
        </w:rPr>
        <w:t xml:space="preserve"> счет спонсорских средств и средств педагогов и родителей (Узиков П.А. - 50,0 </w:t>
      </w:r>
      <w:r w:rsidRPr="007A7C53">
        <w:rPr>
          <w:rFonts w:ascii="Times New Roman" w:eastAsia="font448" w:hAnsi="Times New Roman" w:cs="Times New Roman"/>
          <w:color w:val="000000"/>
          <w:sz w:val="24"/>
          <w:szCs w:val="24"/>
          <w:lang w:eastAsia="ru-RU"/>
        </w:rPr>
        <w:lastRenderedPageBreak/>
        <w:t xml:space="preserve">тыс.руб., ООО «Волга» - 20,0 тыс. руб., Сергеев С.В. - 10,0 тыс.руб., педагоги и родители — 20,0 тыс. руб.)  в лаборантских заменили 2 окна на пластиковые, установили экран на батареи. </w:t>
      </w:r>
    </w:p>
    <w:p w14:paraId="74981595" w14:textId="77777777" w:rsidR="007A7C53" w:rsidRPr="007A7C53" w:rsidRDefault="007A7C53" w:rsidP="007A7C53">
      <w:pPr>
        <w:widowControl w:val="0"/>
        <w:suppressAutoHyphens/>
        <w:spacing w:after="0" w:line="240" w:lineRule="auto"/>
        <w:ind w:firstLine="709"/>
        <w:jc w:val="both"/>
        <w:rPr>
          <w:rFonts w:ascii="Times New Roman" w:eastAsia="Calibri" w:hAnsi="Times New Roman" w:cs="Times New Roman"/>
          <w:color w:val="000000"/>
          <w:kern w:val="2"/>
          <w:sz w:val="24"/>
          <w:szCs w:val="24"/>
          <w:lang w:eastAsia="zh-CN"/>
        </w:rPr>
      </w:pPr>
      <w:r w:rsidRPr="007A7C53">
        <w:rPr>
          <w:rFonts w:ascii="Times New Roman" w:eastAsia="PT Astra Serif" w:hAnsi="Times New Roman" w:cs="Times New Roman"/>
          <w:b/>
          <w:bCs/>
          <w:color w:val="000000"/>
          <w:kern w:val="2"/>
          <w:sz w:val="24"/>
          <w:szCs w:val="24"/>
          <w:lang w:eastAsia="zh-CN"/>
        </w:rPr>
        <w:t xml:space="preserve"> </w:t>
      </w:r>
      <w:r w:rsidRPr="007A7C53">
        <w:rPr>
          <w:rFonts w:ascii="Times New Roman" w:eastAsia="Times New Roman" w:hAnsi="Times New Roman" w:cs="Times New Roman"/>
          <w:color w:val="000000"/>
          <w:kern w:val="2"/>
          <w:sz w:val="24"/>
          <w:szCs w:val="24"/>
          <w:lang w:eastAsia="zh-CN"/>
        </w:rPr>
        <w:t xml:space="preserve">2. В региональном проекте </w:t>
      </w:r>
      <w:r w:rsidRPr="007A7C53">
        <w:rPr>
          <w:rFonts w:ascii="Times New Roman" w:eastAsia="Times New Roman" w:hAnsi="Times New Roman" w:cs="Times New Roman"/>
          <w:b/>
          <w:bCs/>
          <w:color w:val="000000"/>
          <w:kern w:val="2"/>
          <w:sz w:val="24"/>
          <w:szCs w:val="24"/>
          <w:lang w:eastAsia="zh-CN"/>
        </w:rPr>
        <w:t>«Цифровая образовательная среда»</w:t>
      </w:r>
      <w:r w:rsidRPr="007A7C53">
        <w:rPr>
          <w:rFonts w:ascii="Times New Roman" w:eastAsia="Times New Roman" w:hAnsi="Times New Roman" w:cs="Times New Roman"/>
          <w:color w:val="000000"/>
          <w:kern w:val="2"/>
          <w:sz w:val="24"/>
          <w:szCs w:val="24"/>
          <w:lang w:eastAsia="zh-CN"/>
        </w:rPr>
        <w:t>, в рамках которого пройдет обновление материально-технической базы школы, принимает участие 1 школа - Елховоозёрнская (поступило оборудование: МФУ и 3 телевизора, 31 ноутбук).</w:t>
      </w:r>
    </w:p>
    <w:p w14:paraId="0980E7B3" w14:textId="77777777" w:rsidR="007A7C53" w:rsidRPr="007A7C53" w:rsidRDefault="007A7C53" w:rsidP="007A7C53">
      <w:pPr>
        <w:widowControl w:val="0"/>
        <w:suppressAutoHyphens/>
        <w:spacing w:after="0" w:line="240" w:lineRule="auto"/>
        <w:contextualSpacing/>
        <w:jc w:val="both"/>
        <w:rPr>
          <w:rFonts w:ascii="Times New Roman" w:eastAsia="Times New Roman" w:hAnsi="Times New Roman" w:cs="Times New Roman"/>
          <w:color w:val="000000"/>
          <w:kern w:val="2"/>
          <w:sz w:val="24"/>
          <w:szCs w:val="24"/>
          <w:lang w:eastAsia="zh-CN"/>
        </w:rPr>
      </w:pPr>
      <w:r w:rsidRPr="007A7C53">
        <w:rPr>
          <w:rFonts w:ascii="Times New Roman" w:eastAsia="Calibri" w:hAnsi="Times New Roman" w:cs="Times New Roman"/>
          <w:color w:val="000000"/>
          <w:kern w:val="2"/>
          <w:sz w:val="24"/>
          <w:szCs w:val="24"/>
          <w:lang w:eastAsia="zh-CN"/>
        </w:rPr>
        <w:tab/>
        <w:t>3. В</w:t>
      </w:r>
      <w:r w:rsidRPr="007A7C53">
        <w:rPr>
          <w:rFonts w:ascii="Times New Roman" w:eastAsia="Times New Roman" w:hAnsi="Times New Roman" w:cs="Times New Roman"/>
          <w:color w:val="000000"/>
          <w:kern w:val="2"/>
          <w:sz w:val="24"/>
          <w:szCs w:val="24"/>
          <w:lang w:eastAsia="zh-CN"/>
        </w:rPr>
        <w:t xml:space="preserve"> рамках регионального проекта </w:t>
      </w:r>
      <w:r w:rsidRPr="007A7C53">
        <w:rPr>
          <w:rFonts w:ascii="Times New Roman" w:eastAsia="Times New Roman" w:hAnsi="Times New Roman" w:cs="Times New Roman"/>
          <w:b/>
          <w:bCs/>
          <w:color w:val="000000"/>
          <w:kern w:val="2"/>
          <w:sz w:val="24"/>
          <w:szCs w:val="24"/>
          <w:lang w:eastAsia="zh-CN"/>
        </w:rPr>
        <w:t>«Успех каждого ребенка»</w:t>
      </w:r>
      <w:r w:rsidRPr="007A7C53">
        <w:rPr>
          <w:rFonts w:ascii="Times New Roman" w:eastAsia="Times New Roman" w:hAnsi="Times New Roman" w:cs="Times New Roman"/>
          <w:color w:val="000000"/>
          <w:kern w:val="2"/>
          <w:sz w:val="24"/>
          <w:szCs w:val="24"/>
          <w:lang w:eastAsia="zh-CN"/>
        </w:rPr>
        <w:t xml:space="preserve"> в 2024 году получат оборудование Большенагаткинская школа по художественной направленности по программе «Школьный театр» и Малонагаткинская школа по туристско-краеведческой направленности по программе «Школьный туристический клуб».</w:t>
      </w:r>
    </w:p>
    <w:p w14:paraId="3145672A" w14:textId="77777777" w:rsidR="007A7C53" w:rsidRPr="007A7C53" w:rsidRDefault="007A7C53" w:rsidP="007A7C53">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sidRPr="007A7C53">
        <w:rPr>
          <w:rFonts w:ascii="Times New Roman" w:eastAsia="Times New Roman" w:hAnsi="Times New Roman" w:cs="Times New Roman"/>
          <w:color w:val="000000"/>
          <w:kern w:val="2"/>
          <w:sz w:val="24"/>
          <w:szCs w:val="24"/>
          <w:lang w:eastAsia="zh-CN"/>
        </w:rPr>
        <w:t xml:space="preserve">4. </w:t>
      </w:r>
      <w:r w:rsidRPr="007A7C53">
        <w:rPr>
          <w:rFonts w:ascii="Times New Roman" w:eastAsia="Calibri" w:hAnsi="Times New Roman" w:cs="Times New Roman"/>
          <w:color w:val="000000"/>
          <w:kern w:val="2"/>
          <w:sz w:val="24"/>
          <w:szCs w:val="24"/>
          <w:lang w:eastAsia="zh-CN"/>
        </w:rPr>
        <w:t>В</w:t>
      </w:r>
      <w:r w:rsidRPr="007A7C53">
        <w:rPr>
          <w:rFonts w:ascii="Times New Roman" w:eastAsia="Times New Roman" w:hAnsi="Times New Roman" w:cs="Times New Roman"/>
          <w:color w:val="000000"/>
          <w:kern w:val="2"/>
          <w:sz w:val="24"/>
          <w:szCs w:val="24"/>
          <w:lang w:eastAsia="zh-CN"/>
        </w:rPr>
        <w:t xml:space="preserve"> рамках регионального проекта </w:t>
      </w:r>
      <w:r w:rsidRPr="007A7C53">
        <w:rPr>
          <w:rFonts w:ascii="Times New Roman" w:eastAsia="Andale Sans UI" w:hAnsi="Times New Roman" w:cs="Times New Roman"/>
          <w:b/>
          <w:bCs/>
          <w:kern w:val="2"/>
          <w:sz w:val="24"/>
          <w:szCs w:val="24"/>
          <w:u w:val="single"/>
          <w:lang w:eastAsia="zh-CN"/>
        </w:rPr>
        <w:t xml:space="preserve">«Учитель будущего» </w:t>
      </w:r>
      <w:r w:rsidRPr="007A7C53">
        <w:rPr>
          <w:rFonts w:ascii="Times New Roman" w:eastAsia="Andale Sans UI" w:hAnsi="Times New Roman" w:cs="Times New Roman"/>
          <w:kern w:val="2"/>
          <w:sz w:val="24"/>
          <w:szCs w:val="24"/>
          <w:lang w:eastAsia="zh-CN"/>
        </w:rPr>
        <w:t>в</w:t>
      </w:r>
      <w:r w:rsidRPr="007A7C53">
        <w:rPr>
          <w:rFonts w:ascii="Times New Roman" w:eastAsia="Times New Roman" w:hAnsi="Times New Roman" w:cs="Times New Roman"/>
          <w:color w:val="000000"/>
          <w:sz w:val="24"/>
          <w:szCs w:val="24"/>
          <w:lang w:eastAsia="ru-RU"/>
        </w:rPr>
        <w:t xml:space="preserve"> апреле 2024 года региональный конкурсный отбор на присвоение категорий  </w:t>
      </w:r>
      <w:r w:rsidRPr="007A7C53">
        <w:rPr>
          <w:rFonts w:ascii="Times New Roman" w:eastAsia="Times New Roman" w:hAnsi="Times New Roman" w:cs="Times New Roman"/>
          <w:b/>
          <w:bCs/>
          <w:color w:val="000000"/>
          <w:sz w:val="24"/>
          <w:szCs w:val="24"/>
          <w:lang w:eastAsia="ru-RU"/>
        </w:rPr>
        <w:t>педагог-методист</w:t>
      </w:r>
      <w:r w:rsidRPr="007A7C53">
        <w:rPr>
          <w:rFonts w:ascii="Times New Roman" w:eastAsia="Times New Roman" w:hAnsi="Times New Roman" w:cs="Times New Roman"/>
          <w:color w:val="000000"/>
          <w:sz w:val="24"/>
          <w:szCs w:val="24"/>
          <w:lang w:eastAsia="ru-RU"/>
        </w:rPr>
        <w:t xml:space="preserve"> прошла Шакина Маргарита Николаевна, учитель начальных классов Большенагаткинской средней школы имени Героя Советского Союза В.А. Любавина, </w:t>
      </w:r>
    </w:p>
    <w:p w14:paraId="4E938562" w14:textId="77777777" w:rsidR="007A7C53" w:rsidRPr="007A7C53" w:rsidRDefault="007A7C53" w:rsidP="007A7C53">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A7C53">
        <w:rPr>
          <w:rFonts w:ascii="Times New Roman" w:eastAsia="Times New Roman" w:hAnsi="Times New Roman" w:cs="Times New Roman"/>
          <w:b/>
          <w:bCs/>
          <w:sz w:val="24"/>
          <w:szCs w:val="24"/>
          <w:lang w:eastAsia="ru-RU"/>
        </w:rPr>
        <w:t>педагог-наставник</w:t>
      </w:r>
      <w:r w:rsidRPr="007A7C53">
        <w:rPr>
          <w:rFonts w:ascii="Times New Roman" w:eastAsia="Times New Roman" w:hAnsi="Times New Roman" w:cs="Times New Roman"/>
          <w:bCs/>
          <w:sz w:val="24"/>
          <w:szCs w:val="24"/>
          <w:lang w:eastAsia="ru-RU"/>
        </w:rPr>
        <w:t xml:space="preserve"> — </w:t>
      </w:r>
      <w:r w:rsidRPr="007A7C53">
        <w:rPr>
          <w:rFonts w:ascii="Times New Roman" w:eastAsia="Times New Roman" w:hAnsi="Times New Roman" w:cs="Times New Roman"/>
          <w:sz w:val="24"/>
          <w:szCs w:val="24"/>
          <w:lang w:eastAsia="ru-RU"/>
        </w:rPr>
        <w:t>Захарова Татьяна Николаевна, учитель истории и обществознания  Большенагаткинской средней школы имени Героя Советского Союза В.А. Любавина и Мулянова Марина Викторовна, учитель русского языка и литературы Покровской средней школы</w:t>
      </w:r>
      <w:r w:rsidRPr="007A7C53">
        <w:rPr>
          <w:rFonts w:ascii="Times New Roman" w:eastAsia="Andale Sans UI" w:hAnsi="Times New Roman" w:cs="Times New Roman"/>
          <w:kern w:val="2"/>
          <w:sz w:val="24"/>
          <w:szCs w:val="24"/>
          <w:lang w:eastAsia="zh-CN"/>
        </w:rPr>
        <w:t>.</w:t>
      </w:r>
    </w:p>
    <w:p w14:paraId="0C70D340"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p>
    <w:p w14:paraId="5F64FF23" w14:textId="77777777" w:rsidR="007A7C53" w:rsidRPr="007A7C53" w:rsidRDefault="007A7C53" w:rsidP="007A7C53">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b/>
          <w:color w:val="000000"/>
          <w:kern w:val="2"/>
          <w:sz w:val="24"/>
          <w:szCs w:val="24"/>
          <w:lang w:eastAsia="zh-CN"/>
        </w:rPr>
        <w:t>Дополнительное образование.</w:t>
      </w:r>
    </w:p>
    <w:p w14:paraId="78329032" w14:textId="77777777" w:rsidR="007A7C53" w:rsidRDefault="007A7C53" w:rsidP="007A7C53">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p>
    <w:p w14:paraId="409CC718" w14:textId="72E5E296" w:rsidR="007A7C53" w:rsidRPr="007A7C53" w:rsidRDefault="007A7C53" w:rsidP="007A7C53">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В реестр образовательных организаций, реализующих дополнительное образование детей по муниципальному образованию «Цильнинский район»  </w:t>
      </w:r>
      <w:r w:rsidRPr="007A7C53">
        <w:rPr>
          <w:rFonts w:ascii="Times New Roman" w:eastAsia="Andale Sans UI" w:hAnsi="Times New Roman" w:cs="Times New Roman"/>
          <w:kern w:val="2"/>
          <w:sz w:val="24"/>
          <w:szCs w:val="24"/>
          <w:lang w:eastAsia="zh-CN"/>
        </w:rPr>
        <w:t>входит</w:t>
      </w: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kern w:val="2"/>
          <w:sz w:val="24"/>
          <w:szCs w:val="24"/>
          <w:lang w:eastAsia="zh-CN"/>
        </w:rPr>
        <w:t>24</w:t>
      </w:r>
      <w:r w:rsidRPr="007A7C53">
        <w:rPr>
          <w:rFonts w:ascii="Times New Roman" w:eastAsia="Andale Sans UI" w:hAnsi="Times New Roman" w:cs="Times New Roman"/>
          <w:kern w:val="2"/>
          <w:sz w:val="24"/>
          <w:szCs w:val="24"/>
          <w:lang w:eastAsia="zh-CN"/>
        </w:rPr>
        <w:t xml:space="preserve"> организаци</w:t>
      </w:r>
      <w:r w:rsidRPr="007A7C53">
        <w:rPr>
          <w:rFonts w:ascii="Times New Roman" w:eastAsia="Andale Sans UI" w:hAnsi="Times New Roman" w:cs="Times New Roman"/>
          <w:kern w:val="2"/>
          <w:sz w:val="24"/>
          <w:szCs w:val="24"/>
          <w:lang w:eastAsia="zh-CN"/>
        </w:rPr>
        <w:t>и</w:t>
      </w: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kern w:val="2"/>
          <w:sz w:val="24"/>
          <w:szCs w:val="24"/>
          <w:lang w:eastAsia="zh-CN"/>
        </w:rPr>
        <w:t>в том числе</w:t>
      </w:r>
      <w:r w:rsidRPr="007A7C53">
        <w:rPr>
          <w:rFonts w:ascii="Times New Roman" w:eastAsia="Andale Sans UI" w:hAnsi="Times New Roman" w:cs="Times New Roman"/>
          <w:kern w:val="2"/>
          <w:sz w:val="24"/>
          <w:szCs w:val="24"/>
          <w:lang w:eastAsia="zh-CN"/>
        </w:rPr>
        <w:t>:</w:t>
      </w:r>
    </w:p>
    <w:p w14:paraId="598EB457" w14:textId="77777777" w:rsidR="007A7C53" w:rsidRPr="007A7C53" w:rsidRDefault="007A7C53" w:rsidP="007A7C53">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ab/>
        <w:t>- 3 организации дополнительного образования: МУ ДО «Детско-юношеская спортивная школа»; МУ ДО «Цильнинская ДШИ»; МУ ДО «Большенагаткинская ДШИ»;</w:t>
      </w:r>
    </w:p>
    <w:p w14:paraId="52A95887" w14:textId="77777777" w:rsidR="007A7C53" w:rsidRPr="007A7C53" w:rsidRDefault="007A7C53" w:rsidP="007A7C53">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- 15 общеобразовательных организаций</w:t>
      </w:r>
      <w:r w:rsidRPr="007A7C53">
        <w:rPr>
          <w:rFonts w:ascii="Times New Roman" w:eastAsia="Andale Sans UI" w:hAnsi="Times New Roman" w:cs="Times New Roman"/>
          <w:kern w:val="2"/>
          <w:sz w:val="24"/>
          <w:szCs w:val="24"/>
          <w:lang w:eastAsia="zh-CN"/>
        </w:rPr>
        <w:t xml:space="preserve"> </w:t>
      </w:r>
    </w:p>
    <w:p w14:paraId="45B61499" w14:textId="77777777" w:rsidR="007A7C53" w:rsidRPr="007A7C53" w:rsidRDefault="007A7C53" w:rsidP="007A7C53">
      <w:pPr>
        <w:widowControl w:val="0"/>
        <w:shd w:val="clear" w:color="auto" w:fill="FFFFFF"/>
        <w:suppressAutoHyphens/>
        <w:spacing w:after="0" w:line="240" w:lineRule="auto"/>
        <w:ind w:firstLine="709"/>
        <w:jc w:val="both"/>
        <w:rPr>
          <w:rFonts w:ascii="Times New Roman" w:eastAsia="PT Astra Serif"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- 5 организаций дошкольного образования;</w:t>
      </w:r>
    </w:p>
    <w:p w14:paraId="75411E73" w14:textId="77777777" w:rsidR="007A7C53" w:rsidRPr="007A7C53" w:rsidRDefault="007A7C53" w:rsidP="007A7C53">
      <w:pPr>
        <w:widowControl w:val="0"/>
        <w:suppressAutoHyphens/>
        <w:spacing w:after="0" w:line="240" w:lineRule="auto"/>
        <w:ind w:left="1474" w:hanging="1474"/>
        <w:jc w:val="both"/>
        <w:rPr>
          <w:rFonts w:ascii="Times New Roman" w:eastAsia="Andale Sans UI" w:hAnsi="Times New Roman" w:cs="Times New Roman"/>
          <w:kern w:val="2"/>
          <w:sz w:val="24"/>
          <w:szCs w:val="24"/>
          <w:lang w:eastAsia="zh-CN"/>
        </w:rPr>
      </w:pPr>
      <w:r w:rsidRPr="007A7C53">
        <w:rPr>
          <w:rFonts w:ascii="Times New Roman" w:eastAsia="PT Astra Serif" w:hAnsi="Times New Roman" w:cs="Times New Roman"/>
          <w:kern w:val="2"/>
          <w:sz w:val="24"/>
          <w:szCs w:val="24"/>
          <w:lang w:eastAsia="zh-CN"/>
        </w:rPr>
        <w:t xml:space="preserve">          </w:t>
      </w: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kern w:val="2"/>
          <w:sz w:val="24"/>
          <w:szCs w:val="24"/>
          <w:lang w:eastAsia="zh-CN"/>
        </w:rPr>
        <w:t>Большенагаткинский техникум технологии и сервиса</w:t>
      </w:r>
      <w:r w:rsidRPr="007A7C53">
        <w:rPr>
          <w:rFonts w:ascii="Times New Roman" w:eastAsia="Andale Sans UI" w:hAnsi="Times New Roman" w:cs="Times New Roman"/>
          <w:kern w:val="2"/>
          <w:sz w:val="24"/>
          <w:szCs w:val="24"/>
          <w:lang w:eastAsia="zh-CN"/>
        </w:rPr>
        <w:t>.</w:t>
      </w:r>
    </w:p>
    <w:p w14:paraId="5E3A1F0E" w14:textId="77777777" w:rsidR="007A7C53" w:rsidRPr="007A7C53" w:rsidRDefault="007A7C53" w:rsidP="007A7C53">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В районе по данным Росстата проживает  3</w:t>
      </w:r>
      <w:r w:rsidRPr="007A7C53">
        <w:rPr>
          <w:rFonts w:ascii="Times New Roman" w:eastAsia="Andale Sans UI" w:hAnsi="Times New Roman" w:cs="Times New Roman"/>
          <w:kern w:val="2"/>
          <w:sz w:val="24"/>
          <w:szCs w:val="24"/>
          <w:lang w:eastAsia="zh-CN"/>
        </w:rPr>
        <w:t>342</w:t>
      </w:r>
      <w:r w:rsidRPr="007A7C53">
        <w:rPr>
          <w:rFonts w:ascii="Times New Roman" w:eastAsia="Andale Sans UI" w:hAnsi="Times New Roman" w:cs="Times New Roman"/>
          <w:kern w:val="2"/>
          <w:sz w:val="24"/>
          <w:szCs w:val="24"/>
          <w:lang w:eastAsia="zh-CN"/>
        </w:rPr>
        <w:t xml:space="preserve"> детей в возрасте от 5 до 18 лет, из них </w:t>
      </w:r>
      <w:r w:rsidRPr="007A7C53">
        <w:rPr>
          <w:rFonts w:ascii="Times New Roman" w:eastAsia="Andale Sans UI" w:hAnsi="Times New Roman" w:cs="Times New Roman"/>
          <w:kern w:val="2"/>
          <w:sz w:val="24"/>
          <w:szCs w:val="24"/>
          <w:lang w:eastAsia="zh-CN"/>
        </w:rPr>
        <w:t>2065</w:t>
      </w:r>
      <w:r w:rsidRPr="007A7C53">
        <w:rPr>
          <w:rFonts w:ascii="Times New Roman" w:eastAsia="Andale Sans UI" w:hAnsi="Times New Roman" w:cs="Times New Roman"/>
          <w:kern w:val="2"/>
          <w:sz w:val="24"/>
          <w:szCs w:val="24"/>
          <w:lang w:eastAsia="zh-CN"/>
        </w:rPr>
        <w:t xml:space="preserve"> обучаются по дополнительным общеобразовательным программам, получают услуги дополнительного образования в образовательных организациях, реализующих дополнительные общеобразовательные программы.</w:t>
      </w:r>
    </w:p>
    <w:p w14:paraId="76C650E5" w14:textId="77777777" w:rsidR="007A7C53" w:rsidRPr="007A7C53" w:rsidRDefault="007A7C53" w:rsidP="007A7C53">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7A7C53">
        <w:rPr>
          <w:rFonts w:ascii="Times New Roman" w:eastAsia="Times New Roman" w:hAnsi="Times New Roman" w:cs="Times New Roman"/>
          <w:sz w:val="24"/>
          <w:szCs w:val="24"/>
          <w:lang w:eastAsia="zh-CN"/>
        </w:rPr>
        <w:t>За отчетный период реализовывается 136 дополнительных общеобразовательных программ: 129 – дополнительных общеразвивающих программ; 7 – дополнительных предпрофессиональных программ, включая 5 программ в сфере искусства и 2 программы в сфере спорта.</w:t>
      </w:r>
    </w:p>
    <w:p w14:paraId="311A6837" w14:textId="77777777" w:rsidR="007A7C53" w:rsidRPr="007A7C53" w:rsidRDefault="007A7C53" w:rsidP="007A7C53">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7A7C53">
        <w:rPr>
          <w:rFonts w:ascii="Times New Roman" w:eastAsia="Times New Roman" w:hAnsi="Times New Roman" w:cs="Times New Roman"/>
          <w:sz w:val="24"/>
          <w:szCs w:val="24"/>
          <w:lang w:eastAsia="zh-CN"/>
        </w:rPr>
        <w:t>Все дополнительные общеразвивающие программы успешно прошли общественную экспертизу и реализовывались по шести направленностям:</w:t>
      </w:r>
    </w:p>
    <w:p w14:paraId="5D1CC5BE" w14:textId="77777777" w:rsidR="007A7C53" w:rsidRPr="007A7C53" w:rsidRDefault="007A7C53" w:rsidP="007A7C53">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технической - 12;</w:t>
      </w:r>
    </w:p>
    <w:p w14:paraId="33DAF9F8" w14:textId="77777777" w:rsidR="007A7C53" w:rsidRPr="007A7C53" w:rsidRDefault="007A7C53" w:rsidP="007A7C5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A7C53">
        <w:rPr>
          <w:rFonts w:ascii="Times New Roman" w:eastAsia="Andale Sans UI" w:hAnsi="Times New Roman" w:cs="Times New Roman"/>
          <w:kern w:val="2"/>
          <w:sz w:val="24"/>
          <w:szCs w:val="24"/>
          <w:lang w:eastAsia="ar-SA"/>
        </w:rPr>
        <w:t xml:space="preserve">естественнонаучной - </w:t>
      </w:r>
      <w:r w:rsidRPr="007A7C53">
        <w:rPr>
          <w:rFonts w:ascii="Times New Roman" w:eastAsia="Andale Sans UI" w:hAnsi="Times New Roman" w:cs="Times New Roman"/>
          <w:kern w:val="2"/>
          <w:sz w:val="24"/>
          <w:szCs w:val="24"/>
          <w:lang w:eastAsia="ar-SA"/>
        </w:rPr>
        <w:t>15</w:t>
      </w:r>
      <w:r w:rsidRPr="007A7C53">
        <w:rPr>
          <w:rFonts w:ascii="Times New Roman" w:eastAsia="Andale Sans UI" w:hAnsi="Times New Roman" w:cs="Times New Roman"/>
          <w:kern w:val="2"/>
          <w:sz w:val="24"/>
          <w:szCs w:val="24"/>
          <w:lang w:eastAsia="ar-SA"/>
        </w:rPr>
        <w:t>;</w:t>
      </w:r>
    </w:p>
    <w:p w14:paraId="72B460CE" w14:textId="77777777" w:rsidR="007A7C53" w:rsidRPr="007A7C53" w:rsidRDefault="007A7C53" w:rsidP="007A7C5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A7C53">
        <w:rPr>
          <w:rFonts w:ascii="Times New Roman" w:eastAsia="Andale Sans UI" w:hAnsi="Times New Roman" w:cs="Times New Roman"/>
          <w:kern w:val="2"/>
          <w:sz w:val="24"/>
          <w:szCs w:val="24"/>
          <w:lang w:eastAsia="ar-SA"/>
        </w:rPr>
        <w:t xml:space="preserve">туристско-краеведческой - </w:t>
      </w:r>
      <w:r w:rsidRPr="007A7C53">
        <w:rPr>
          <w:rFonts w:ascii="Times New Roman" w:eastAsia="Andale Sans UI" w:hAnsi="Times New Roman" w:cs="Times New Roman"/>
          <w:kern w:val="2"/>
          <w:sz w:val="24"/>
          <w:szCs w:val="24"/>
          <w:lang w:eastAsia="ar-SA"/>
        </w:rPr>
        <w:t>7</w:t>
      </w:r>
      <w:r w:rsidRPr="007A7C53">
        <w:rPr>
          <w:rFonts w:ascii="Times New Roman" w:eastAsia="Andale Sans UI" w:hAnsi="Times New Roman" w:cs="Times New Roman"/>
          <w:kern w:val="2"/>
          <w:sz w:val="24"/>
          <w:szCs w:val="24"/>
          <w:lang w:eastAsia="ar-SA"/>
        </w:rPr>
        <w:t>;</w:t>
      </w:r>
    </w:p>
    <w:p w14:paraId="0CF2A424" w14:textId="77777777" w:rsidR="007A7C53" w:rsidRPr="007A7C53" w:rsidRDefault="007A7C53" w:rsidP="007A7C5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A7C53">
        <w:rPr>
          <w:rFonts w:ascii="Times New Roman" w:eastAsia="Andale Sans UI" w:hAnsi="Times New Roman" w:cs="Times New Roman"/>
          <w:kern w:val="2"/>
          <w:sz w:val="24"/>
          <w:szCs w:val="24"/>
          <w:lang w:eastAsia="ar-SA"/>
        </w:rPr>
        <w:t xml:space="preserve">социально-гуманитарной – </w:t>
      </w:r>
      <w:r w:rsidRPr="007A7C53">
        <w:rPr>
          <w:rFonts w:ascii="Times New Roman" w:eastAsia="Andale Sans UI" w:hAnsi="Times New Roman" w:cs="Times New Roman"/>
          <w:kern w:val="2"/>
          <w:sz w:val="24"/>
          <w:szCs w:val="24"/>
          <w:lang w:eastAsia="ar-SA"/>
        </w:rPr>
        <w:t>11</w:t>
      </w:r>
      <w:r w:rsidRPr="007A7C53">
        <w:rPr>
          <w:rFonts w:ascii="Times New Roman" w:eastAsia="Andale Sans UI" w:hAnsi="Times New Roman" w:cs="Times New Roman"/>
          <w:kern w:val="2"/>
          <w:sz w:val="24"/>
          <w:szCs w:val="24"/>
          <w:lang w:eastAsia="ar-SA"/>
        </w:rPr>
        <w:t>;</w:t>
      </w:r>
    </w:p>
    <w:p w14:paraId="538FC2BB" w14:textId="77777777" w:rsidR="007A7C53" w:rsidRPr="007A7C53" w:rsidRDefault="007A7C53" w:rsidP="007A7C5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A7C53">
        <w:rPr>
          <w:rFonts w:ascii="Times New Roman" w:eastAsia="Andale Sans UI" w:hAnsi="Times New Roman" w:cs="Times New Roman"/>
          <w:kern w:val="2"/>
          <w:sz w:val="24"/>
          <w:szCs w:val="24"/>
          <w:lang w:eastAsia="ar-SA"/>
        </w:rPr>
        <w:t xml:space="preserve">физкультурно-спортивной – </w:t>
      </w:r>
      <w:r w:rsidRPr="007A7C53">
        <w:rPr>
          <w:rFonts w:ascii="Times New Roman" w:eastAsia="Andale Sans UI" w:hAnsi="Times New Roman" w:cs="Times New Roman"/>
          <w:kern w:val="2"/>
          <w:sz w:val="24"/>
          <w:szCs w:val="24"/>
          <w:lang w:eastAsia="ar-SA"/>
        </w:rPr>
        <w:t>54</w:t>
      </w:r>
      <w:r w:rsidRPr="007A7C53">
        <w:rPr>
          <w:rFonts w:ascii="Times New Roman" w:eastAsia="Andale Sans UI" w:hAnsi="Times New Roman" w:cs="Times New Roman"/>
          <w:kern w:val="2"/>
          <w:sz w:val="24"/>
          <w:szCs w:val="24"/>
          <w:lang w:eastAsia="ar-SA"/>
        </w:rPr>
        <w:t>;</w:t>
      </w:r>
    </w:p>
    <w:p w14:paraId="4D2E6EFA" w14:textId="77777777" w:rsidR="007A7C53" w:rsidRPr="007A7C53" w:rsidRDefault="007A7C53" w:rsidP="007A7C5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A7C53">
        <w:rPr>
          <w:rFonts w:ascii="Times New Roman" w:eastAsia="Andale Sans UI" w:hAnsi="Times New Roman" w:cs="Times New Roman"/>
          <w:kern w:val="2"/>
          <w:sz w:val="24"/>
          <w:szCs w:val="24"/>
          <w:lang w:eastAsia="ar-SA"/>
        </w:rPr>
        <w:t xml:space="preserve">художественной - </w:t>
      </w:r>
      <w:r w:rsidRPr="007A7C53">
        <w:rPr>
          <w:rFonts w:ascii="Times New Roman" w:eastAsia="Andale Sans UI" w:hAnsi="Times New Roman" w:cs="Times New Roman"/>
          <w:kern w:val="2"/>
          <w:sz w:val="24"/>
          <w:szCs w:val="24"/>
          <w:lang w:eastAsia="ar-SA"/>
        </w:rPr>
        <w:t>37</w:t>
      </w:r>
      <w:r w:rsidRPr="007A7C53">
        <w:rPr>
          <w:rFonts w:ascii="Times New Roman" w:eastAsia="Andale Sans UI" w:hAnsi="Times New Roman" w:cs="Times New Roman"/>
          <w:kern w:val="2"/>
          <w:sz w:val="24"/>
          <w:szCs w:val="24"/>
          <w:lang w:eastAsia="ar-SA"/>
        </w:rPr>
        <w:t>.</w:t>
      </w:r>
    </w:p>
    <w:p w14:paraId="09644E02" w14:textId="77777777" w:rsidR="007A7C53" w:rsidRPr="007A7C53" w:rsidRDefault="007A7C53" w:rsidP="007A7C53">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Регистрация </w:t>
      </w:r>
      <w:r w:rsidRPr="007A7C53">
        <w:rPr>
          <w:rFonts w:ascii="Times New Roman" w:eastAsia="Andale Sans UI" w:hAnsi="Times New Roman" w:cs="Times New Roman"/>
          <w:kern w:val="2"/>
          <w:sz w:val="24"/>
          <w:szCs w:val="24"/>
          <w:lang w:eastAsia="zh-CN"/>
        </w:rPr>
        <w:t xml:space="preserve">детей в дополнительном образовании ведется через </w:t>
      </w:r>
      <w:r w:rsidRPr="007A7C53">
        <w:rPr>
          <w:rFonts w:ascii="Times New Roman" w:eastAsia="Andale Sans UI" w:hAnsi="Times New Roman" w:cs="Times New Roman"/>
          <w:kern w:val="2"/>
          <w:sz w:val="24"/>
          <w:szCs w:val="24"/>
          <w:lang w:eastAsia="zh-CN"/>
        </w:rPr>
        <w:t>ЕПГУ Госуслуги</w:t>
      </w:r>
      <w:r w:rsidRPr="007A7C53">
        <w:rPr>
          <w:rFonts w:ascii="Times New Roman" w:eastAsia="Andale Sans UI" w:hAnsi="Times New Roman" w:cs="Times New Roman"/>
          <w:kern w:val="2"/>
          <w:sz w:val="24"/>
          <w:szCs w:val="24"/>
          <w:lang w:eastAsia="zh-CN"/>
        </w:rPr>
        <w:t xml:space="preserve">. </w:t>
      </w:r>
    </w:p>
    <w:p w14:paraId="68114664" w14:textId="77777777" w:rsidR="007A7C53" w:rsidRPr="007A7C53" w:rsidRDefault="007A7C53" w:rsidP="007A7C53">
      <w:pPr>
        <w:widowControl w:val="0"/>
        <w:tabs>
          <w:tab w:val="left" w:pos="709"/>
        </w:tabs>
        <w:suppressAutoHyphens/>
        <w:spacing w:after="0" w:line="240" w:lineRule="auto"/>
        <w:ind w:firstLine="709"/>
        <w:contextualSpacing/>
        <w:jc w:val="both"/>
        <w:rPr>
          <w:rFonts w:ascii="Times New Roman" w:eastAsia="Calibri" w:hAnsi="Times New Roman" w:cs="Times New Roman"/>
          <w:bCs/>
          <w:kern w:val="2"/>
          <w:sz w:val="24"/>
          <w:szCs w:val="24"/>
          <w:lang/>
        </w:rPr>
      </w:pPr>
      <w:r w:rsidRPr="007A7C53">
        <w:rPr>
          <w:rFonts w:ascii="Times New Roman" w:eastAsia="Calibri" w:hAnsi="Times New Roman" w:cs="Times New Roman"/>
          <w:kern w:val="2"/>
          <w:sz w:val="24"/>
          <w:szCs w:val="24"/>
          <w:lang/>
        </w:rPr>
        <w:t xml:space="preserve">Дополнительное образование для детей с ОВЗ и детей с инвалидностью организовано на базе </w:t>
      </w:r>
      <w:r w:rsidRPr="007A7C53">
        <w:rPr>
          <w:rFonts w:ascii="Times New Roman" w:eastAsia="Calibri" w:hAnsi="Times New Roman" w:cs="Times New Roman"/>
          <w:kern w:val="2"/>
          <w:sz w:val="24"/>
          <w:szCs w:val="24"/>
        </w:rPr>
        <w:t>7</w:t>
      </w:r>
      <w:r w:rsidRPr="007A7C53">
        <w:rPr>
          <w:rFonts w:ascii="Times New Roman" w:eastAsia="Calibri" w:hAnsi="Times New Roman" w:cs="Times New Roman"/>
          <w:kern w:val="2"/>
          <w:sz w:val="24"/>
          <w:szCs w:val="24"/>
          <w:lang/>
        </w:rPr>
        <w:t xml:space="preserve"> образовательных организаций</w:t>
      </w:r>
      <w:r w:rsidRPr="007A7C53">
        <w:rPr>
          <w:rFonts w:ascii="Times New Roman" w:eastAsia="Calibri" w:hAnsi="Times New Roman" w:cs="Times New Roman"/>
          <w:kern w:val="2"/>
          <w:sz w:val="24"/>
          <w:szCs w:val="24"/>
        </w:rPr>
        <w:t>, в которых</w:t>
      </w:r>
      <w:r w:rsidRPr="007A7C53">
        <w:rPr>
          <w:rFonts w:ascii="Times New Roman" w:eastAsia="Calibri" w:hAnsi="Times New Roman" w:cs="Times New Roman"/>
          <w:kern w:val="2"/>
          <w:sz w:val="24"/>
          <w:szCs w:val="24"/>
          <w:lang/>
        </w:rPr>
        <w:t xml:space="preserve"> обуча</w:t>
      </w:r>
      <w:r w:rsidRPr="007A7C53">
        <w:rPr>
          <w:rFonts w:ascii="Times New Roman" w:eastAsia="Calibri" w:hAnsi="Times New Roman" w:cs="Times New Roman"/>
          <w:kern w:val="2"/>
          <w:sz w:val="24"/>
          <w:szCs w:val="24"/>
        </w:rPr>
        <w:t>ю</w:t>
      </w:r>
      <w:r w:rsidRPr="007A7C53">
        <w:rPr>
          <w:rFonts w:ascii="Times New Roman" w:eastAsia="Calibri" w:hAnsi="Times New Roman" w:cs="Times New Roman"/>
          <w:kern w:val="2"/>
          <w:sz w:val="24"/>
          <w:szCs w:val="24"/>
          <w:lang/>
        </w:rPr>
        <w:t xml:space="preserve">тся </w:t>
      </w:r>
      <w:r w:rsidRPr="007A7C53">
        <w:rPr>
          <w:rFonts w:ascii="Times New Roman" w:eastAsia="Calibri" w:hAnsi="Times New Roman" w:cs="Times New Roman"/>
          <w:kern w:val="2"/>
          <w:sz w:val="24"/>
          <w:szCs w:val="24"/>
        </w:rPr>
        <w:t>71</w:t>
      </w:r>
      <w:r w:rsidRPr="007A7C53">
        <w:rPr>
          <w:rFonts w:ascii="Times New Roman" w:eastAsia="Calibri" w:hAnsi="Times New Roman" w:cs="Times New Roman"/>
          <w:kern w:val="2"/>
          <w:sz w:val="24"/>
          <w:szCs w:val="24"/>
          <w:lang/>
        </w:rPr>
        <w:t xml:space="preserve"> </w:t>
      </w:r>
      <w:r w:rsidRPr="007A7C53">
        <w:rPr>
          <w:rFonts w:ascii="Times New Roman" w:eastAsia="Calibri" w:hAnsi="Times New Roman" w:cs="Times New Roman"/>
          <w:kern w:val="2"/>
          <w:sz w:val="24"/>
          <w:szCs w:val="24"/>
        </w:rPr>
        <w:t>ребенок</w:t>
      </w:r>
      <w:r w:rsidRPr="007A7C53">
        <w:rPr>
          <w:rFonts w:ascii="Times New Roman" w:eastAsia="Calibri" w:hAnsi="Times New Roman" w:cs="Times New Roman"/>
          <w:kern w:val="2"/>
          <w:sz w:val="24"/>
          <w:szCs w:val="24"/>
          <w:lang/>
        </w:rPr>
        <w:t xml:space="preserve"> с ОВЗ и дет</w:t>
      </w:r>
      <w:r w:rsidRPr="007A7C53">
        <w:rPr>
          <w:rFonts w:ascii="Times New Roman" w:eastAsia="Calibri" w:hAnsi="Times New Roman" w:cs="Times New Roman"/>
          <w:kern w:val="2"/>
          <w:sz w:val="24"/>
          <w:szCs w:val="24"/>
        </w:rPr>
        <w:t>и</w:t>
      </w:r>
      <w:r w:rsidRPr="007A7C53">
        <w:rPr>
          <w:rFonts w:ascii="Times New Roman" w:eastAsia="Calibri" w:hAnsi="Times New Roman" w:cs="Times New Roman"/>
          <w:kern w:val="2"/>
          <w:sz w:val="24"/>
          <w:szCs w:val="24"/>
          <w:lang/>
        </w:rPr>
        <w:t xml:space="preserve"> с инвалидностью, что составляет 7</w:t>
      </w:r>
      <w:r w:rsidRPr="007A7C53">
        <w:rPr>
          <w:rFonts w:ascii="Times New Roman" w:eastAsia="Calibri" w:hAnsi="Times New Roman" w:cs="Times New Roman"/>
          <w:kern w:val="2"/>
          <w:sz w:val="24"/>
          <w:szCs w:val="24"/>
        </w:rPr>
        <w:t>5</w:t>
      </w:r>
      <w:r w:rsidRPr="007A7C53">
        <w:rPr>
          <w:rFonts w:ascii="Times New Roman" w:eastAsia="Calibri" w:hAnsi="Times New Roman" w:cs="Times New Roman"/>
          <w:kern w:val="2"/>
          <w:sz w:val="24"/>
          <w:szCs w:val="24"/>
          <w:lang/>
        </w:rPr>
        <w:t>,</w:t>
      </w:r>
      <w:r w:rsidRPr="007A7C53">
        <w:rPr>
          <w:rFonts w:ascii="Times New Roman" w:eastAsia="Calibri" w:hAnsi="Times New Roman" w:cs="Times New Roman"/>
          <w:kern w:val="2"/>
          <w:sz w:val="24"/>
          <w:szCs w:val="24"/>
        </w:rPr>
        <w:t>5</w:t>
      </w:r>
      <w:r w:rsidRPr="007A7C53">
        <w:rPr>
          <w:rFonts w:ascii="Times New Roman" w:eastAsia="Calibri" w:hAnsi="Times New Roman" w:cs="Times New Roman"/>
          <w:kern w:val="2"/>
          <w:sz w:val="24"/>
          <w:szCs w:val="24"/>
          <w:lang/>
        </w:rPr>
        <w:t xml:space="preserve">% от общего количества детей данных категорий, проживающих на территории муниципального образования. </w:t>
      </w:r>
    </w:p>
    <w:p w14:paraId="79C655D9" w14:textId="77777777" w:rsidR="007A7C53" w:rsidRPr="007A7C53" w:rsidRDefault="007A7C53" w:rsidP="007A7C53">
      <w:pPr>
        <w:widowControl w:val="0"/>
        <w:shd w:val="clear" w:color="auto" w:fill="FFFFFF"/>
        <w:tabs>
          <w:tab w:val="left" w:pos="709"/>
        </w:tabs>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bCs/>
          <w:kern w:val="2"/>
          <w:sz w:val="24"/>
          <w:szCs w:val="24"/>
          <w:lang w:eastAsia="zh-CN"/>
        </w:rPr>
        <w:t xml:space="preserve">В системе дополнительного образования в муниципалитете обучаются: </w:t>
      </w:r>
      <w:r w:rsidRPr="007A7C53">
        <w:rPr>
          <w:rFonts w:ascii="Times New Roman" w:eastAsia="Andale Sans UI" w:hAnsi="Times New Roman" w:cs="Times New Roman"/>
          <w:bCs/>
          <w:kern w:val="2"/>
          <w:sz w:val="24"/>
          <w:szCs w:val="24"/>
          <w:lang w:eastAsia="zh-CN"/>
        </w:rPr>
        <w:t>89</w:t>
      </w:r>
      <w:r w:rsidRPr="007A7C53">
        <w:rPr>
          <w:rFonts w:ascii="Times New Roman" w:eastAsia="Andale Sans UI" w:hAnsi="Times New Roman" w:cs="Times New Roman"/>
          <w:bCs/>
          <w:kern w:val="2"/>
          <w:sz w:val="24"/>
          <w:szCs w:val="24"/>
          <w:lang w:eastAsia="zh-CN"/>
        </w:rPr>
        <w:t xml:space="preserve"> человек из числа детей-сирот и детей, оставшихся без попечения родителей, </w:t>
      </w:r>
      <w:r w:rsidRPr="007A7C53">
        <w:rPr>
          <w:rFonts w:ascii="Times New Roman" w:eastAsia="Andale Sans UI" w:hAnsi="Times New Roman" w:cs="Times New Roman"/>
          <w:bCs/>
          <w:kern w:val="2"/>
          <w:sz w:val="24"/>
          <w:szCs w:val="24"/>
          <w:lang w:eastAsia="zh-CN"/>
        </w:rPr>
        <w:t>307</w:t>
      </w:r>
      <w:r w:rsidRPr="007A7C53">
        <w:rPr>
          <w:rFonts w:ascii="Times New Roman" w:eastAsia="Andale Sans UI" w:hAnsi="Times New Roman" w:cs="Times New Roman"/>
          <w:bCs/>
          <w:kern w:val="2"/>
          <w:sz w:val="24"/>
          <w:szCs w:val="24"/>
          <w:lang w:eastAsia="zh-CN"/>
        </w:rPr>
        <w:t xml:space="preserve"> </w:t>
      </w:r>
      <w:r w:rsidRPr="007A7C53">
        <w:rPr>
          <w:rFonts w:ascii="Times New Roman" w:eastAsia="Andale Sans UI" w:hAnsi="Times New Roman" w:cs="Times New Roman"/>
          <w:bCs/>
          <w:kern w:val="2"/>
          <w:sz w:val="24"/>
          <w:szCs w:val="24"/>
          <w:lang w:eastAsia="zh-CN"/>
        </w:rPr>
        <w:t>детей</w:t>
      </w:r>
      <w:r w:rsidRPr="007A7C53">
        <w:rPr>
          <w:rFonts w:ascii="Times New Roman" w:eastAsia="Andale Sans UI" w:hAnsi="Times New Roman" w:cs="Times New Roman"/>
          <w:bCs/>
          <w:kern w:val="2"/>
          <w:sz w:val="24"/>
          <w:szCs w:val="24"/>
          <w:lang w:eastAsia="zh-CN"/>
        </w:rPr>
        <w:t xml:space="preserve"> из многодетных семей, </w:t>
      </w:r>
      <w:r w:rsidRPr="007A7C53">
        <w:rPr>
          <w:rFonts w:ascii="Times New Roman" w:eastAsia="Andale Sans UI" w:hAnsi="Times New Roman" w:cs="Times New Roman"/>
          <w:bCs/>
          <w:kern w:val="2"/>
          <w:sz w:val="24"/>
          <w:szCs w:val="24"/>
          <w:lang w:eastAsia="zh-CN"/>
        </w:rPr>
        <w:t>57</w:t>
      </w:r>
      <w:r w:rsidRPr="007A7C53">
        <w:rPr>
          <w:rFonts w:ascii="Times New Roman" w:eastAsia="Andale Sans UI" w:hAnsi="Times New Roman" w:cs="Times New Roman"/>
          <w:bCs/>
          <w:kern w:val="2"/>
          <w:sz w:val="24"/>
          <w:szCs w:val="24"/>
          <w:lang w:eastAsia="zh-CN"/>
        </w:rPr>
        <w:t xml:space="preserve"> детей, состоящих на различных видах учета в органах и учреждениях системы профилактики безнадзорности и правонарушений.</w:t>
      </w:r>
    </w:p>
    <w:p w14:paraId="2ED26FFC" w14:textId="77777777" w:rsidR="007A7C53" w:rsidRPr="007A7C53" w:rsidRDefault="007A7C53" w:rsidP="007A7C53">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b/>
          <w:color w:val="000000"/>
          <w:kern w:val="2"/>
          <w:sz w:val="24"/>
          <w:szCs w:val="24"/>
          <w:lang w:eastAsia="zh-CN"/>
        </w:rPr>
        <w:lastRenderedPageBreak/>
        <w:t>Во</w:t>
      </w:r>
      <w:r w:rsidRPr="007A7C53">
        <w:rPr>
          <w:rFonts w:ascii="Times New Roman" w:eastAsia="Andale Sans UI" w:hAnsi="Times New Roman" w:cs="Times New Roman"/>
          <w:b/>
          <w:kern w:val="2"/>
          <w:sz w:val="24"/>
          <w:szCs w:val="24"/>
          <w:lang w:eastAsia="zh-CN"/>
        </w:rPr>
        <w:t>спитательная работа.</w:t>
      </w:r>
    </w:p>
    <w:p w14:paraId="1FA2C524" w14:textId="77777777" w:rsid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r>
    </w:p>
    <w:p w14:paraId="5A1ED808" w14:textId="46D2CA2C" w:rsidR="007A7C53" w:rsidRPr="007A7C53" w:rsidRDefault="007A7C53" w:rsidP="007A7C53">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 xml:space="preserve">В период с 26 января по 26 февраля 2024 года </w:t>
      </w:r>
      <w:r w:rsidRPr="007A7C53">
        <w:rPr>
          <w:rFonts w:ascii="Times New Roman" w:eastAsia="Times New Roman" w:hAnsi="Times New Roman" w:cs="Times New Roman"/>
          <w:color w:val="000000"/>
          <w:sz w:val="24"/>
          <w:szCs w:val="24"/>
          <w:lang w:eastAsia="ja-JP" w:bidi="fa-IR"/>
        </w:rPr>
        <w:t>в образовательных организациях муниципального образования «Цильнинский район»</w:t>
      </w:r>
      <w:r w:rsidRPr="007A7C53">
        <w:rPr>
          <w:rFonts w:ascii="Times New Roman" w:eastAsia="Times New Roman" w:hAnsi="Times New Roman" w:cs="Times New Roman"/>
          <w:color w:val="000000"/>
          <w:sz w:val="24"/>
          <w:szCs w:val="24"/>
          <w:lang w:eastAsia="zh-CN"/>
        </w:rPr>
        <w:t xml:space="preserve"> проводился областной месячник героико-патриотической и оборонно-массовой работы. </w:t>
      </w:r>
    </w:p>
    <w:p w14:paraId="6C52A1AA" w14:textId="77777777" w:rsidR="007A7C53" w:rsidRPr="007A7C53" w:rsidRDefault="007A7C53" w:rsidP="007A7C53">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eastAsia="ja-JP" w:bidi="fa-IR"/>
        </w:rPr>
      </w:pPr>
      <w:r w:rsidRPr="007A7C53">
        <w:rPr>
          <w:rFonts w:ascii="Times New Roman" w:eastAsia="Andale Sans UI" w:hAnsi="Times New Roman" w:cs="Times New Roman"/>
          <w:kern w:val="2"/>
          <w:sz w:val="24"/>
          <w:szCs w:val="24"/>
          <w:lang w:eastAsia="ja-JP" w:bidi="fa-IR"/>
        </w:rPr>
        <w:t>На основании областного плана мероприятий, в каждо</w:t>
      </w:r>
      <w:r w:rsidRPr="007A7C53">
        <w:rPr>
          <w:rFonts w:ascii="Times New Roman" w:eastAsia="Andale Sans UI" w:hAnsi="Times New Roman" w:cs="Times New Roman"/>
          <w:color w:val="000000"/>
          <w:kern w:val="2"/>
          <w:sz w:val="24"/>
          <w:szCs w:val="24"/>
          <w:lang w:eastAsia="ja-JP" w:bidi="fa-IR"/>
        </w:rPr>
        <w:t>й</w:t>
      </w:r>
      <w:r w:rsidRPr="007A7C53">
        <w:rPr>
          <w:rFonts w:ascii="Times New Roman" w:eastAsia="Andale Sans UI" w:hAnsi="Times New Roman" w:cs="Times New Roman"/>
          <w:kern w:val="2"/>
          <w:sz w:val="24"/>
          <w:szCs w:val="24"/>
          <w:lang w:eastAsia="ja-JP" w:bidi="fa-IR"/>
        </w:rPr>
        <w:t xml:space="preserve"> образовательном </w:t>
      </w:r>
      <w:r w:rsidRPr="007A7C53">
        <w:rPr>
          <w:rFonts w:ascii="Times New Roman" w:eastAsia="Andale Sans UI" w:hAnsi="Times New Roman" w:cs="Times New Roman"/>
          <w:color w:val="000000"/>
          <w:kern w:val="2"/>
          <w:sz w:val="24"/>
          <w:szCs w:val="24"/>
          <w:lang w:eastAsia="ja-JP" w:bidi="fa-IR"/>
        </w:rPr>
        <w:t>организации был</w:t>
      </w:r>
      <w:r w:rsidRPr="007A7C53">
        <w:rPr>
          <w:rFonts w:ascii="Times New Roman" w:eastAsia="Andale Sans UI" w:hAnsi="Times New Roman" w:cs="Times New Roman"/>
          <w:kern w:val="2"/>
          <w:sz w:val="24"/>
          <w:szCs w:val="24"/>
          <w:lang w:eastAsia="ja-JP" w:bidi="fa-IR"/>
        </w:rPr>
        <w:t xml:space="preserve"> разработан план Месячника, </w:t>
      </w:r>
      <w:r w:rsidRPr="007A7C53">
        <w:rPr>
          <w:rFonts w:ascii="Times New Roman" w:eastAsia="Andale Sans UI" w:hAnsi="Times New Roman" w:cs="Times New Roman"/>
          <w:color w:val="000000"/>
          <w:kern w:val="2"/>
          <w:sz w:val="24"/>
          <w:szCs w:val="24"/>
          <w:lang w:eastAsia="ja-JP" w:bidi="fa-IR"/>
        </w:rPr>
        <w:t>в рамках которого</w:t>
      </w:r>
      <w:r w:rsidRPr="007A7C53">
        <w:rPr>
          <w:rFonts w:ascii="Times New Roman" w:eastAsia="Andale Sans UI" w:hAnsi="Times New Roman" w:cs="Times New Roman"/>
          <w:kern w:val="2"/>
          <w:sz w:val="24"/>
          <w:szCs w:val="24"/>
          <w:lang w:eastAsia="ja-JP" w:bidi="fa-IR"/>
        </w:rPr>
        <w:t xml:space="preserve"> были </w:t>
      </w:r>
      <w:r w:rsidRPr="007A7C53">
        <w:rPr>
          <w:rFonts w:ascii="Times New Roman" w:eastAsia="Andale Sans UI" w:hAnsi="Times New Roman" w:cs="Times New Roman"/>
          <w:color w:val="000000"/>
          <w:kern w:val="2"/>
          <w:sz w:val="24"/>
          <w:szCs w:val="24"/>
          <w:lang w:eastAsia="ja-JP" w:bidi="fa-IR"/>
        </w:rPr>
        <w:t>проведены</w:t>
      </w:r>
      <w:r w:rsidRPr="007A7C53">
        <w:rPr>
          <w:rFonts w:ascii="Times New Roman" w:eastAsia="Andale Sans UI" w:hAnsi="Times New Roman" w:cs="Times New Roman"/>
          <w:kern w:val="2"/>
          <w:sz w:val="24"/>
          <w:szCs w:val="24"/>
          <w:lang w:eastAsia="ja-JP" w:bidi="fa-IR"/>
        </w:rPr>
        <w:t xml:space="preserve"> следующие мероприятия: </w:t>
      </w:r>
    </w:p>
    <w:p w14:paraId="3910F324" w14:textId="77777777" w:rsidR="007A7C53" w:rsidRPr="007A7C53" w:rsidRDefault="007A7C53" w:rsidP="007A7C53">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color w:val="000000"/>
          <w:kern w:val="2"/>
          <w:sz w:val="24"/>
          <w:szCs w:val="24"/>
          <w:lang w:eastAsia="ja-JP" w:bidi="fa-IR"/>
        </w:rPr>
        <w:t>проведение</w:t>
      </w:r>
      <w:r w:rsidRPr="007A7C53">
        <w:rPr>
          <w:rFonts w:ascii="Times New Roman" w:eastAsia="Andale Sans UI" w:hAnsi="Times New Roman" w:cs="Times New Roman"/>
          <w:kern w:val="2"/>
          <w:sz w:val="24"/>
          <w:szCs w:val="24"/>
          <w:lang w:eastAsia="zh-CN"/>
        </w:rPr>
        <w:t xml:space="preserve"> торжественн</w:t>
      </w:r>
      <w:r w:rsidRPr="007A7C53">
        <w:rPr>
          <w:rFonts w:ascii="Times New Roman" w:eastAsia="Andale Sans UI" w:hAnsi="Times New Roman" w:cs="Times New Roman"/>
          <w:color w:val="000000"/>
          <w:kern w:val="2"/>
          <w:sz w:val="24"/>
          <w:szCs w:val="24"/>
          <w:lang w:eastAsia="ja-JP" w:bidi="fa-IR"/>
        </w:rPr>
        <w:t>ых</w:t>
      </w:r>
      <w:r w:rsidRPr="007A7C53">
        <w:rPr>
          <w:rFonts w:ascii="Times New Roman" w:eastAsia="Andale Sans UI" w:hAnsi="Times New Roman" w:cs="Times New Roman"/>
          <w:kern w:val="2"/>
          <w:sz w:val="24"/>
          <w:szCs w:val="24"/>
          <w:lang w:eastAsia="zh-CN"/>
        </w:rPr>
        <w:t xml:space="preserve"> лине</w:t>
      </w:r>
      <w:r w:rsidRPr="007A7C53">
        <w:rPr>
          <w:rFonts w:ascii="Times New Roman" w:eastAsia="Andale Sans UI" w:hAnsi="Times New Roman" w:cs="Times New Roman"/>
          <w:color w:val="000000"/>
          <w:kern w:val="2"/>
          <w:sz w:val="24"/>
          <w:szCs w:val="24"/>
          <w:lang w:eastAsia="ja-JP" w:bidi="fa-IR"/>
        </w:rPr>
        <w:t>ек, посвященных открытию Месячника</w:t>
      </w:r>
      <w:r w:rsidRPr="007A7C53">
        <w:rPr>
          <w:rFonts w:ascii="Times New Roman" w:eastAsia="Andale Sans UI" w:hAnsi="Times New Roman" w:cs="Times New Roman"/>
          <w:kern w:val="2"/>
          <w:sz w:val="24"/>
          <w:szCs w:val="24"/>
          <w:lang w:eastAsia="zh-CN"/>
        </w:rPr>
        <w:t>. Перед обучающимися выступали руководители образовательных организаций,  участники афганской и чеченской войн. Они призвали ребят стать достойными защитниками своей Родины;</w:t>
      </w:r>
    </w:p>
    <w:p w14:paraId="5A4C73A2" w14:textId="77777777" w:rsidR="007A7C53" w:rsidRPr="007A7C53" w:rsidRDefault="007A7C53" w:rsidP="007A7C53">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 в школьных библиотеках </w:t>
      </w:r>
      <w:r w:rsidRPr="007A7C53">
        <w:rPr>
          <w:rFonts w:ascii="Times New Roman" w:eastAsia="Andale Sans UI" w:hAnsi="Times New Roman" w:cs="Times New Roman"/>
          <w:color w:val="000000"/>
          <w:kern w:val="2"/>
          <w:sz w:val="24"/>
          <w:szCs w:val="24"/>
          <w:lang w:eastAsia="ja-JP" w:bidi="fa-IR"/>
        </w:rPr>
        <w:t>о</w:t>
      </w:r>
      <w:r w:rsidRPr="007A7C53">
        <w:rPr>
          <w:rFonts w:ascii="Times New Roman" w:eastAsia="Andale Sans UI" w:hAnsi="Times New Roman" w:cs="Times New Roman"/>
          <w:kern w:val="2"/>
          <w:sz w:val="24"/>
          <w:szCs w:val="24"/>
          <w:lang w:eastAsia="zh-CN"/>
        </w:rPr>
        <w:t>рганизованы тематические книжные выставки;</w:t>
      </w:r>
    </w:p>
    <w:p w14:paraId="41FCF999" w14:textId="77777777" w:rsidR="007A7C53" w:rsidRPr="007A7C53" w:rsidRDefault="007A7C53" w:rsidP="007A7C53">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7A7C53">
        <w:rPr>
          <w:rFonts w:ascii="Times New Roman" w:eastAsia="Andale Sans UI" w:hAnsi="Times New Roman" w:cs="Times New Roman"/>
          <w:kern w:val="2"/>
          <w:sz w:val="24"/>
          <w:szCs w:val="24"/>
          <w:lang w:val="de-DE" w:eastAsia="ja-JP" w:bidi="fa-IR"/>
        </w:rPr>
        <w:t>- классные часы,</w:t>
      </w:r>
      <w:r w:rsidRPr="007A7C53">
        <w:rPr>
          <w:rFonts w:ascii="Times New Roman" w:eastAsia="Andale Sans UI" w:hAnsi="Times New Roman" w:cs="Times New Roman"/>
          <w:kern w:val="2"/>
          <w:sz w:val="24"/>
          <w:szCs w:val="24"/>
          <w:lang w:eastAsia="ja-JP" w:bidi="fa-IR"/>
        </w:rPr>
        <w:t xml:space="preserve"> тематические уроки,</w:t>
      </w:r>
      <w:r w:rsidRPr="007A7C53">
        <w:rPr>
          <w:rFonts w:ascii="Times New Roman" w:eastAsia="Andale Sans UI" w:hAnsi="Times New Roman" w:cs="Times New Roman"/>
          <w:kern w:val="2"/>
          <w:sz w:val="24"/>
          <w:szCs w:val="24"/>
          <w:lang w:val="de-DE" w:eastAsia="ja-JP" w:bidi="fa-IR"/>
        </w:rPr>
        <w:t xml:space="preserve"> посвященные тематике месячника</w:t>
      </w:r>
      <w:r w:rsidRPr="007A7C53">
        <w:rPr>
          <w:rFonts w:ascii="Times New Roman" w:eastAsia="Andale Sans UI" w:hAnsi="Times New Roman" w:cs="Times New Roman"/>
          <w:kern w:val="2"/>
          <w:sz w:val="24"/>
          <w:szCs w:val="24"/>
          <w:lang w:eastAsia="ja-JP" w:bidi="fa-IR"/>
        </w:rPr>
        <w:t xml:space="preserve"> </w:t>
      </w:r>
      <w:r w:rsidRPr="007A7C53">
        <w:rPr>
          <w:rFonts w:ascii="Times New Roman" w:eastAsia="Times New Roman" w:hAnsi="Times New Roman" w:cs="Times New Roman"/>
          <w:kern w:val="2"/>
          <w:sz w:val="24"/>
          <w:szCs w:val="24"/>
          <w:lang w:eastAsia="ru-RU" w:bidi="fa-IR"/>
        </w:rPr>
        <w:t>«Маленькие герои большой войны», «Блокадный хлеб», «Их имена навеки в нашей памяти», «К подвигу солдата сердцем прикоснись!», «Мы – будущие защитники Отечества», «Мы патриоты России», «Героями не рождаются»;</w:t>
      </w:r>
    </w:p>
    <w:p w14:paraId="21004411" w14:textId="77777777" w:rsidR="007A7C53" w:rsidRPr="007A7C53" w:rsidRDefault="007A7C53" w:rsidP="007A7C53">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eastAsia="ja-JP" w:bidi="fa-IR"/>
        </w:rPr>
      </w:pPr>
      <w:r w:rsidRPr="007A7C53">
        <w:rPr>
          <w:rFonts w:ascii="Times New Roman" w:eastAsia="Andale Sans UI" w:hAnsi="Times New Roman" w:cs="Times New Roman"/>
          <w:kern w:val="2"/>
          <w:sz w:val="24"/>
          <w:szCs w:val="24"/>
          <w:lang w:val="de-DE" w:eastAsia="ja-JP" w:bidi="fa-IR"/>
        </w:rPr>
        <w:t>-  участие в Акци</w:t>
      </w:r>
      <w:r w:rsidRPr="007A7C53">
        <w:rPr>
          <w:rFonts w:ascii="Times New Roman" w:eastAsia="Times New Roman" w:hAnsi="Times New Roman" w:cs="Times New Roman"/>
          <w:kern w:val="2"/>
          <w:sz w:val="24"/>
          <w:szCs w:val="24"/>
          <w:lang w:val="de-DE" w:eastAsia="ru-RU" w:bidi="fa-IR"/>
        </w:rPr>
        <w:t>ях:</w:t>
      </w:r>
      <w:r w:rsidRPr="007A7C53">
        <w:rPr>
          <w:rFonts w:ascii="Times New Roman" w:eastAsia="Andale Sans UI" w:hAnsi="Times New Roman" w:cs="Times New Roman"/>
          <w:kern w:val="2"/>
          <w:sz w:val="24"/>
          <w:szCs w:val="24"/>
          <w:lang w:val="de-DE" w:eastAsia="ja-JP" w:bidi="fa-IR"/>
        </w:rPr>
        <w:t xml:space="preserve"> «Обелиск- наша честь» очистка и уборка снега вокруг памятников, «Письмо солдату», </w:t>
      </w:r>
      <w:r w:rsidRPr="007A7C53">
        <w:rPr>
          <w:rFonts w:ascii="Times New Roman" w:eastAsia="Calibri" w:hAnsi="Times New Roman" w:cs="Times New Roman"/>
          <w:kern w:val="2"/>
          <w:sz w:val="24"/>
          <w:szCs w:val="24"/>
          <w:lang w:val="de-DE" w:eastAsia="ja-JP" w:bidi="fa-IR"/>
        </w:rPr>
        <w:t>«Блокадный хлеб»;</w:t>
      </w:r>
    </w:p>
    <w:p w14:paraId="223FFFB8" w14:textId="77777777" w:rsidR="007A7C53" w:rsidRPr="007A7C53" w:rsidRDefault="007A7C53" w:rsidP="007A7C53">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kern w:val="2"/>
          <w:sz w:val="24"/>
          <w:szCs w:val="24"/>
          <w:lang w:eastAsia="zh-CN"/>
        </w:rPr>
        <w:t xml:space="preserve">«Час мужества», </w:t>
      </w:r>
      <w:r w:rsidRPr="007A7C53">
        <w:rPr>
          <w:rFonts w:ascii="Times New Roman" w:eastAsia="Andale Sans UI" w:hAnsi="Times New Roman" w:cs="Times New Roman"/>
          <w:kern w:val="2"/>
          <w:sz w:val="24"/>
          <w:szCs w:val="24"/>
          <w:lang w:eastAsia="zh-CN"/>
        </w:rPr>
        <w:t xml:space="preserve">«Урок мужества», </w:t>
      </w:r>
      <w:r w:rsidRPr="007A7C53">
        <w:rPr>
          <w:rFonts w:ascii="Times New Roman" w:eastAsia="Andale Sans UI" w:hAnsi="Times New Roman" w:cs="Times New Roman"/>
          <w:kern w:val="2"/>
          <w:sz w:val="24"/>
          <w:szCs w:val="24"/>
          <w:lang w:eastAsia="zh-CN"/>
        </w:rPr>
        <w:t xml:space="preserve">на котором </w:t>
      </w:r>
      <w:r w:rsidRPr="007A7C53">
        <w:rPr>
          <w:rFonts w:ascii="Times New Roman" w:eastAsia="Andale Sans UI" w:hAnsi="Times New Roman" w:cs="Times New Roman"/>
          <w:kern w:val="2"/>
          <w:sz w:val="24"/>
          <w:szCs w:val="24"/>
          <w:lang w:eastAsia="zh-CN"/>
        </w:rPr>
        <w:t>был</w:t>
      </w:r>
      <w:r w:rsidRPr="007A7C53">
        <w:rPr>
          <w:rFonts w:ascii="Times New Roman" w:eastAsia="Andale Sans UI" w:hAnsi="Times New Roman" w:cs="Times New Roman"/>
          <w:color w:val="000000"/>
          <w:kern w:val="2"/>
          <w:sz w:val="24"/>
          <w:szCs w:val="24"/>
          <w:lang w:eastAsia="ja-JP" w:bidi="fa-IR"/>
        </w:rPr>
        <w:t>и</w:t>
      </w:r>
      <w:r w:rsidRPr="007A7C53">
        <w:rPr>
          <w:rFonts w:ascii="Times New Roman" w:eastAsia="Andale Sans UI" w:hAnsi="Times New Roman" w:cs="Times New Roman"/>
          <w:kern w:val="2"/>
          <w:sz w:val="24"/>
          <w:szCs w:val="24"/>
          <w:lang w:eastAsia="zh-CN"/>
        </w:rPr>
        <w:t xml:space="preserve"> продемонстрирова</w:t>
      </w:r>
      <w:r w:rsidRPr="007A7C53">
        <w:rPr>
          <w:rFonts w:ascii="Times New Roman" w:eastAsia="Andale Sans UI" w:hAnsi="Times New Roman" w:cs="Times New Roman"/>
          <w:color w:val="000000"/>
          <w:kern w:val="2"/>
          <w:sz w:val="24"/>
          <w:szCs w:val="24"/>
          <w:lang w:eastAsia="ja-JP" w:bidi="fa-IR"/>
        </w:rPr>
        <w:t>ны</w:t>
      </w: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kern w:val="2"/>
          <w:sz w:val="24"/>
          <w:szCs w:val="24"/>
          <w:lang w:eastAsia="zh-CN"/>
        </w:rPr>
        <w:t>презентаци</w:t>
      </w:r>
      <w:r w:rsidRPr="007A7C53">
        <w:rPr>
          <w:rFonts w:ascii="Times New Roman" w:eastAsia="Andale Sans UI" w:hAnsi="Times New Roman" w:cs="Times New Roman"/>
          <w:color w:val="000000"/>
          <w:kern w:val="2"/>
          <w:sz w:val="24"/>
          <w:szCs w:val="24"/>
          <w:lang w:eastAsia="ja-JP" w:bidi="fa-IR"/>
        </w:rPr>
        <w:t>и</w:t>
      </w:r>
      <w:r w:rsidRPr="007A7C53">
        <w:rPr>
          <w:rFonts w:ascii="Times New Roman" w:eastAsia="Andale Sans UI" w:hAnsi="Times New Roman" w:cs="Times New Roman"/>
          <w:kern w:val="2"/>
          <w:sz w:val="24"/>
          <w:szCs w:val="24"/>
          <w:lang w:eastAsia="zh-CN"/>
        </w:rPr>
        <w:t xml:space="preserve"> «Не забудется такое никогда»</w:t>
      </w: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color w:val="000000"/>
          <w:kern w:val="2"/>
          <w:sz w:val="24"/>
          <w:szCs w:val="24"/>
          <w:lang w:eastAsia="zh-CN"/>
        </w:rPr>
        <w:t xml:space="preserve">с участием ветеранов афганской и чеченской войн, «Герои в наших сердцах», </w:t>
      </w:r>
      <w:r w:rsidRPr="007A7C53">
        <w:rPr>
          <w:rFonts w:ascii="Times New Roman" w:eastAsia="Calibri" w:hAnsi="Times New Roman" w:cs="Times New Roman"/>
          <w:color w:val="000000"/>
          <w:kern w:val="2"/>
          <w:sz w:val="24"/>
          <w:szCs w:val="24"/>
          <w:lang w:eastAsia="zh-CN"/>
        </w:rPr>
        <w:t>«О снятии блокады Ленинграда»;</w:t>
      </w:r>
    </w:p>
    <w:p w14:paraId="0C41EA86" w14:textId="77777777" w:rsidR="007A7C53" w:rsidRPr="007A7C53" w:rsidRDefault="007A7C53" w:rsidP="007A7C53">
      <w:pPr>
        <w:widowControl w:val="0"/>
        <w:tabs>
          <w:tab w:val="left" w:pos="555"/>
        </w:tabs>
        <w:suppressAutoHyphens/>
        <w:spacing w:after="0" w:line="240" w:lineRule="auto"/>
        <w:jc w:val="both"/>
        <w:rPr>
          <w:rFonts w:ascii="Times New Roman" w:eastAsia="Times New Roman"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ab/>
        <w:t xml:space="preserve">- </w:t>
      </w:r>
      <w:r w:rsidRPr="007A7C53">
        <w:rPr>
          <w:rFonts w:ascii="Times New Roman" w:eastAsia="Andale Sans UI" w:hAnsi="Times New Roman" w:cs="Times New Roman"/>
          <w:color w:val="000000"/>
          <w:kern w:val="2"/>
          <w:sz w:val="24"/>
          <w:szCs w:val="24"/>
          <w:lang w:eastAsia="ja-JP" w:bidi="fa-IR"/>
        </w:rPr>
        <w:t>и</w:t>
      </w:r>
      <w:r w:rsidRPr="007A7C53">
        <w:rPr>
          <w:rFonts w:ascii="Times New Roman" w:eastAsia="Andale Sans UI" w:hAnsi="Times New Roman" w:cs="Times New Roman"/>
          <w:kern w:val="2"/>
          <w:sz w:val="24"/>
          <w:szCs w:val="24"/>
          <w:lang w:eastAsia="zh-CN"/>
        </w:rPr>
        <w:t xml:space="preserve">нтеллектуальная игра-викторина </w:t>
      </w:r>
      <w:r w:rsidRPr="007A7C53">
        <w:rPr>
          <w:rFonts w:ascii="Times New Roman" w:eastAsia="Calibri" w:hAnsi="Times New Roman" w:cs="Times New Roman"/>
          <w:color w:val="000000"/>
          <w:kern w:val="2"/>
          <w:sz w:val="24"/>
          <w:szCs w:val="24"/>
          <w:lang w:eastAsia="zh-CN"/>
        </w:rPr>
        <w:t>«</w:t>
      </w:r>
      <w:r w:rsidRPr="007A7C53">
        <w:rPr>
          <w:rFonts w:ascii="Times New Roman" w:eastAsia="Andale Sans UI" w:hAnsi="Times New Roman" w:cs="Times New Roman"/>
          <w:kern w:val="2"/>
          <w:sz w:val="24"/>
          <w:szCs w:val="24"/>
          <w:lang w:eastAsia="zh-CN"/>
        </w:rPr>
        <w:t>Сталинградская битва</w:t>
      </w:r>
      <w:r w:rsidRPr="007A7C53">
        <w:rPr>
          <w:rFonts w:ascii="Times New Roman" w:eastAsia="Calibri" w:hAnsi="Times New Roman" w:cs="Times New Roman"/>
          <w:color w:val="000000"/>
          <w:kern w:val="2"/>
          <w:sz w:val="24"/>
          <w:szCs w:val="24"/>
          <w:lang w:eastAsia="zh-CN"/>
        </w:rPr>
        <w:t>»</w:t>
      </w: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kern w:val="2"/>
          <w:sz w:val="24"/>
          <w:szCs w:val="24"/>
          <w:lang w:eastAsia="zh-CN"/>
        </w:rPr>
        <w:t>«О доблестях, о подвигах, о славе»</w:t>
      </w:r>
      <w:r w:rsidRPr="007A7C53">
        <w:rPr>
          <w:rFonts w:ascii="Times New Roman" w:eastAsia="Andale Sans UI" w:hAnsi="Times New Roman" w:cs="Times New Roman"/>
          <w:kern w:val="2"/>
          <w:sz w:val="24"/>
          <w:szCs w:val="24"/>
          <w:lang w:eastAsia="zh-CN"/>
        </w:rPr>
        <w:t xml:space="preserve">, </w:t>
      </w:r>
      <w:r w:rsidRPr="007A7C53">
        <w:rPr>
          <w:rFonts w:ascii="Times New Roman" w:eastAsia="Times New Roman" w:hAnsi="Times New Roman" w:cs="Times New Roman"/>
          <w:color w:val="333333"/>
          <w:kern w:val="2"/>
          <w:sz w:val="24"/>
          <w:szCs w:val="24"/>
          <w:lang w:eastAsia="ru-RU"/>
        </w:rPr>
        <w:t>урок – игр</w:t>
      </w:r>
      <w:r w:rsidRPr="007A7C53">
        <w:rPr>
          <w:rFonts w:ascii="Times New Roman" w:eastAsia="Times New Roman" w:hAnsi="Times New Roman" w:cs="Times New Roman"/>
          <w:color w:val="333333"/>
          <w:kern w:val="2"/>
          <w:sz w:val="24"/>
          <w:szCs w:val="24"/>
          <w:lang w:eastAsia="ru-RU"/>
        </w:rPr>
        <w:t>а</w:t>
      </w:r>
      <w:r w:rsidRPr="007A7C53">
        <w:rPr>
          <w:rFonts w:ascii="Times New Roman" w:eastAsia="Times New Roman" w:hAnsi="Times New Roman" w:cs="Times New Roman"/>
          <w:color w:val="333333"/>
          <w:kern w:val="2"/>
          <w:sz w:val="24"/>
          <w:szCs w:val="24"/>
          <w:lang w:eastAsia="ru-RU"/>
        </w:rPr>
        <w:t xml:space="preserve"> «История армии»;</w:t>
      </w:r>
    </w:p>
    <w:p w14:paraId="57CEBE64" w14:textId="77777777" w:rsidR="007A7C53" w:rsidRPr="007A7C53" w:rsidRDefault="007A7C53" w:rsidP="007A7C53">
      <w:pPr>
        <w:widowControl w:val="0"/>
        <w:suppressAutoHyphens/>
        <w:spacing w:after="0" w:line="240" w:lineRule="auto"/>
        <w:jc w:val="both"/>
        <w:textAlignment w:val="baseline"/>
        <w:rPr>
          <w:rFonts w:ascii="Times New Roman" w:eastAsia="Calibri" w:hAnsi="Times New Roman" w:cs="Times New Roman"/>
          <w:color w:val="000000"/>
          <w:kern w:val="2"/>
          <w:sz w:val="24"/>
          <w:szCs w:val="24"/>
          <w:lang w:eastAsia="ja-JP" w:bidi="fa-IR"/>
        </w:rPr>
      </w:pPr>
      <w:r w:rsidRPr="007A7C53">
        <w:rPr>
          <w:rFonts w:ascii="Times New Roman" w:eastAsia="Times New Roman" w:hAnsi="Times New Roman" w:cs="Times New Roman"/>
          <w:kern w:val="2"/>
          <w:sz w:val="24"/>
          <w:szCs w:val="24"/>
          <w:lang w:eastAsia="ja-JP" w:bidi="fa-IR"/>
        </w:rPr>
        <w:tab/>
      </w:r>
      <w:r w:rsidRPr="007A7C53">
        <w:rPr>
          <w:rFonts w:ascii="Times New Roman" w:eastAsia="Andale Sans UI" w:hAnsi="Times New Roman" w:cs="Times New Roman"/>
          <w:kern w:val="2"/>
          <w:sz w:val="24"/>
          <w:szCs w:val="24"/>
          <w:lang w:eastAsia="ja-JP" w:bidi="fa-IR"/>
        </w:rPr>
        <w:t>-</w:t>
      </w:r>
      <w:r w:rsidRPr="007A7C53">
        <w:rPr>
          <w:rFonts w:ascii="Times New Roman" w:eastAsia="Andale Sans UI" w:hAnsi="Times New Roman" w:cs="Times New Roman"/>
          <w:color w:val="000000"/>
          <w:kern w:val="2"/>
          <w:sz w:val="24"/>
          <w:szCs w:val="24"/>
          <w:lang w:eastAsia="ja-JP" w:bidi="fa-IR"/>
        </w:rPr>
        <w:t xml:space="preserve"> к</w:t>
      </w:r>
      <w:r w:rsidRPr="007A7C53">
        <w:rPr>
          <w:rFonts w:ascii="Times New Roman" w:eastAsia="Andale Sans UI" w:hAnsi="Times New Roman" w:cs="Times New Roman"/>
          <w:color w:val="000000"/>
          <w:kern w:val="2"/>
          <w:sz w:val="24"/>
          <w:szCs w:val="24"/>
          <w:lang w:val="de-DE" w:eastAsia="ja-JP" w:bidi="fa-IR"/>
        </w:rPr>
        <w:t>онкурс патриотических рисунков</w:t>
      </w:r>
      <w:r w:rsidRPr="007A7C53">
        <w:rPr>
          <w:rFonts w:ascii="Times New Roman" w:eastAsia="Andale Sans UI" w:hAnsi="Times New Roman" w:cs="Times New Roman"/>
          <w:color w:val="000000"/>
          <w:kern w:val="2"/>
          <w:sz w:val="24"/>
          <w:szCs w:val="24"/>
          <w:lang w:eastAsia="ja-JP" w:bidi="fa-IR"/>
        </w:rPr>
        <w:t xml:space="preserve"> </w:t>
      </w:r>
      <w:r w:rsidRPr="007A7C53">
        <w:rPr>
          <w:rFonts w:ascii="Times New Roman" w:eastAsia="Andale Sans UI" w:hAnsi="Times New Roman" w:cs="Times New Roman"/>
          <w:color w:val="000000"/>
          <w:kern w:val="2"/>
          <w:sz w:val="24"/>
          <w:szCs w:val="24"/>
          <w:lang w:val="de-DE" w:eastAsia="ja-JP" w:bidi="fa-IR"/>
        </w:rPr>
        <w:t>«Герои России</w:t>
      </w:r>
      <w:r w:rsidRPr="007A7C53">
        <w:rPr>
          <w:rFonts w:ascii="Times New Roman" w:eastAsia="Andale Sans UI" w:hAnsi="Times New Roman" w:cs="Times New Roman"/>
          <w:color w:val="000000"/>
          <w:kern w:val="2"/>
          <w:sz w:val="24"/>
          <w:szCs w:val="24"/>
          <w:lang w:eastAsia="ja-JP" w:bidi="fa-IR"/>
        </w:rPr>
        <w:t xml:space="preserve"> </w:t>
      </w:r>
      <w:r w:rsidRPr="007A7C53">
        <w:rPr>
          <w:rFonts w:ascii="Times New Roman" w:eastAsia="Andale Sans UI" w:hAnsi="Times New Roman" w:cs="Times New Roman"/>
          <w:color w:val="000000"/>
          <w:kern w:val="2"/>
          <w:sz w:val="24"/>
          <w:szCs w:val="24"/>
          <w:lang w:val="de-DE" w:eastAsia="ja-JP" w:bidi="fa-IR"/>
        </w:rPr>
        <w:t>- гордость Отечества»</w:t>
      </w:r>
      <w:r w:rsidRPr="007A7C53">
        <w:rPr>
          <w:rFonts w:ascii="Times New Roman" w:eastAsia="Andale Sans UI" w:hAnsi="Times New Roman" w:cs="Times New Roman"/>
          <w:color w:val="000000"/>
          <w:kern w:val="2"/>
          <w:sz w:val="24"/>
          <w:szCs w:val="24"/>
          <w:lang w:eastAsia="ja-JP" w:bidi="fa-IR"/>
        </w:rPr>
        <w:t>, «</w:t>
      </w:r>
      <w:r w:rsidRPr="007A7C53">
        <w:rPr>
          <w:rFonts w:ascii="Times New Roman" w:eastAsia="Andale Sans UI" w:hAnsi="Times New Roman" w:cs="Times New Roman"/>
          <w:kern w:val="2"/>
          <w:sz w:val="24"/>
          <w:szCs w:val="24"/>
          <w:lang w:val="de-DE" w:eastAsia="ja-JP" w:bidi="fa-IR"/>
        </w:rPr>
        <w:t>Открытка к празднику»</w:t>
      </w:r>
      <w:r w:rsidRPr="007A7C53">
        <w:rPr>
          <w:rFonts w:ascii="Times New Roman" w:eastAsia="Andale Sans UI" w:hAnsi="Times New Roman" w:cs="Times New Roman"/>
          <w:kern w:val="2"/>
          <w:sz w:val="24"/>
          <w:szCs w:val="24"/>
          <w:lang w:eastAsia="ja-JP" w:bidi="fa-IR"/>
        </w:rPr>
        <w:t xml:space="preserve">, </w:t>
      </w:r>
      <w:r w:rsidRPr="007A7C53">
        <w:rPr>
          <w:rFonts w:ascii="Times New Roman" w:eastAsia="Andale Sans UI" w:hAnsi="Times New Roman" w:cs="Times New Roman"/>
          <w:kern w:val="2"/>
          <w:sz w:val="24"/>
          <w:szCs w:val="24"/>
          <w:lang w:val="de-DE" w:eastAsia="ja-JP" w:bidi="fa-IR"/>
        </w:rPr>
        <w:t xml:space="preserve">«Мы </w:t>
      </w:r>
      <w:r w:rsidRPr="007A7C53">
        <w:rPr>
          <w:rFonts w:ascii="Times New Roman" w:eastAsia="Andale Sans UI" w:hAnsi="Times New Roman" w:cs="Times New Roman"/>
          <w:kern w:val="2"/>
          <w:sz w:val="24"/>
          <w:szCs w:val="24"/>
          <w:lang w:eastAsia="ja-JP" w:bidi="fa-IR"/>
        </w:rPr>
        <w:t xml:space="preserve">- </w:t>
      </w:r>
      <w:r w:rsidRPr="007A7C53">
        <w:rPr>
          <w:rFonts w:ascii="Times New Roman" w:eastAsia="Andale Sans UI" w:hAnsi="Times New Roman" w:cs="Times New Roman"/>
          <w:kern w:val="2"/>
          <w:sz w:val="24"/>
          <w:szCs w:val="24"/>
          <w:lang w:val="de-DE" w:eastAsia="ja-JP" w:bidi="fa-IR"/>
        </w:rPr>
        <w:t>будущие защитники Отечества!»</w:t>
      </w:r>
      <w:r w:rsidRPr="007A7C53">
        <w:rPr>
          <w:rFonts w:ascii="Times New Roman" w:eastAsia="Andale Sans UI" w:hAnsi="Times New Roman" w:cs="Times New Roman"/>
          <w:kern w:val="2"/>
          <w:sz w:val="24"/>
          <w:szCs w:val="24"/>
          <w:lang w:eastAsia="ja-JP" w:bidi="fa-IR"/>
        </w:rPr>
        <w:t xml:space="preserve"> </w:t>
      </w:r>
      <w:r w:rsidRPr="007A7C53">
        <w:rPr>
          <w:rFonts w:ascii="Times New Roman" w:eastAsia="Andale Sans UI" w:hAnsi="Times New Roman" w:cs="Times New Roman"/>
          <w:kern w:val="2"/>
          <w:sz w:val="24"/>
          <w:szCs w:val="24"/>
          <w:lang w:val="de-DE" w:eastAsia="ja-JP" w:bidi="fa-IR"/>
        </w:rPr>
        <w:t>и конкурс плакатов «С Дн</w:t>
      </w:r>
      <w:r w:rsidRPr="007A7C53">
        <w:rPr>
          <w:rFonts w:ascii="Times New Roman" w:eastAsia="Andale Sans UI" w:hAnsi="Times New Roman" w:cs="Times New Roman"/>
          <w:kern w:val="2"/>
          <w:sz w:val="24"/>
          <w:szCs w:val="24"/>
          <w:lang w:eastAsia="ja-JP" w:bidi="fa-IR"/>
        </w:rPr>
        <w:t>ё</w:t>
      </w:r>
      <w:r w:rsidRPr="007A7C53">
        <w:rPr>
          <w:rFonts w:ascii="Times New Roman" w:eastAsia="Andale Sans UI" w:hAnsi="Times New Roman" w:cs="Times New Roman"/>
          <w:kern w:val="2"/>
          <w:sz w:val="24"/>
          <w:szCs w:val="24"/>
          <w:lang w:val="de-DE" w:eastAsia="ja-JP" w:bidi="fa-IR"/>
        </w:rPr>
        <w:t>м защитника Отечества</w:t>
      </w:r>
      <w:r w:rsidRPr="007A7C53">
        <w:rPr>
          <w:rFonts w:ascii="Times New Roman" w:eastAsia="Andale Sans UI" w:hAnsi="Times New Roman" w:cs="Times New Roman"/>
          <w:kern w:val="2"/>
          <w:sz w:val="24"/>
          <w:szCs w:val="24"/>
          <w:lang w:eastAsia="ja-JP" w:bidi="fa-IR"/>
        </w:rPr>
        <w:t xml:space="preserve">» </w:t>
      </w:r>
      <w:r w:rsidRPr="007A7C53">
        <w:rPr>
          <w:rFonts w:ascii="Times New Roman" w:eastAsia="Andale Sans UI" w:hAnsi="Times New Roman" w:cs="Times New Roman"/>
          <w:color w:val="000000"/>
          <w:kern w:val="2"/>
          <w:sz w:val="24"/>
          <w:szCs w:val="24"/>
          <w:lang w:eastAsia="ja-JP" w:bidi="fa-IR"/>
        </w:rPr>
        <w:t>(онлайн-формат);</w:t>
      </w:r>
    </w:p>
    <w:p w14:paraId="316AE682" w14:textId="77777777" w:rsidR="007A7C53" w:rsidRPr="007A7C53" w:rsidRDefault="007A7C53" w:rsidP="007A7C53">
      <w:pPr>
        <w:widowControl w:val="0"/>
        <w:suppressAutoHyphens/>
        <w:spacing w:after="0" w:line="240" w:lineRule="auto"/>
        <w:ind w:firstLine="708"/>
        <w:jc w:val="both"/>
        <w:textAlignment w:val="baseline"/>
        <w:rPr>
          <w:rFonts w:ascii="Times New Roman" w:eastAsia="Calibri" w:hAnsi="Times New Roman" w:cs="Times New Roman"/>
          <w:color w:val="000000"/>
          <w:kern w:val="2"/>
          <w:sz w:val="24"/>
          <w:szCs w:val="24"/>
          <w:lang w:eastAsia="ru-RU"/>
        </w:rPr>
      </w:pPr>
      <w:r w:rsidRPr="007A7C53">
        <w:rPr>
          <w:rFonts w:ascii="Times New Roman" w:eastAsia="Calibri" w:hAnsi="Times New Roman" w:cs="Times New Roman"/>
          <w:color w:val="000000"/>
          <w:kern w:val="2"/>
          <w:sz w:val="24"/>
          <w:szCs w:val="24"/>
          <w:lang w:eastAsia="ja-JP" w:bidi="fa-IR"/>
        </w:rPr>
        <w:t xml:space="preserve">В период </w:t>
      </w:r>
      <w:r w:rsidRPr="007A7C53">
        <w:rPr>
          <w:rFonts w:ascii="Times New Roman" w:eastAsia="Calibri" w:hAnsi="Times New Roman" w:cs="Times New Roman"/>
          <w:color w:val="000000"/>
          <w:kern w:val="2"/>
          <w:sz w:val="24"/>
          <w:szCs w:val="24"/>
          <w:lang w:eastAsia="ru-RU" w:bidi="ru-RU"/>
        </w:rPr>
        <w:t>с 20 января по 5 февраля 2024 года проводился</w:t>
      </w:r>
      <w:r w:rsidRPr="007A7C53">
        <w:rPr>
          <w:rFonts w:ascii="Times New Roman" w:eastAsia="Calibri" w:hAnsi="Times New Roman" w:cs="Times New Roman"/>
          <w:color w:val="000000"/>
          <w:kern w:val="2"/>
          <w:sz w:val="24"/>
          <w:szCs w:val="24"/>
          <w:lang w:eastAsia="ja-JP" w:bidi="fa-IR"/>
        </w:rPr>
        <w:t xml:space="preserve"> </w:t>
      </w:r>
      <w:r w:rsidRPr="007A7C53">
        <w:rPr>
          <w:rFonts w:ascii="Times New Roman" w:eastAsia="Times New Roman" w:hAnsi="Times New Roman" w:cs="Times New Roman"/>
          <w:color w:val="000000"/>
          <w:kern w:val="2"/>
          <w:sz w:val="24"/>
          <w:szCs w:val="24"/>
          <w:lang w:eastAsia="ru-RU" w:bidi="fa-IR"/>
        </w:rPr>
        <w:t>муниципальный</w:t>
      </w:r>
      <w:r w:rsidRPr="007A7C53">
        <w:rPr>
          <w:rFonts w:ascii="Times New Roman" w:eastAsia="Calibri" w:hAnsi="Times New Roman" w:cs="Times New Roman"/>
          <w:color w:val="000000"/>
          <w:kern w:val="2"/>
          <w:sz w:val="24"/>
          <w:szCs w:val="24"/>
          <w:lang w:eastAsia="ja-JP" w:bidi="fa-IR"/>
        </w:rPr>
        <w:t xml:space="preserve"> этап Всероссийского конкурса сочинений «Без срока давности» среди обучающихся образовательных организаций;</w:t>
      </w:r>
    </w:p>
    <w:p w14:paraId="6D19DD72" w14:textId="77777777" w:rsidR="007A7C53" w:rsidRPr="007A7C53" w:rsidRDefault="007A7C53" w:rsidP="007A7C53">
      <w:pPr>
        <w:widowControl w:val="0"/>
        <w:suppressAutoHyphens/>
        <w:spacing w:after="0" w:line="240" w:lineRule="auto"/>
        <w:ind w:firstLine="708"/>
        <w:jc w:val="both"/>
        <w:textAlignment w:val="baseline"/>
        <w:rPr>
          <w:rFonts w:ascii="Times New Roman" w:eastAsia="Calibri" w:hAnsi="Times New Roman" w:cs="Times New Roman"/>
          <w:color w:val="000000"/>
          <w:kern w:val="2"/>
          <w:sz w:val="24"/>
          <w:szCs w:val="24"/>
          <w:lang w:eastAsia="ja-JP" w:bidi="fa-IR"/>
        </w:rPr>
      </w:pPr>
      <w:r w:rsidRPr="007A7C53">
        <w:rPr>
          <w:rFonts w:ascii="Times New Roman" w:eastAsia="Calibri" w:hAnsi="Times New Roman" w:cs="Times New Roman"/>
          <w:color w:val="000000"/>
          <w:kern w:val="2"/>
          <w:sz w:val="24"/>
          <w:szCs w:val="24"/>
          <w:lang w:eastAsia="ru-RU"/>
        </w:rPr>
        <w:t>20 марта</w:t>
      </w:r>
      <w:r w:rsidRPr="007A7C53">
        <w:rPr>
          <w:rFonts w:ascii="Times New Roman" w:eastAsia="Calibri" w:hAnsi="Times New Roman" w:cs="Times New Roman"/>
          <w:color w:val="000000"/>
          <w:kern w:val="2"/>
          <w:sz w:val="24"/>
          <w:szCs w:val="24"/>
          <w:lang w:eastAsia="ru-RU" w:bidi="fa-IR"/>
        </w:rPr>
        <w:t xml:space="preserve"> 2024 года </w:t>
      </w:r>
      <w:r w:rsidRPr="007A7C53">
        <w:rPr>
          <w:rFonts w:ascii="Times New Roman" w:eastAsia="Times New Roman" w:hAnsi="Times New Roman" w:cs="Times New Roman"/>
          <w:color w:val="000000"/>
          <w:kern w:val="2"/>
          <w:sz w:val="24"/>
          <w:szCs w:val="24"/>
          <w:lang w:eastAsia="ru-RU" w:bidi="fa-IR"/>
        </w:rPr>
        <w:t>на базе муниципального общеобразовательного учреждения Большенагаткинской средней школы имени  Героя Советского Союза В.А. Любавина муниципального образования «Цильнинский район» Ульяновской области</w:t>
      </w:r>
      <w:r w:rsidRPr="007A7C53">
        <w:rPr>
          <w:rFonts w:ascii="Times New Roman" w:eastAsia="Calibri" w:hAnsi="Times New Roman" w:cs="Times New Roman"/>
          <w:color w:val="000000"/>
          <w:kern w:val="2"/>
          <w:sz w:val="24"/>
          <w:szCs w:val="24"/>
          <w:lang w:eastAsia="ja-JP" w:bidi="fa-IR"/>
        </w:rPr>
        <w:t xml:space="preserve">  проведен муниципальный этап конкурса «Смотр строя и песни — 2024». </w:t>
      </w:r>
    </w:p>
    <w:p w14:paraId="14513E8D"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Calibri" w:hAnsi="Times New Roman" w:cs="Times New Roman"/>
          <w:color w:val="000000"/>
          <w:kern w:val="2"/>
          <w:sz w:val="24"/>
          <w:szCs w:val="24"/>
          <w:lang w:eastAsia="ja-JP" w:bidi="fa-IR"/>
        </w:rPr>
        <w:tab/>
      </w:r>
      <w:r w:rsidRPr="007A7C53">
        <w:rPr>
          <w:rFonts w:ascii="Times New Roman" w:eastAsia="Times New Roman" w:hAnsi="Times New Roman" w:cs="Times New Roman"/>
          <w:color w:val="000000"/>
          <w:sz w:val="24"/>
          <w:szCs w:val="24"/>
          <w:lang w:eastAsia="zh-CN"/>
        </w:rPr>
        <w:t xml:space="preserve">В рамках подготовки к празднованию Дня Победы в образовательных организациях с апреля месяца была организована работа по проведению  всероссийских и региональных акций: </w:t>
      </w:r>
    </w:p>
    <w:p w14:paraId="0BD95C80" w14:textId="77777777" w:rsidR="007A7C53" w:rsidRPr="007A7C53" w:rsidRDefault="007A7C53" w:rsidP="007A7C53">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kern w:val="2"/>
          <w:sz w:val="24"/>
          <w:szCs w:val="24"/>
          <w:lang w:eastAsia="zh-CN"/>
        </w:rPr>
        <w:t>- «Георгиевская ленточка»;</w:t>
      </w:r>
    </w:p>
    <w:p w14:paraId="2CBE5399" w14:textId="77777777" w:rsidR="007A7C53" w:rsidRPr="007A7C53" w:rsidRDefault="007A7C53" w:rsidP="007A7C53">
      <w:pPr>
        <w:widowControl w:val="0"/>
        <w:suppressAutoHyphens/>
        <w:spacing w:after="0" w:line="240" w:lineRule="auto"/>
        <w:ind w:firstLine="680"/>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Andale Sans UI" w:hAnsi="Times New Roman" w:cs="Times New Roman"/>
          <w:kern w:val="2"/>
          <w:sz w:val="24"/>
          <w:szCs w:val="24"/>
          <w:lang w:eastAsia="zh-CN"/>
        </w:rPr>
        <w:t xml:space="preserve">- «Бессмертный полк»;  </w:t>
      </w:r>
    </w:p>
    <w:p w14:paraId="1C99D7CC" w14:textId="77777777" w:rsidR="007A7C53" w:rsidRPr="007A7C53" w:rsidRDefault="007A7C53" w:rsidP="007A7C53">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7A7C53">
        <w:rPr>
          <w:rFonts w:ascii="Times New Roman" w:eastAsia="Andale Sans UI" w:hAnsi="Times New Roman" w:cs="Times New Roman"/>
          <w:color w:val="000000"/>
          <w:kern w:val="2"/>
          <w:sz w:val="24"/>
          <w:szCs w:val="24"/>
          <w:lang w:eastAsia="zh-CN"/>
        </w:rPr>
        <w:t>- «Зажги свечу»;</w:t>
      </w:r>
    </w:p>
    <w:p w14:paraId="54F85DF6" w14:textId="77777777" w:rsidR="007A7C53" w:rsidRPr="007A7C53" w:rsidRDefault="007A7C53" w:rsidP="007A7C53">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7A7C53">
        <w:rPr>
          <w:rFonts w:ascii="Times New Roman" w:eastAsia="Calibri" w:hAnsi="Times New Roman" w:cs="Times New Roman"/>
          <w:kern w:val="2"/>
          <w:sz w:val="24"/>
          <w:szCs w:val="24"/>
          <w:lang w:eastAsia="zh-CN"/>
        </w:rPr>
        <w:t>- «Обелиск»</w:t>
      </w:r>
      <w:r w:rsidRPr="007A7C53">
        <w:rPr>
          <w:rFonts w:ascii="Times New Roman" w:eastAsia="Andale Sans UI" w:hAnsi="Times New Roman" w:cs="Times New Roman"/>
          <w:kern w:val="2"/>
          <w:sz w:val="24"/>
          <w:szCs w:val="24"/>
          <w:lang w:eastAsia="zh-CN"/>
        </w:rPr>
        <w:t>;</w:t>
      </w:r>
    </w:p>
    <w:p w14:paraId="573990B0" w14:textId="77777777" w:rsidR="007A7C53" w:rsidRPr="007A7C53" w:rsidRDefault="007A7C53" w:rsidP="007A7C53">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7A7C53">
        <w:rPr>
          <w:rFonts w:ascii="Times New Roman" w:eastAsia="Calibri" w:hAnsi="Times New Roman" w:cs="Times New Roman"/>
          <w:kern w:val="2"/>
          <w:sz w:val="24"/>
          <w:szCs w:val="24"/>
          <w:lang w:eastAsia="zh-CN"/>
        </w:rPr>
        <w:t>- «Ветеран»</w:t>
      </w:r>
      <w:r w:rsidRPr="007A7C53">
        <w:rPr>
          <w:rFonts w:ascii="Times New Roman" w:eastAsia="Andale Sans UI" w:hAnsi="Times New Roman" w:cs="Times New Roman"/>
          <w:kern w:val="2"/>
          <w:sz w:val="24"/>
          <w:szCs w:val="24"/>
          <w:lang w:eastAsia="zh-CN"/>
        </w:rPr>
        <w:t>;</w:t>
      </w:r>
    </w:p>
    <w:p w14:paraId="5670A679" w14:textId="77777777" w:rsidR="007A7C53" w:rsidRPr="007A7C53" w:rsidRDefault="007A7C53" w:rsidP="007A7C53">
      <w:pPr>
        <w:widowControl w:val="0"/>
        <w:suppressAutoHyphens/>
        <w:spacing w:after="0" w:line="240" w:lineRule="auto"/>
        <w:ind w:firstLine="680"/>
        <w:contextualSpacing/>
        <w:jc w:val="both"/>
        <w:rPr>
          <w:rFonts w:ascii="Times New Roman" w:eastAsia="Times New Roman" w:hAnsi="Times New Roman" w:cs="Times New Roman"/>
          <w:kern w:val="2"/>
          <w:sz w:val="24"/>
          <w:szCs w:val="24"/>
          <w:lang w:eastAsia="zh-CN"/>
        </w:rPr>
      </w:pPr>
      <w:r w:rsidRPr="007A7C53">
        <w:rPr>
          <w:rFonts w:ascii="Times New Roman" w:eastAsia="Calibri" w:hAnsi="Times New Roman" w:cs="Times New Roman"/>
          <w:kern w:val="2"/>
          <w:sz w:val="24"/>
          <w:szCs w:val="24"/>
          <w:lang w:eastAsia="zh-CN"/>
        </w:rPr>
        <w:t>- «Окна Победы»</w:t>
      </w:r>
      <w:r w:rsidRPr="007A7C53">
        <w:rPr>
          <w:rFonts w:ascii="Times New Roman" w:eastAsia="Andale Sans UI" w:hAnsi="Times New Roman" w:cs="Times New Roman"/>
          <w:kern w:val="2"/>
          <w:sz w:val="24"/>
          <w:szCs w:val="24"/>
          <w:lang w:eastAsia="zh-CN"/>
        </w:rPr>
        <w:t>;</w:t>
      </w:r>
    </w:p>
    <w:p w14:paraId="3AAF576F" w14:textId="77777777" w:rsidR="007A7C53" w:rsidRPr="007A7C53" w:rsidRDefault="007A7C53" w:rsidP="007A7C53">
      <w:pPr>
        <w:widowControl w:val="0"/>
        <w:suppressAutoHyphens/>
        <w:spacing w:after="0" w:line="240" w:lineRule="auto"/>
        <w:ind w:firstLine="680"/>
        <w:contextualSpacing/>
        <w:jc w:val="both"/>
        <w:rPr>
          <w:rFonts w:ascii="Times New Roman" w:eastAsia="Times New Roman" w:hAnsi="Times New Roman" w:cs="Times New Roman"/>
          <w:kern w:val="2"/>
          <w:sz w:val="24"/>
          <w:szCs w:val="24"/>
          <w:lang w:eastAsia="zh-CN"/>
        </w:rPr>
      </w:pPr>
      <w:r w:rsidRPr="007A7C53">
        <w:rPr>
          <w:rFonts w:ascii="Times New Roman" w:eastAsia="Times New Roman" w:hAnsi="Times New Roman" w:cs="Times New Roman"/>
          <w:kern w:val="2"/>
          <w:sz w:val="24"/>
          <w:szCs w:val="24"/>
          <w:lang w:eastAsia="zh-CN"/>
        </w:rPr>
        <w:t>- «Помним всех, заботимся о каждом»;</w:t>
      </w:r>
    </w:p>
    <w:p w14:paraId="73BA113E" w14:textId="77777777" w:rsidR="007A7C53" w:rsidRPr="007A7C53" w:rsidRDefault="007A7C53" w:rsidP="007A7C53">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7A7C53">
        <w:rPr>
          <w:rFonts w:ascii="Times New Roman" w:eastAsia="Times New Roman" w:hAnsi="Times New Roman" w:cs="Times New Roman"/>
          <w:kern w:val="2"/>
          <w:sz w:val="24"/>
          <w:szCs w:val="24"/>
          <w:lang w:eastAsia="zh-CN"/>
        </w:rPr>
        <w:t>- «Парад у дома ветерана»;</w:t>
      </w:r>
    </w:p>
    <w:p w14:paraId="44346225" w14:textId="77777777" w:rsidR="007A7C53" w:rsidRPr="007A7C53" w:rsidRDefault="007A7C53" w:rsidP="007A7C53">
      <w:pPr>
        <w:widowControl w:val="0"/>
        <w:suppressAutoHyphens/>
        <w:spacing w:after="0" w:line="240" w:lineRule="auto"/>
        <w:ind w:firstLine="680"/>
        <w:contextualSpacing/>
        <w:jc w:val="both"/>
        <w:rPr>
          <w:rFonts w:ascii="Times New Roman" w:eastAsia="Calibri" w:hAnsi="Times New Roman" w:cs="Times New Roman"/>
          <w:kern w:val="2"/>
          <w:sz w:val="24"/>
          <w:szCs w:val="24"/>
          <w:lang w:eastAsia="zh-CN"/>
        </w:rPr>
      </w:pPr>
      <w:r w:rsidRPr="007A7C53">
        <w:rPr>
          <w:rFonts w:ascii="Times New Roman" w:eastAsia="Calibri" w:hAnsi="Times New Roman" w:cs="Times New Roman"/>
          <w:kern w:val="2"/>
          <w:sz w:val="24"/>
          <w:szCs w:val="24"/>
          <w:lang w:eastAsia="zh-CN"/>
        </w:rPr>
        <w:t>- «Добрая суббота» и др.</w:t>
      </w:r>
      <w:r w:rsidRPr="007A7C53">
        <w:rPr>
          <w:rFonts w:ascii="Times New Roman" w:eastAsia="Andale Sans UI" w:hAnsi="Times New Roman" w:cs="Times New Roman"/>
          <w:kern w:val="2"/>
          <w:sz w:val="24"/>
          <w:szCs w:val="24"/>
          <w:lang w:eastAsia="zh-CN"/>
        </w:rPr>
        <w:t xml:space="preserve"> </w:t>
      </w:r>
      <w:r w:rsidRPr="007A7C53">
        <w:rPr>
          <w:rFonts w:ascii="Times New Roman" w:eastAsia="Calibri" w:hAnsi="Times New Roman" w:cs="Times New Roman"/>
          <w:kern w:val="2"/>
          <w:sz w:val="24"/>
          <w:szCs w:val="24"/>
          <w:lang w:eastAsia="zh-CN"/>
        </w:rPr>
        <w:t xml:space="preserve"> </w:t>
      </w:r>
    </w:p>
    <w:p w14:paraId="28A61191" w14:textId="77777777" w:rsidR="007A7C53" w:rsidRPr="007A7C53" w:rsidRDefault="007A7C53" w:rsidP="007A7C53">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A7C53">
        <w:rPr>
          <w:rFonts w:ascii="Times New Roman" w:eastAsia="Calibri" w:hAnsi="Times New Roman" w:cs="Times New Roman"/>
          <w:kern w:val="2"/>
          <w:sz w:val="24"/>
          <w:szCs w:val="24"/>
          <w:lang w:eastAsia="zh-CN"/>
        </w:rPr>
        <w:t xml:space="preserve">Во всех учреждениях </w:t>
      </w:r>
      <w:r w:rsidRPr="007A7C53">
        <w:rPr>
          <w:rFonts w:ascii="Times New Roman" w:eastAsia="Calibri" w:hAnsi="Times New Roman" w:cs="Times New Roman"/>
          <w:color w:val="000000"/>
          <w:kern w:val="2"/>
          <w:sz w:val="24"/>
          <w:szCs w:val="24"/>
          <w:lang w:eastAsia="zh-CN"/>
        </w:rPr>
        <w:t>были размещены</w:t>
      </w:r>
      <w:r w:rsidRPr="007A7C53">
        <w:rPr>
          <w:rFonts w:ascii="Times New Roman" w:eastAsia="Calibri" w:hAnsi="Times New Roman" w:cs="Times New Roman"/>
          <w:kern w:val="2"/>
          <w:sz w:val="24"/>
          <w:szCs w:val="24"/>
          <w:lang w:eastAsia="zh-CN"/>
        </w:rPr>
        <w:t xml:space="preserve"> баннеры, плакаты с надписью «С Днём Победы!», классными руководителями и обучающимися  оформля</w:t>
      </w:r>
      <w:r w:rsidRPr="007A7C53">
        <w:rPr>
          <w:rFonts w:ascii="Times New Roman" w:eastAsia="Calibri" w:hAnsi="Times New Roman" w:cs="Times New Roman"/>
          <w:color w:val="000000"/>
          <w:kern w:val="2"/>
          <w:sz w:val="24"/>
          <w:szCs w:val="24"/>
          <w:lang w:eastAsia="zh-CN"/>
        </w:rPr>
        <w:t>лись</w:t>
      </w:r>
      <w:r w:rsidRPr="007A7C53">
        <w:rPr>
          <w:rFonts w:ascii="Times New Roman" w:eastAsia="Calibri" w:hAnsi="Times New Roman" w:cs="Times New Roman"/>
          <w:kern w:val="2"/>
          <w:sz w:val="24"/>
          <w:szCs w:val="24"/>
          <w:lang w:eastAsia="zh-CN"/>
        </w:rPr>
        <w:t xml:space="preserve"> окна,  информационные стенды к Дням воинской славы в вестибюле школы, посвящённые «79-годовщине Победы в Великой Отечественной войне!».</w:t>
      </w:r>
    </w:p>
    <w:p w14:paraId="05FC9F47" w14:textId="77777777" w:rsidR="007A7C53" w:rsidRPr="007A7C53" w:rsidRDefault="007A7C53" w:rsidP="007A7C53">
      <w:pPr>
        <w:widowControl w:val="0"/>
        <w:suppressAutoHyphens/>
        <w:spacing w:after="0" w:line="240" w:lineRule="auto"/>
        <w:ind w:firstLine="680"/>
        <w:contextualSpacing/>
        <w:jc w:val="both"/>
        <w:rPr>
          <w:rFonts w:ascii="Times New Roman" w:eastAsia="Times New Roman" w:hAnsi="Times New Roman" w:cs="Times New Roman"/>
          <w:iCs/>
          <w:color w:val="000000"/>
          <w:sz w:val="24"/>
          <w:szCs w:val="24"/>
        </w:rPr>
      </w:pPr>
      <w:r w:rsidRPr="007A7C53">
        <w:rPr>
          <w:rFonts w:ascii="Times New Roman" w:eastAsia="Andale Sans UI" w:hAnsi="Times New Roman" w:cs="Times New Roman"/>
          <w:kern w:val="2"/>
          <w:sz w:val="24"/>
          <w:szCs w:val="24"/>
          <w:lang w:eastAsia="zh-CN"/>
        </w:rPr>
        <w:t xml:space="preserve">В библиотеках школ </w:t>
      </w:r>
      <w:r w:rsidRPr="007A7C53">
        <w:rPr>
          <w:rFonts w:ascii="Times New Roman" w:eastAsia="Andale Sans UI" w:hAnsi="Times New Roman" w:cs="Times New Roman"/>
          <w:kern w:val="2"/>
          <w:sz w:val="24"/>
          <w:szCs w:val="24"/>
          <w:lang w:eastAsia="zh-CN"/>
        </w:rPr>
        <w:t xml:space="preserve">были </w:t>
      </w:r>
      <w:r w:rsidRPr="007A7C53">
        <w:rPr>
          <w:rFonts w:ascii="Times New Roman" w:eastAsia="Andale Sans UI" w:hAnsi="Times New Roman" w:cs="Times New Roman"/>
          <w:kern w:val="2"/>
          <w:sz w:val="24"/>
          <w:szCs w:val="24"/>
          <w:lang w:eastAsia="zh-CN"/>
        </w:rPr>
        <w:t xml:space="preserve">организованы тематические выставки детской литературы о ВОВ.  Для обучающихся организовывается просмотр советских и российских фильмов, посвящённых Великой Отечественной войне 1941-1945гг. («Офицеры»,  «Они сражались за Родину»,  и другие), проводятся беседы о давно минувших днях, рассказывают о своих родственниках, участвовавших в битвах за Родину. Организованы встречи с участниками и </w:t>
      </w:r>
      <w:r w:rsidRPr="007A7C53">
        <w:rPr>
          <w:rFonts w:ascii="Times New Roman" w:eastAsia="Andale Sans UI" w:hAnsi="Times New Roman" w:cs="Times New Roman"/>
          <w:kern w:val="2"/>
          <w:sz w:val="24"/>
          <w:szCs w:val="24"/>
          <w:lang w:eastAsia="zh-CN"/>
        </w:rPr>
        <w:lastRenderedPageBreak/>
        <w:t xml:space="preserve">вдовами участников ВОВ. Проводятся Уроки мужества, на которых звучат героические стихи о войне, музыкальные произведения, рассказы о земляках - Героях Советского Союза. </w:t>
      </w:r>
    </w:p>
    <w:p w14:paraId="477711BA" w14:textId="77777777" w:rsidR="007A7C53" w:rsidRPr="007A7C53" w:rsidRDefault="007A7C53" w:rsidP="007A7C53">
      <w:pPr>
        <w:widowControl w:val="0"/>
        <w:suppressAutoHyphens/>
        <w:snapToGrid w:val="0"/>
        <w:spacing w:after="0" w:line="240" w:lineRule="auto"/>
        <w:ind w:firstLine="680"/>
        <w:contextualSpacing/>
        <w:jc w:val="both"/>
        <w:rPr>
          <w:rFonts w:ascii="Times New Roman" w:eastAsia="Andale Sans UI" w:hAnsi="Times New Roman" w:cs="Times New Roman"/>
          <w:color w:val="000000"/>
          <w:kern w:val="2"/>
          <w:sz w:val="24"/>
          <w:szCs w:val="24"/>
          <w:lang/>
        </w:rPr>
      </w:pPr>
      <w:r w:rsidRPr="007A7C53">
        <w:rPr>
          <w:rFonts w:ascii="Times New Roman" w:eastAsia="Times New Roman" w:hAnsi="Times New Roman" w:cs="Times New Roman"/>
          <w:iCs/>
          <w:color w:val="000000"/>
          <w:sz w:val="24"/>
          <w:szCs w:val="24"/>
        </w:rPr>
        <w:t>Волонтер</w:t>
      </w:r>
      <w:r w:rsidRPr="007A7C53">
        <w:rPr>
          <w:rFonts w:ascii="Times New Roman" w:eastAsia="Andale Sans UI" w:hAnsi="Times New Roman" w:cs="Times New Roman"/>
          <w:iCs/>
          <w:color w:val="000000"/>
          <w:kern w:val="2"/>
          <w:sz w:val="24"/>
          <w:szCs w:val="24"/>
          <w:lang w:eastAsia="zh-CN"/>
        </w:rPr>
        <w:t>ами оказывалась</w:t>
      </w:r>
      <w:r w:rsidRPr="007A7C53">
        <w:rPr>
          <w:rFonts w:ascii="Times New Roman" w:eastAsia="Times New Roman" w:hAnsi="Times New Roman" w:cs="Times New Roman"/>
          <w:iCs/>
          <w:color w:val="000000"/>
          <w:sz w:val="24"/>
          <w:szCs w:val="24"/>
        </w:rPr>
        <w:t xml:space="preserve"> помощь ветеранам, труженикам тыла, детям войны и пожилым людям. </w:t>
      </w:r>
      <w:r w:rsidRPr="007A7C53">
        <w:rPr>
          <w:rFonts w:ascii="Times New Roman" w:eastAsia="font448" w:hAnsi="Times New Roman" w:cs="Times New Roman"/>
          <w:iCs/>
          <w:color w:val="000000"/>
          <w:sz w:val="24"/>
          <w:szCs w:val="24"/>
          <w:lang w:eastAsia="ru-RU"/>
        </w:rPr>
        <w:t>Проводились</w:t>
      </w:r>
      <w:r w:rsidRPr="007A7C53">
        <w:rPr>
          <w:rFonts w:ascii="Times New Roman" w:eastAsia="Times New Roman" w:hAnsi="Times New Roman" w:cs="Times New Roman"/>
          <w:iCs/>
          <w:color w:val="000000"/>
          <w:sz w:val="24"/>
          <w:szCs w:val="24"/>
        </w:rPr>
        <w:t xml:space="preserve"> субботник</w:t>
      </w:r>
      <w:r w:rsidRPr="007A7C53">
        <w:rPr>
          <w:rFonts w:ascii="Times New Roman" w:eastAsia="font448" w:hAnsi="Times New Roman" w:cs="Times New Roman"/>
          <w:iCs/>
          <w:color w:val="000000"/>
          <w:sz w:val="24"/>
          <w:szCs w:val="24"/>
          <w:lang w:eastAsia="ru-RU"/>
        </w:rPr>
        <w:t>и</w:t>
      </w:r>
      <w:r w:rsidRPr="007A7C53">
        <w:rPr>
          <w:rFonts w:ascii="Times New Roman" w:eastAsia="Times New Roman" w:hAnsi="Times New Roman" w:cs="Times New Roman"/>
          <w:iCs/>
          <w:color w:val="000000"/>
          <w:sz w:val="24"/>
          <w:szCs w:val="24"/>
        </w:rPr>
        <w:t xml:space="preserve"> по благоустройству парков и памятников. </w:t>
      </w:r>
    </w:p>
    <w:p w14:paraId="3DEFE97B" w14:textId="77777777" w:rsidR="007A7C53" w:rsidRPr="007A7C53" w:rsidRDefault="007A7C53" w:rsidP="007A7C53">
      <w:pPr>
        <w:widowControl w:val="0"/>
        <w:suppressAutoHyphens/>
        <w:spacing w:after="0" w:line="240" w:lineRule="auto"/>
        <w:jc w:val="both"/>
        <w:rPr>
          <w:rFonts w:ascii="Times New Roman" w:eastAsia="Andale Sans UI" w:hAnsi="Times New Roman" w:cs="Times New Roman"/>
          <w:color w:val="000000"/>
          <w:kern w:val="2"/>
          <w:sz w:val="24"/>
          <w:szCs w:val="24"/>
          <w:lang/>
        </w:rPr>
      </w:pPr>
      <w:r w:rsidRPr="007A7C53">
        <w:rPr>
          <w:rFonts w:ascii="Times New Roman" w:eastAsia="Andale Sans UI" w:hAnsi="Times New Roman" w:cs="Times New Roman"/>
          <w:color w:val="000000"/>
          <w:kern w:val="2"/>
          <w:sz w:val="24"/>
          <w:szCs w:val="24"/>
          <w:lang/>
        </w:rPr>
        <w:tab/>
        <w:t xml:space="preserve">В соответствии с постановлением администрации МО «Цильнинский район» </w:t>
      </w:r>
      <w:r w:rsidRPr="007A7C53">
        <w:rPr>
          <w:rFonts w:ascii="Times New Roman" w:eastAsia="NSimSun" w:hAnsi="Times New Roman" w:cs="Times New Roman"/>
          <w:color w:val="000000"/>
          <w:kern w:val="2"/>
          <w:sz w:val="24"/>
          <w:szCs w:val="24"/>
          <w:lang w:bidi="hi-IN"/>
        </w:rPr>
        <w:t>от 22.03.2024 № 147-п</w:t>
      </w:r>
      <w:r w:rsidRPr="007A7C53">
        <w:rPr>
          <w:rFonts w:ascii="Times New Roman" w:eastAsia="Andale Sans UI" w:hAnsi="Times New Roman" w:cs="Times New Roman"/>
          <w:color w:val="000000"/>
          <w:kern w:val="2"/>
          <w:sz w:val="24"/>
          <w:szCs w:val="24"/>
          <w:lang/>
        </w:rPr>
        <w:t xml:space="preserve"> «Об организации и обеспечении отдыха и  оздоровления детей в муниципальном образовании «Цильнинский район» в 1 смену (с 3 по 20 июня)  была организована работа школьных лагерей с дневным пребыванием  на базе 15 школ (17 лагерей). Также, в 1 из них (Елховоозернская средняя школа) работал </w:t>
      </w:r>
      <w:r w:rsidRPr="007A7C53">
        <w:rPr>
          <w:rFonts w:ascii="Times New Roman" w:eastAsia="Andale Sans UI" w:hAnsi="Times New Roman" w:cs="Times New Roman"/>
          <w:color w:val="000000"/>
          <w:kern w:val="2"/>
          <w:sz w:val="24"/>
          <w:szCs w:val="24"/>
          <w:lang/>
        </w:rPr>
        <w:t>лагерь труда и отдыха.</w:t>
      </w:r>
    </w:p>
    <w:p w14:paraId="37DCF684" w14:textId="77777777" w:rsidR="007A7C53" w:rsidRPr="007A7C53" w:rsidRDefault="007A7C53" w:rsidP="007A7C53">
      <w:pPr>
        <w:widowControl w:val="0"/>
        <w:suppressAutoHyphens/>
        <w:spacing w:after="0" w:line="240" w:lineRule="auto"/>
        <w:jc w:val="both"/>
        <w:rPr>
          <w:rFonts w:ascii="Times New Roman" w:eastAsia="Times New Roman" w:hAnsi="Times New Roman" w:cs="Times New Roman"/>
          <w:color w:val="000000"/>
          <w:kern w:val="2"/>
          <w:sz w:val="24"/>
          <w:szCs w:val="24"/>
          <w:lang w:eastAsia="ru-RU"/>
        </w:rPr>
      </w:pPr>
      <w:r w:rsidRPr="007A7C53">
        <w:rPr>
          <w:rFonts w:ascii="Times New Roman" w:eastAsia="Andale Sans UI" w:hAnsi="Times New Roman" w:cs="Times New Roman"/>
          <w:color w:val="000000"/>
          <w:kern w:val="2"/>
          <w:sz w:val="24"/>
          <w:szCs w:val="24"/>
          <w:lang/>
        </w:rPr>
        <w:tab/>
      </w:r>
      <w:r w:rsidRPr="007A7C53">
        <w:rPr>
          <w:rFonts w:ascii="Times New Roman" w:eastAsia="Andale Sans UI" w:hAnsi="Times New Roman" w:cs="Times New Roman"/>
          <w:color w:val="000000"/>
          <w:kern w:val="2"/>
          <w:sz w:val="24"/>
          <w:szCs w:val="24"/>
          <w:lang w:eastAsia="ru-RU"/>
        </w:rPr>
        <w:t>Через Кадровый центр Ульяновской области в Цильнинском районе в июне месяце временно трудоустроены 44 ребёнка:</w:t>
      </w:r>
    </w:p>
    <w:p w14:paraId="32E9EFD5" w14:textId="77777777" w:rsidR="007A7C53" w:rsidRPr="007A7C53" w:rsidRDefault="007A7C53" w:rsidP="007A7C53">
      <w:pPr>
        <w:widowControl w:val="0"/>
        <w:suppressAutoHyphens/>
        <w:spacing w:after="0" w:line="240" w:lineRule="auto"/>
        <w:contextualSpacing/>
        <w:jc w:val="both"/>
        <w:rPr>
          <w:rFonts w:ascii="Times New Roman" w:eastAsia="Andale Sans UI" w:hAnsi="Times New Roman" w:cs="Times New Roman"/>
          <w:color w:val="000000"/>
          <w:kern w:val="2"/>
          <w:sz w:val="24"/>
          <w:szCs w:val="24"/>
          <w:lang w:eastAsia="ru-RU"/>
        </w:rPr>
      </w:pPr>
      <w:r w:rsidRPr="007A7C53">
        <w:rPr>
          <w:rFonts w:ascii="Times New Roman" w:eastAsia="Times New Roman" w:hAnsi="Times New Roman" w:cs="Times New Roman"/>
          <w:color w:val="000000"/>
          <w:kern w:val="2"/>
          <w:sz w:val="24"/>
          <w:szCs w:val="24"/>
          <w:lang w:eastAsia="ru-RU"/>
        </w:rPr>
        <w:tab/>
        <w:t xml:space="preserve">- из </w:t>
      </w:r>
      <w:r w:rsidRPr="007A7C53">
        <w:rPr>
          <w:rFonts w:ascii="Times New Roman" w:eastAsia="Andale Sans UI" w:hAnsi="Times New Roman" w:cs="Times New Roman"/>
          <w:color w:val="000000"/>
          <w:kern w:val="2"/>
          <w:sz w:val="24"/>
          <w:szCs w:val="24"/>
          <w:lang w:eastAsia="ru-RU"/>
        </w:rPr>
        <w:t>Большенагаткинской школы — 30 детей (работа на пришкольном участке);</w:t>
      </w:r>
    </w:p>
    <w:p w14:paraId="53A29BF7" w14:textId="77777777" w:rsidR="007A7C53" w:rsidRPr="007A7C53" w:rsidRDefault="007A7C53" w:rsidP="007A7C53">
      <w:pPr>
        <w:widowControl w:val="0"/>
        <w:suppressAutoHyphens/>
        <w:spacing w:after="0" w:line="240" w:lineRule="auto"/>
        <w:contextualSpacing/>
        <w:jc w:val="both"/>
        <w:rPr>
          <w:rFonts w:ascii="Times New Roman" w:eastAsia="Andale Sans UI" w:hAnsi="Times New Roman" w:cs="Times New Roman"/>
          <w:color w:val="000000"/>
          <w:kern w:val="2"/>
          <w:sz w:val="24"/>
          <w:szCs w:val="24"/>
          <w:lang w:eastAsia="ru-RU"/>
        </w:rPr>
      </w:pPr>
      <w:r w:rsidRPr="007A7C53">
        <w:rPr>
          <w:rFonts w:ascii="Times New Roman" w:eastAsia="Andale Sans UI" w:hAnsi="Times New Roman" w:cs="Times New Roman"/>
          <w:color w:val="000000"/>
          <w:kern w:val="2"/>
          <w:sz w:val="24"/>
          <w:szCs w:val="24"/>
          <w:lang w:eastAsia="ru-RU"/>
        </w:rPr>
        <w:tab/>
        <w:t>- из Кундюковской школы — 2 детей в качестве вожатых;</w:t>
      </w:r>
    </w:p>
    <w:p w14:paraId="2046278D" w14:textId="77777777" w:rsidR="007A7C53" w:rsidRPr="007A7C53" w:rsidRDefault="007A7C53" w:rsidP="007A7C53">
      <w:pPr>
        <w:widowControl w:val="0"/>
        <w:suppressAutoHyphens/>
        <w:spacing w:after="0" w:line="240" w:lineRule="auto"/>
        <w:contextualSpacing/>
        <w:jc w:val="both"/>
        <w:rPr>
          <w:rFonts w:ascii="Times New Roman" w:eastAsia="Andale Sans UI" w:hAnsi="Times New Roman" w:cs="Times New Roman"/>
          <w:color w:val="000000"/>
          <w:kern w:val="2"/>
          <w:sz w:val="24"/>
          <w:szCs w:val="24"/>
          <w:lang w:eastAsia="ru-RU"/>
        </w:rPr>
      </w:pPr>
      <w:r w:rsidRPr="007A7C53">
        <w:rPr>
          <w:rFonts w:ascii="Times New Roman" w:eastAsia="Andale Sans UI" w:hAnsi="Times New Roman" w:cs="Times New Roman"/>
          <w:color w:val="000000"/>
          <w:kern w:val="2"/>
          <w:sz w:val="24"/>
          <w:szCs w:val="24"/>
          <w:lang w:eastAsia="ru-RU"/>
        </w:rPr>
        <w:tab/>
        <w:t>- из Староалгашинской школы — 6 детей - в качестве вожатых;</w:t>
      </w:r>
    </w:p>
    <w:p w14:paraId="3E681760" w14:textId="77777777" w:rsidR="007A7C53" w:rsidRPr="007A7C53" w:rsidRDefault="007A7C53" w:rsidP="007A7C53">
      <w:pPr>
        <w:widowControl w:val="0"/>
        <w:suppressAutoHyphens/>
        <w:spacing w:after="0" w:line="240" w:lineRule="auto"/>
        <w:jc w:val="both"/>
        <w:rPr>
          <w:rFonts w:ascii="Times New Roman" w:eastAsia="Times New Roman" w:hAnsi="Times New Roman" w:cs="Times New Roman"/>
          <w:iCs/>
          <w:color w:val="000000"/>
          <w:sz w:val="24"/>
          <w:szCs w:val="24"/>
        </w:rPr>
      </w:pPr>
      <w:r w:rsidRPr="007A7C53">
        <w:rPr>
          <w:rFonts w:ascii="Times New Roman" w:eastAsia="Andale Sans UI" w:hAnsi="Times New Roman" w:cs="Times New Roman"/>
          <w:color w:val="000000"/>
          <w:kern w:val="2"/>
          <w:sz w:val="24"/>
          <w:szCs w:val="24"/>
          <w:lang w:eastAsia="ru-RU"/>
        </w:rPr>
        <w:tab/>
        <w:t>- из Покровской школы — 6 детей (работа на пришкольном участке).</w:t>
      </w:r>
    </w:p>
    <w:p w14:paraId="3A559ED5"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iCs/>
          <w:color w:val="000000"/>
          <w:sz w:val="24"/>
          <w:szCs w:val="24"/>
        </w:rPr>
        <w:tab/>
      </w:r>
      <w:r w:rsidRPr="007A7C53">
        <w:rPr>
          <w:rFonts w:ascii="Times New Roman" w:eastAsia="Times New Roman" w:hAnsi="Times New Roman" w:cs="Times New Roman"/>
          <w:color w:val="000000"/>
          <w:sz w:val="24"/>
          <w:szCs w:val="24"/>
          <w:lang w:eastAsia="zh-CN"/>
        </w:rPr>
        <w:t xml:space="preserve">Одним из главных направлений работы школы является профилактика безнадзорности, беспризорности и правонарушений среди несовершеннолетних, семейного неблагополучия и социального сиротства.  </w:t>
      </w:r>
    </w:p>
    <w:p w14:paraId="01BB2CDF"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t xml:space="preserve">На 01.04.2024 года на учете в ОМВД России по Цильнинскому району состоит </w:t>
      </w:r>
      <w:r w:rsidRPr="007A7C53">
        <w:rPr>
          <w:rFonts w:ascii="Times New Roman" w:eastAsia="Calibri" w:hAnsi="Times New Roman" w:cs="Times New Roman"/>
          <w:color w:val="000000"/>
          <w:sz w:val="24"/>
          <w:szCs w:val="24"/>
          <w:lang w:eastAsia="zh-CN"/>
        </w:rPr>
        <w:t>20</w:t>
      </w:r>
      <w:r w:rsidRPr="007A7C53">
        <w:rPr>
          <w:rFonts w:ascii="Times New Roman" w:eastAsia="Calibri" w:hAnsi="Times New Roman" w:cs="Times New Roman"/>
          <w:b/>
          <w:bCs/>
          <w:color w:val="000000"/>
          <w:sz w:val="24"/>
          <w:szCs w:val="24"/>
          <w:lang w:eastAsia="zh-CN"/>
        </w:rPr>
        <w:t xml:space="preserve">  </w:t>
      </w:r>
      <w:r w:rsidRPr="007A7C53">
        <w:rPr>
          <w:rFonts w:ascii="Times New Roman" w:eastAsia="Times New Roman" w:hAnsi="Times New Roman" w:cs="Times New Roman"/>
          <w:color w:val="000000"/>
          <w:sz w:val="24"/>
          <w:szCs w:val="24"/>
          <w:lang w:eastAsia="zh-CN"/>
        </w:rPr>
        <w:t xml:space="preserve">обучающихся, на внутришкольном контроле -11. </w:t>
      </w:r>
    </w:p>
    <w:p w14:paraId="04B5122D"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t>В каждом общеобразовательном учреждении имеется социальный паспорт школы, в котором прописаны все основные социальные категории, такие как: многодетные, неполные, опекаемые, малообеспеченные, дети-инвалиды, дети, состоящие на ВШК, ПДН, СОП.</w:t>
      </w:r>
    </w:p>
    <w:p w14:paraId="3186ED71"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t xml:space="preserve">На каждого ребенка составляется карточка профилактического учета, индивидуальный план работы, прикладывается характеристика, отчёты об успеваемости и  посещаемости, акты о посещении семьи, отчеты о проведенной профилактической работе.  </w:t>
      </w:r>
    </w:p>
    <w:p w14:paraId="204FCF27"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t xml:space="preserve">В каждом общеобразовательном учреждении работает Совет профилактики, который изучает и анализирует состояние правонарушений среди обучающихся, воспитательной и профилактической работы, направленной на их предупреждение. Его работа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 Заседание Совета профилактики -  1 раз в квартал или по мере необходимости. За 1 квартал 2024 года проведено 27 заседаний Совета профилактики. </w:t>
      </w:r>
    </w:p>
    <w:p w14:paraId="30CABDDC"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A7C53">
        <w:rPr>
          <w:rFonts w:ascii="Times New Roman" w:eastAsia="Times New Roman" w:hAnsi="Times New Roman" w:cs="Times New Roman"/>
          <w:color w:val="000000"/>
          <w:sz w:val="24"/>
          <w:szCs w:val="24"/>
          <w:lang w:eastAsia="zh-CN"/>
        </w:rPr>
        <w:tab/>
        <w:t xml:space="preserve">Особое значение для профилактики правонарушений и социальной безнадзорности имеет организация досуга детей во внеурочное время в дополнительном образовании (кружки, секции). Детей данной категории стараются вовлекать и в различные молодежные организации (Совет учащихся, спортивные клубы, военно-патриотические клубы, пионерские организации и тимуровское движение, детские школьные организации, ЮИДы. Охват детей составляет 100 %. </w:t>
      </w:r>
    </w:p>
    <w:p w14:paraId="6CE262F8" w14:textId="77777777" w:rsidR="007A7C53" w:rsidRPr="007A7C53" w:rsidRDefault="007A7C53" w:rsidP="007A7C53">
      <w:pPr>
        <w:widowControl w:val="0"/>
        <w:suppressAutoHyphens/>
        <w:spacing w:after="0" w:line="240" w:lineRule="auto"/>
        <w:ind w:firstLine="708"/>
        <w:contextualSpacing/>
        <w:jc w:val="both"/>
        <w:rPr>
          <w:rFonts w:ascii="Times New Roman" w:eastAsia="Andale Sans UI" w:hAnsi="Times New Roman" w:cs="Times New Roman"/>
          <w:color w:val="000000"/>
          <w:kern w:val="2"/>
          <w:sz w:val="24"/>
          <w:szCs w:val="24"/>
          <w:lang w:eastAsia="ru-RU"/>
        </w:rPr>
      </w:pPr>
      <w:r w:rsidRPr="007A7C53">
        <w:rPr>
          <w:rFonts w:ascii="Times New Roman" w:eastAsia="Andale Sans UI" w:hAnsi="Times New Roman" w:cs="Times New Roman"/>
          <w:color w:val="000000"/>
          <w:kern w:val="2"/>
          <w:sz w:val="24"/>
          <w:szCs w:val="24"/>
          <w:lang w:eastAsia="ru-RU"/>
        </w:rPr>
        <w:t>За отчетный период</w:t>
      </w:r>
      <w:r w:rsidRPr="007A7C53">
        <w:rPr>
          <w:rFonts w:ascii="Times New Roman" w:eastAsia="Andale Sans UI" w:hAnsi="Times New Roman" w:cs="Times New Roman"/>
          <w:color w:val="000000"/>
          <w:kern w:val="2"/>
          <w:sz w:val="24"/>
          <w:szCs w:val="24"/>
          <w:lang w:eastAsia="ru-RU"/>
        </w:rPr>
        <w:t xml:space="preserve"> в образовательных организациях МО «Цильнинский район» прошл</w:t>
      </w:r>
      <w:r w:rsidRPr="007A7C53">
        <w:rPr>
          <w:rFonts w:ascii="Times New Roman" w:eastAsia="Andale Sans UI" w:hAnsi="Times New Roman" w:cs="Times New Roman"/>
          <w:color w:val="000000"/>
          <w:kern w:val="2"/>
          <w:sz w:val="24"/>
          <w:szCs w:val="24"/>
          <w:lang w:eastAsia="ru-RU"/>
        </w:rPr>
        <w:t>и</w:t>
      </w:r>
      <w:r w:rsidRPr="007A7C53">
        <w:rPr>
          <w:rFonts w:ascii="Times New Roman" w:eastAsia="Andale Sans UI" w:hAnsi="Times New Roman" w:cs="Times New Roman"/>
          <w:color w:val="000000"/>
          <w:kern w:val="2"/>
          <w:sz w:val="24"/>
          <w:szCs w:val="24"/>
          <w:lang w:eastAsia="ru-RU"/>
        </w:rPr>
        <w:t xml:space="preserve"> </w:t>
      </w:r>
      <w:r w:rsidRPr="007A7C53">
        <w:rPr>
          <w:rFonts w:ascii="Times New Roman" w:eastAsia="Andale Sans UI" w:hAnsi="Times New Roman" w:cs="Times New Roman"/>
          <w:color w:val="000000"/>
          <w:kern w:val="2"/>
          <w:sz w:val="24"/>
          <w:szCs w:val="24"/>
          <w:lang w:eastAsia="ru-RU"/>
        </w:rPr>
        <w:t>Е</w:t>
      </w:r>
      <w:r w:rsidRPr="007A7C53">
        <w:rPr>
          <w:rFonts w:ascii="Times New Roman" w:eastAsia="Andale Sans UI" w:hAnsi="Times New Roman" w:cs="Times New Roman"/>
          <w:color w:val="000000"/>
          <w:kern w:val="2"/>
          <w:sz w:val="24"/>
          <w:szCs w:val="24"/>
          <w:lang w:eastAsia="ru-RU"/>
        </w:rPr>
        <w:t>дины</w:t>
      </w:r>
      <w:r w:rsidRPr="007A7C53">
        <w:rPr>
          <w:rFonts w:ascii="Times New Roman" w:eastAsia="Andale Sans UI" w:hAnsi="Times New Roman" w:cs="Times New Roman"/>
          <w:color w:val="000000"/>
          <w:kern w:val="2"/>
          <w:sz w:val="24"/>
          <w:szCs w:val="24"/>
          <w:lang w:eastAsia="ru-RU"/>
        </w:rPr>
        <w:t>е</w:t>
      </w:r>
      <w:r w:rsidRPr="007A7C53">
        <w:rPr>
          <w:rFonts w:ascii="Times New Roman" w:eastAsia="Andale Sans UI" w:hAnsi="Times New Roman" w:cs="Times New Roman"/>
          <w:color w:val="000000"/>
          <w:kern w:val="2"/>
          <w:sz w:val="24"/>
          <w:szCs w:val="24"/>
          <w:lang w:eastAsia="ru-RU"/>
        </w:rPr>
        <w:t xml:space="preserve"> </w:t>
      </w:r>
      <w:r w:rsidRPr="007A7C53">
        <w:rPr>
          <w:rFonts w:ascii="Times New Roman" w:eastAsia="Andale Sans UI" w:hAnsi="Times New Roman" w:cs="Times New Roman"/>
          <w:color w:val="000000"/>
          <w:kern w:val="2"/>
          <w:sz w:val="24"/>
          <w:szCs w:val="24"/>
          <w:lang w:eastAsia="ru-RU"/>
        </w:rPr>
        <w:t>дни</w:t>
      </w:r>
      <w:r w:rsidRPr="007A7C53">
        <w:rPr>
          <w:rFonts w:ascii="Times New Roman" w:eastAsia="Andale Sans UI" w:hAnsi="Times New Roman" w:cs="Times New Roman"/>
          <w:color w:val="000000"/>
          <w:kern w:val="2"/>
          <w:sz w:val="24"/>
          <w:szCs w:val="24"/>
          <w:lang w:eastAsia="ru-RU"/>
        </w:rPr>
        <w:t xml:space="preserve"> безопасности: </w:t>
      </w:r>
    </w:p>
    <w:p w14:paraId="43FBB593" w14:textId="77777777" w:rsidR="007A7C53" w:rsidRPr="007A7C53" w:rsidRDefault="007A7C53" w:rsidP="007A7C53">
      <w:pPr>
        <w:widowControl w:val="0"/>
        <w:suppressAutoHyphens/>
        <w:spacing w:after="0" w:line="240" w:lineRule="auto"/>
        <w:ind w:firstLine="708"/>
        <w:contextualSpacing/>
        <w:jc w:val="both"/>
        <w:rPr>
          <w:rFonts w:ascii="Times New Roman" w:eastAsia="Andale Sans UI" w:hAnsi="Times New Roman" w:cs="Times New Roman"/>
          <w:kern w:val="2"/>
          <w:sz w:val="24"/>
          <w:szCs w:val="24"/>
          <w:lang w:eastAsia="zh-CN"/>
        </w:rPr>
      </w:pPr>
      <w:r w:rsidRPr="007A7C53">
        <w:rPr>
          <w:rFonts w:ascii="Times New Roman" w:eastAsia="Andale Sans UI" w:hAnsi="Times New Roman" w:cs="Times New Roman"/>
          <w:color w:val="000000"/>
          <w:kern w:val="2"/>
          <w:sz w:val="24"/>
          <w:szCs w:val="24"/>
          <w:lang w:eastAsia="ru-RU"/>
        </w:rPr>
        <w:t xml:space="preserve">- 10 </w:t>
      </w:r>
      <w:r w:rsidRPr="007A7C53">
        <w:rPr>
          <w:rFonts w:ascii="Times New Roman" w:eastAsia="Calibri" w:hAnsi="Times New Roman" w:cs="Times New Roman"/>
          <w:color w:val="000000"/>
          <w:kern w:val="2"/>
          <w:sz w:val="24"/>
          <w:szCs w:val="24"/>
          <w:lang w:eastAsia="ru-RU"/>
        </w:rPr>
        <w:t>февраля</w:t>
      </w:r>
      <w:r w:rsidRPr="007A7C53">
        <w:rPr>
          <w:rFonts w:ascii="Times New Roman" w:eastAsia="Andale Sans UI" w:hAnsi="Times New Roman" w:cs="Times New Roman"/>
          <w:color w:val="000000"/>
          <w:kern w:val="2"/>
          <w:sz w:val="24"/>
          <w:szCs w:val="24"/>
          <w:lang w:eastAsia="ru-RU"/>
        </w:rPr>
        <w:t xml:space="preserve"> 2024 года</w:t>
      </w:r>
      <w:r w:rsidRPr="007A7C53">
        <w:rPr>
          <w:rFonts w:ascii="Times New Roman" w:eastAsia="Andale Sans UI" w:hAnsi="Times New Roman" w:cs="Times New Roman"/>
          <w:color w:val="000000"/>
          <w:kern w:val="2"/>
          <w:sz w:val="24"/>
          <w:szCs w:val="24"/>
          <w:lang w:eastAsia="ru-RU"/>
        </w:rPr>
        <w:t xml:space="preserve"> по т</w:t>
      </w:r>
      <w:r w:rsidRPr="007A7C53">
        <w:rPr>
          <w:rFonts w:ascii="Times New Roman" w:eastAsia="Andale Sans UI" w:hAnsi="Times New Roman" w:cs="Times New Roman"/>
          <w:kern w:val="2"/>
          <w:sz w:val="24"/>
          <w:szCs w:val="24"/>
          <w:lang w:eastAsia="zh-CN"/>
        </w:rPr>
        <w:t>ем</w:t>
      </w:r>
      <w:r w:rsidRPr="007A7C53">
        <w:rPr>
          <w:rFonts w:ascii="Times New Roman" w:eastAsia="Andale Sans UI" w:hAnsi="Times New Roman" w:cs="Times New Roman"/>
          <w:kern w:val="2"/>
          <w:sz w:val="24"/>
          <w:szCs w:val="24"/>
          <w:lang w:eastAsia="zh-CN"/>
        </w:rPr>
        <w:t>е:</w:t>
      </w:r>
      <w:r w:rsidRPr="007A7C53">
        <w:rPr>
          <w:rFonts w:ascii="Times New Roman" w:eastAsia="Andale Sans UI" w:hAnsi="Times New Roman" w:cs="Times New Roman"/>
          <w:kern w:val="2"/>
          <w:sz w:val="24"/>
          <w:szCs w:val="24"/>
          <w:lang w:eastAsia="zh-CN"/>
        </w:rPr>
        <w:t xml:space="preserve"> ««Предупреждение жестокого обращения с детьми. Профилактика конфликтных ситуаций среди подростков в образовательных организациях»</w:t>
      </w:r>
    </w:p>
    <w:p w14:paraId="2A7192CF" w14:textId="77777777" w:rsidR="007A7C53" w:rsidRPr="007A7C53" w:rsidRDefault="007A7C53" w:rsidP="007A7C53">
      <w:pPr>
        <w:widowControl w:val="0"/>
        <w:suppressAutoHyphens/>
        <w:spacing w:after="0" w:line="240" w:lineRule="auto"/>
        <w:ind w:firstLine="708"/>
        <w:contextualSpacing/>
        <w:jc w:val="both"/>
        <w:rPr>
          <w:rFonts w:ascii="Times New Roman" w:eastAsia="Calibri" w:hAnsi="Times New Roman" w:cs="Times New Roman"/>
          <w:color w:val="000000"/>
          <w:kern w:val="2"/>
          <w:sz w:val="24"/>
          <w:szCs w:val="24"/>
          <w:lang w:eastAsia="zh-CN"/>
        </w:rPr>
      </w:pPr>
      <w:r w:rsidRPr="007A7C53">
        <w:rPr>
          <w:rFonts w:ascii="Times New Roman" w:eastAsia="Andale Sans UI" w:hAnsi="Times New Roman" w:cs="Times New Roman"/>
          <w:kern w:val="2"/>
          <w:sz w:val="24"/>
          <w:szCs w:val="24"/>
          <w:lang w:eastAsia="zh-CN"/>
        </w:rPr>
        <w:t xml:space="preserve">- </w:t>
      </w:r>
      <w:r w:rsidRPr="007A7C53">
        <w:rPr>
          <w:rFonts w:ascii="Times New Roman" w:eastAsia="Andale Sans UI" w:hAnsi="Times New Roman" w:cs="Times New Roman"/>
          <w:color w:val="000000"/>
          <w:kern w:val="2"/>
          <w:sz w:val="24"/>
          <w:szCs w:val="24"/>
          <w:lang w:eastAsia="ru-RU"/>
        </w:rPr>
        <w:t>10 марта 2024 года</w:t>
      </w:r>
      <w:r w:rsidRPr="007A7C53">
        <w:rPr>
          <w:rFonts w:ascii="Times New Roman" w:eastAsia="Andale Sans UI" w:hAnsi="Times New Roman" w:cs="Times New Roman"/>
          <w:color w:val="000000"/>
          <w:kern w:val="2"/>
          <w:sz w:val="24"/>
          <w:szCs w:val="24"/>
          <w:lang w:eastAsia="ru-RU"/>
        </w:rPr>
        <w:t xml:space="preserve"> по теме:</w:t>
      </w:r>
      <w:r w:rsidRPr="007A7C53">
        <w:rPr>
          <w:rFonts w:ascii="Times New Roman" w:eastAsia="Andale Sans UI" w:hAnsi="Times New Roman" w:cs="Times New Roman"/>
          <w:color w:val="000000"/>
          <w:kern w:val="2"/>
          <w:sz w:val="24"/>
          <w:szCs w:val="24"/>
          <w:lang w:eastAsia="zh-CN"/>
        </w:rPr>
        <w:t xml:space="preserve"> </w:t>
      </w:r>
      <w:r w:rsidRPr="007A7C53">
        <w:rPr>
          <w:rFonts w:ascii="Times New Roman" w:eastAsia="Andale Sans UI" w:hAnsi="Times New Roman" w:cs="Times New Roman"/>
          <w:color w:val="000000"/>
          <w:kern w:val="2"/>
          <w:sz w:val="24"/>
          <w:szCs w:val="24"/>
          <w:lang w:eastAsia="zh-CN"/>
        </w:rPr>
        <w:t xml:space="preserve">«Обеспечение пожарной безопасности в местах проживания семей с детьми. Предупреждение травмирования и гибели детей при пожарах».  </w:t>
      </w:r>
    </w:p>
    <w:p w14:paraId="6219D0D6" w14:textId="77777777" w:rsidR="007A7C53" w:rsidRPr="007A7C53" w:rsidRDefault="007A7C53" w:rsidP="007A7C53">
      <w:pPr>
        <w:widowControl w:val="0"/>
        <w:suppressAutoHyphens/>
        <w:snapToGrid w:val="0"/>
        <w:spacing w:after="0" w:line="240" w:lineRule="auto"/>
        <w:contextualSpacing/>
        <w:jc w:val="both"/>
        <w:rPr>
          <w:rFonts w:ascii="Times New Roman" w:eastAsia="Calibri" w:hAnsi="Times New Roman" w:cs="Times New Roman"/>
          <w:kern w:val="2"/>
          <w:sz w:val="24"/>
          <w:szCs w:val="24"/>
          <w:lang w:eastAsia="zh-CN"/>
        </w:rPr>
      </w:pPr>
      <w:r w:rsidRPr="007A7C53">
        <w:rPr>
          <w:rFonts w:ascii="Times New Roman" w:eastAsia="Calibri" w:hAnsi="Times New Roman" w:cs="Times New Roman"/>
          <w:color w:val="000000"/>
          <w:kern w:val="2"/>
          <w:sz w:val="24"/>
          <w:szCs w:val="24"/>
          <w:lang w:eastAsia="zh-CN"/>
        </w:rPr>
        <w:tab/>
        <w:t>В рамках Един</w:t>
      </w:r>
      <w:r w:rsidRPr="007A7C53">
        <w:rPr>
          <w:rFonts w:ascii="Times New Roman" w:eastAsia="Calibri" w:hAnsi="Times New Roman" w:cs="Times New Roman"/>
          <w:color w:val="000000"/>
          <w:kern w:val="2"/>
          <w:sz w:val="24"/>
          <w:szCs w:val="24"/>
          <w:lang w:eastAsia="zh-CN"/>
        </w:rPr>
        <w:t>ых</w:t>
      </w:r>
      <w:r w:rsidRPr="007A7C53">
        <w:rPr>
          <w:rFonts w:ascii="Times New Roman" w:eastAsia="Calibri" w:hAnsi="Times New Roman" w:cs="Times New Roman"/>
          <w:color w:val="000000"/>
          <w:kern w:val="2"/>
          <w:sz w:val="24"/>
          <w:szCs w:val="24"/>
          <w:lang w:eastAsia="zh-CN"/>
        </w:rPr>
        <w:t xml:space="preserve"> дн</w:t>
      </w:r>
      <w:r w:rsidRPr="007A7C53">
        <w:rPr>
          <w:rFonts w:ascii="Times New Roman" w:eastAsia="Calibri" w:hAnsi="Times New Roman" w:cs="Times New Roman"/>
          <w:color w:val="000000"/>
          <w:kern w:val="2"/>
          <w:sz w:val="24"/>
          <w:szCs w:val="24"/>
          <w:lang w:eastAsia="zh-CN"/>
        </w:rPr>
        <w:t>ей</w:t>
      </w:r>
      <w:r w:rsidRPr="007A7C53">
        <w:rPr>
          <w:rFonts w:ascii="Times New Roman" w:eastAsia="Calibri" w:hAnsi="Times New Roman" w:cs="Times New Roman"/>
          <w:color w:val="000000"/>
          <w:kern w:val="2"/>
          <w:sz w:val="24"/>
          <w:szCs w:val="24"/>
          <w:lang w:eastAsia="zh-CN"/>
        </w:rPr>
        <w:t xml:space="preserve"> безопасности несовершеннолетних проведено </w:t>
      </w:r>
      <w:r w:rsidRPr="007A7C53">
        <w:rPr>
          <w:rFonts w:ascii="Times New Roman" w:eastAsia="Times New Roman" w:hAnsi="Times New Roman" w:cs="Times New Roman"/>
          <w:color w:val="000000"/>
          <w:kern w:val="2"/>
          <w:sz w:val="24"/>
          <w:szCs w:val="24"/>
          <w:lang w:eastAsia="zh-CN"/>
        </w:rPr>
        <w:t>348</w:t>
      </w:r>
      <w:r w:rsidRPr="007A7C53">
        <w:rPr>
          <w:rFonts w:ascii="Times New Roman" w:eastAsia="Calibri" w:hAnsi="Times New Roman" w:cs="Times New Roman"/>
          <w:color w:val="000000"/>
          <w:kern w:val="2"/>
          <w:sz w:val="24"/>
          <w:szCs w:val="24"/>
          <w:lang w:eastAsia="zh-CN"/>
        </w:rPr>
        <w:t xml:space="preserve"> мероприяти</w:t>
      </w:r>
      <w:r w:rsidRPr="007A7C53">
        <w:rPr>
          <w:rFonts w:ascii="Times New Roman" w:eastAsia="Calibri" w:hAnsi="Times New Roman" w:cs="Times New Roman"/>
          <w:color w:val="000000"/>
          <w:kern w:val="2"/>
          <w:sz w:val="24"/>
          <w:szCs w:val="24"/>
          <w:lang w:eastAsia="zh-CN"/>
        </w:rPr>
        <w:t>й</w:t>
      </w:r>
      <w:r w:rsidRPr="007A7C53">
        <w:rPr>
          <w:rFonts w:ascii="Times New Roman" w:eastAsia="Andale Sans UI" w:hAnsi="Times New Roman" w:cs="Times New Roman"/>
          <w:color w:val="000000"/>
          <w:kern w:val="2"/>
          <w:sz w:val="24"/>
          <w:szCs w:val="24"/>
          <w:lang w:eastAsia="zh-CN"/>
        </w:rPr>
        <w:t>, в котором принял</w:t>
      </w:r>
      <w:r w:rsidRPr="007A7C53">
        <w:rPr>
          <w:rFonts w:ascii="Times New Roman" w:eastAsia="Andale Sans UI" w:hAnsi="Times New Roman" w:cs="Times New Roman"/>
          <w:color w:val="000000"/>
          <w:kern w:val="2"/>
          <w:sz w:val="24"/>
          <w:szCs w:val="24"/>
          <w:lang w:eastAsia="zh-CN"/>
        </w:rPr>
        <w:t>о</w:t>
      </w:r>
      <w:r w:rsidRPr="007A7C53">
        <w:rPr>
          <w:rFonts w:ascii="Times New Roman" w:eastAsia="Andale Sans UI" w:hAnsi="Times New Roman" w:cs="Times New Roman"/>
          <w:color w:val="000000"/>
          <w:kern w:val="2"/>
          <w:sz w:val="24"/>
          <w:szCs w:val="24"/>
          <w:lang w:eastAsia="zh-CN"/>
        </w:rPr>
        <w:t xml:space="preserve"> участие 1686 </w:t>
      </w:r>
      <w:r w:rsidRPr="007A7C53">
        <w:rPr>
          <w:rFonts w:ascii="Times New Roman" w:eastAsia="Andale Sans UI" w:hAnsi="Times New Roman" w:cs="Times New Roman"/>
          <w:color w:val="000000"/>
          <w:kern w:val="2"/>
          <w:sz w:val="24"/>
          <w:szCs w:val="24"/>
          <w:lang w:eastAsia="zh-CN"/>
        </w:rPr>
        <w:t>обучающихся</w:t>
      </w:r>
      <w:r w:rsidRPr="007A7C53">
        <w:rPr>
          <w:rFonts w:ascii="Times New Roman" w:eastAsia="Andale Sans UI" w:hAnsi="Times New Roman" w:cs="Times New Roman"/>
          <w:color w:val="000000"/>
          <w:kern w:val="2"/>
          <w:sz w:val="24"/>
          <w:szCs w:val="24"/>
          <w:lang w:eastAsia="zh-CN"/>
        </w:rPr>
        <w:t xml:space="preserve"> 1-11 классов, 479 родител</w:t>
      </w:r>
      <w:r w:rsidRPr="007A7C53">
        <w:rPr>
          <w:rFonts w:ascii="Times New Roman" w:eastAsia="Andale Sans UI" w:hAnsi="Times New Roman" w:cs="Times New Roman"/>
          <w:color w:val="000000"/>
          <w:kern w:val="2"/>
          <w:sz w:val="24"/>
          <w:szCs w:val="24"/>
          <w:lang w:eastAsia="zh-CN"/>
        </w:rPr>
        <w:t xml:space="preserve">ей: </w:t>
      </w:r>
      <w:r w:rsidRPr="007A7C53">
        <w:rPr>
          <w:rFonts w:ascii="Times New Roman" w:eastAsia="Andale Sans UI" w:hAnsi="Times New Roman" w:cs="Times New Roman"/>
          <w:color w:val="000000"/>
          <w:kern w:val="2"/>
          <w:sz w:val="24"/>
          <w:szCs w:val="24"/>
          <w:lang w:eastAsia="zh-CN"/>
        </w:rPr>
        <w:t>классные часы, часы общения, беседы по профилактике детского травматизма, онлайн-викторин</w:t>
      </w:r>
      <w:r w:rsidRPr="007A7C53">
        <w:rPr>
          <w:rFonts w:ascii="Times New Roman" w:eastAsia="Andale Sans UI" w:hAnsi="Times New Roman" w:cs="Times New Roman"/>
          <w:color w:val="000000"/>
          <w:kern w:val="2"/>
          <w:sz w:val="24"/>
          <w:szCs w:val="24"/>
          <w:lang w:eastAsia="zh-CN"/>
        </w:rPr>
        <w:t>ы</w:t>
      </w:r>
      <w:r w:rsidRPr="007A7C53">
        <w:rPr>
          <w:rFonts w:ascii="Times New Roman" w:eastAsia="Andale Sans UI" w:hAnsi="Times New Roman" w:cs="Times New Roman"/>
          <w:color w:val="000000"/>
          <w:kern w:val="2"/>
          <w:sz w:val="24"/>
          <w:szCs w:val="24"/>
          <w:lang w:eastAsia="zh-CN"/>
        </w:rPr>
        <w:t>, игры, просмотр видеофильм</w:t>
      </w:r>
      <w:r w:rsidRPr="007A7C53">
        <w:rPr>
          <w:rFonts w:ascii="Times New Roman" w:eastAsia="Andale Sans UI" w:hAnsi="Times New Roman" w:cs="Times New Roman"/>
          <w:color w:val="000000"/>
          <w:kern w:val="2"/>
          <w:sz w:val="24"/>
          <w:szCs w:val="24"/>
          <w:lang w:eastAsia="zh-CN"/>
        </w:rPr>
        <w:t>ов, встречи с представителями МЧС</w:t>
      </w:r>
      <w:r w:rsidRPr="007A7C53">
        <w:rPr>
          <w:rFonts w:ascii="Times New Roman" w:eastAsia="Andale Sans UI" w:hAnsi="Times New Roman" w:cs="Times New Roman"/>
          <w:color w:val="000000"/>
          <w:kern w:val="2"/>
          <w:sz w:val="24"/>
          <w:szCs w:val="24"/>
          <w:lang w:eastAsia="zh-CN"/>
        </w:rPr>
        <w:t xml:space="preserve"> и т.д.</w:t>
      </w:r>
    </w:p>
    <w:p w14:paraId="136D8014" w14:textId="77777777" w:rsidR="007A7C53" w:rsidRPr="007A7C53" w:rsidRDefault="007A7C53" w:rsidP="007A7C53">
      <w:pPr>
        <w:widowControl w:val="0"/>
        <w:suppressAutoHyphens/>
        <w:snapToGrid w:val="0"/>
        <w:spacing w:after="0" w:line="240" w:lineRule="auto"/>
        <w:contextualSpacing/>
        <w:jc w:val="center"/>
        <w:rPr>
          <w:rFonts w:ascii="Times New Roman" w:eastAsia="Calibri" w:hAnsi="Times New Roman" w:cs="Times New Roman"/>
          <w:b/>
          <w:bCs/>
          <w:kern w:val="2"/>
          <w:sz w:val="24"/>
          <w:szCs w:val="24"/>
          <w:lang w:eastAsia="zh-CN"/>
        </w:rPr>
      </w:pPr>
      <w:r w:rsidRPr="007A7C53">
        <w:rPr>
          <w:rFonts w:ascii="Times New Roman" w:eastAsia="Calibri" w:hAnsi="Times New Roman" w:cs="Times New Roman"/>
          <w:kern w:val="2"/>
          <w:sz w:val="24"/>
          <w:szCs w:val="24"/>
          <w:lang w:eastAsia="zh-CN"/>
        </w:rPr>
        <w:tab/>
      </w:r>
    </w:p>
    <w:p w14:paraId="1E9391F9" w14:textId="77777777" w:rsidR="007A7C53" w:rsidRDefault="007A7C53" w:rsidP="007A7C53">
      <w:pPr>
        <w:widowControl w:val="0"/>
        <w:tabs>
          <w:tab w:val="left" w:pos="4224"/>
        </w:tabs>
        <w:suppressAutoHyphens/>
        <w:snapToGrid w:val="0"/>
        <w:spacing w:after="0" w:line="240" w:lineRule="auto"/>
        <w:contextualSpacing/>
        <w:jc w:val="center"/>
        <w:rPr>
          <w:rFonts w:ascii="Times New Roman" w:eastAsia="Calibri" w:hAnsi="Times New Roman" w:cs="Times New Roman"/>
          <w:b/>
          <w:bCs/>
          <w:kern w:val="2"/>
          <w:sz w:val="24"/>
          <w:szCs w:val="24"/>
          <w:lang w:eastAsia="zh-CN"/>
        </w:rPr>
      </w:pPr>
    </w:p>
    <w:p w14:paraId="10383EA4" w14:textId="77777777" w:rsidR="007A7C53" w:rsidRDefault="007A7C53" w:rsidP="007A7C53">
      <w:pPr>
        <w:widowControl w:val="0"/>
        <w:tabs>
          <w:tab w:val="left" w:pos="4224"/>
        </w:tabs>
        <w:suppressAutoHyphens/>
        <w:snapToGrid w:val="0"/>
        <w:spacing w:after="0" w:line="240" w:lineRule="auto"/>
        <w:contextualSpacing/>
        <w:jc w:val="center"/>
        <w:rPr>
          <w:rFonts w:ascii="Times New Roman" w:eastAsia="Calibri" w:hAnsi="Times New Roman" w:cs="Times New Roman"/>
          <w:b/>
          <w:bCs/>
          <w:kern w:val="2"/>
          <w:sz w:val="24"/>
          <w:szCs w:val="24"/>
          <w:lang w:eastAsia="zh-CN"/>
        </w:rPr>
      </w:pPr>
    </w:p>
    <w:p w14:paraId="03910995" w14:textId="77777777" w:rsidR="007A7C53" w:rsidRDefault="007A7C53" w:rsidP="007A7C53">
      <w:pPr>
        <w:widowControl w:val="0"/>
        <w:tabs>
          <w:tab w:val="left" w:pos="4224"/>
        </w:tabs>
        <w:suppressAutoHyphens/>
        <w:snapToGrid w:val="0"/>
        <w:spacing w:after="0" w:line="240" w:lineRule="auto"/>
        <w:contextualSpacing/>
        <w:jc w:val="center"/>
        <w:rPr>
          <w:rFonts w:ascii="Times New Roman" w:eastAsia="Calibri" w:hAnsi="Times New Roman" w:cs="Times New Roman"/>
          <w:b/>
          <w:bCs/>
          <w:kern w:val="2"/>
          <w:sz w:val="24"/>
          <w:szCs w:val="24"/>
          <w:lang w:eastAsia="zh-CN"/>
        </w:rPr>
      </w:pPr>
    </w:p>
    <w:p w14:paraId="6AD74D0A" w14:textId="58C7C9AE" w:rsidR="007A7C53" w:rsidRPr="007A7C53" w:rsidRDefault="007A7C53" w:rsidP="007A7C53">
      <w:pPr>
        <w:widowControl w:val="0"/>
        <w:tabs>
          <w:tab w:val="left" w:pos="4224"/>
        </w:tabs>
        <w:suppressAutoHyphens/>
        <w:snapToGrid w:val="0"/>
        <w:spacing w:after="0" w:line="240" w:lineRule="auto"/>
        <w:contextualSpacing/>
        <w:jc w:val="center"/>
        <w:rPr>
          <w:rFonts w:ascii="Times New Roman" w:eastAsia="Calibri" w:hAnsi="Times New Roman" w:cs="Times New Roman"/>
          <w:kern w:val="2"/>
          <w:sz w:val="24"/>
          <w:szCs w:val="24"/>
          <w:lang w:eastAsia="zh-CN"/>
        </w:rPr>
      </w:pPr>
      <w:r w:rsidRPr="007A7C53">
        <w:rPr>
          <w:rFonts w:ascii="Times New Roman" w:eastAsia="Calibri" w:hAnsi="Times New Roman" w:cs="Times New Roman"/>
          <w:b/>
          <w:bCs/>
          <w:kern w:val="2"/>
          <w:sz w:val="24"/>
          <w:szCs w:val="24"/>
          <w:lang w:eastAsia="zh-CN"/>
        </w:rPr>
        <w:lastRenderedPageBreak/>
        <w:t xml:space="preserve">Конкурсное движение </w:t>
      </w:r>
    </w:p>
    <w:p w14:paraId="60B3674D" w14:textId="77777777" w:rsidR="007A7C53" w:rsidRPr="007A7C53" w:rsidRDefault="007A7C53" w:rsidP="007A7C53">
      <w:pPr>
        <w:widowControl w:val="0"/>
        <w:tabs>
          <w:tab w:val="left" w:pos="4224"/>
        </w:tabs>
        <w:suppressAutoHyphens/>
        <w:snapToGrid w:val="0"/>
        <w:spacing w:after="0" w:line="240" w:lineRule="auto"/>
        <w:contextualSpacing/>
        <w:jc w:val="center"/>
        <w:rPr>
          <w:rFonts w:ascii="Times New Roman" w:eastAsia="Calibri" w:hAnsi="Times New Roman" w:cs="Times New Roman"/>
          <w:kern w:val="2"/>
          <w:sz w:val="24"/>
          <w:szCs w:val="24"/>
          <w:lang w:eastAsia="zh-CN"/>
        </w:rPr>
      </w:pPr>
    </w:p>
    <w:p w14:paraId="5D8ED9C0"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t xml:space="preserve"> В январе 2024 года проведен муниципальный этап конкурса профессионального мастерства «Навигаторы детства – это мы!» среди Советников директоров по воспитанию и взаимодействию с детскими общественными объединениями общеобразовательных учреждений. </w:t>
      </w:r>
    </w:p>
    <w:p w14:paraId="4C44805A"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t>8 февраля 2024 года на базе МОУ Большенагаткинской средней школы имени Героя Советского Союза В.А. Любавина прошёл ежегодный муниципальный этап конкурса «Ученик года — 2024», победителями которого стали:</w:t>
      </w:r>
    </w:p>
    <w:p w14:paraId="7AFCE238" w14:textId="77777777" w:rsidR="007A7C53" w:rsidRPr="007A7C53" w:rsidRDefault="007A7C53" w:rsidP="007A7C5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 xml:space="preserve">- </w:t>
      </w:r>
      <w:r w:rsidRPr="007A7C53">
        <w:rPr>
          <w:rFonts w:ascii="Times New Roman" w:eastAsia="Calibri" w:hAnsi="Times New Roman" w:cs="Times New Roman"/>
          <w:color w:val="000000"/>
          <w:kern w:val="2"/>
          <w:sz w:val="24"/>
          <w:szCs w:val="24"/>
          <w:lang w:eastAsia="ja-JP" w:bidi="fa-IR"/>
        </w:rPr>
        <w:t xml:space="preserve">по спортивному направлению стал Александр Чернов из Мокробугурнинской средней школы; </w:t>
      </w:r>
      <w:r w:rsidRPr="007A7C53">
        <w:rPr>
          <w:rFonts w:ascii="Times New Roman" w:eastAsia="Calibri" w:hAnsi="Times New Roman" w:cs="Times New Roman"/>
          <w:color w:val="000000"/>
          <w:kern w:val="2"/>
          <w:sz w:val="24"/>
          <w:szCs w:val="24"/>
          <w:lang w:eastAsia="ja-JP" w:bidi="fa-IR"/>
        </w:rPr>
        <w:br/>
        <w:t xml:space="preserve"> - по творческому  направлению - Милана Новокозлова из Большенагаткинской средней школы.</w:t>
      </w:r>
    </w:p>
    <w:p w14:paraId="527F8344" w14:textId="77777777" w:rsidR="007A7C53" w:rsidRPr="007A7C53" w:rsidRDefault="007A7C53" w:rsidP="007A7C53">
      <w:pPr>
        <w:widowControl w:val="0"/>
        <w:shd w:val="clear" w:color="auto" w:fill="FFFFFF"/>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7A7C53">
        <w:rPr>
          <w:rFonts w:ascii="Times New Roman" w:eastAsia="Andale Sans UI" w:hAnsi="Times New Roman" w:cs="Times New Roman"/>
          <w:color w:val="000000"/>
          <w:kern w:val="2"/>
          <w:sz w:val="24"/>
          <w:szCs w:val="24"/>
          <w:lang w:eastAsia="zh-CN"/>
        </w:rPr>
        <w:tab/>
        <w:t>Участие педагогов в конкурсах профессионального мастерства:</w:t>
      </w:r>
    </w:p>
    <w:p w14:paraId="00DBAA8A" w14:textId="77777777" w:rsidR="007A7C53" w:rsidRPr="007A7C53" w:rsidRDefault="007A7C53" w:rsidP="007A7C53">
      <w:pPr>
        <w:widowControl w:val="0"/>
        <w:suppressAutoHyphens/>
        <w:spacing w:after="0" w:line="240" w:lineRule="auto"/>
        <w:ind w:firstLine="709"/>
        <w:jc w:val="both"/>
        <w:rPr>
          <w:rFonts w:ascii="Times New Roman" w:eastAsia="Calibri" w:hAnsi="Times New Roman" w:cs="Times New Roman"/>
          <w:color w:val="000000"/>
          <w:kern w:val="2"/>
          <w:sz w:val="24"/>
          <w:szCs w:val="24"/>
          <w:lang w:eastAsia="ja-JP" w:bidi="fa-IR"/>
        </w:rPr>
      </w:pPr>
      <w:r w:rsidRPr="007A7C53">
        <w:rPr>
          <w:rFonts w:ascii="Times New Roman" w:eastAsia="Andale Sans UI" w:hAnsi="Times New Roman" w:cs="Times New Roman"/>
          <w:color w:val="000000"/>
          <w:kern w:val="2"/>
          <w:sz w:val="24"/>
          <w:szCs w:val="24"/>
          <w:lang w:eastAsia="zh-CN"/>
        </w:rPr>
        <w:t>- Бакирова Сириня Камильевна, директор Мокробугурнинской средней школы,  в областном конкурсе «Лучший директор — 24»;</w:t>
      </w:r>
    </w:p>
    <w:p w14:paraId="062A13A7" w14:textId="77777777" w:rsidR="007A7C53" w:rsidRPr="007A7C53" w:rsidRDefault="007A7C53" w:rsidP="007A7C53">
      <w:pPr>
        <w:widowControl w:val="0"/>
        <w:suppressAutoHyphens/>
        <w:spacing w:after="0" w:line="240" w:lineRule="auto"/>
        <w:ind w:firstLine="709"/>
        <w:jc w:val="both"/>
        <w:rPr>
          <w:rFonts w:ascii="Times New Roman" w:eastAsia="Andale Sans UI" w:hAnsi="Times New Roman" w:cs="Times New Roman"/>
          <w:color w:val="000000"/>
          <w:kern w:val="2"/>
          <w:sz w:val="24"/>
          <w:szCs w:val="24"/>
          <w:lang w:eastAsia="zh-CN"/>
        </w:rPr>
      </w:pPr>
      <w:r w:rsidRPr="007A7C53">
        <w:rPr>
          <w:rFonts w:ascii="Times New Roman" w:eastAsia="Calibri" w:hAnsi="Times New Roman" w:cs="Times New Roman"/>
          <w:color w:val="000000"/>
          <w:kern w:val="2"/>
          <w:sz w:val="24"/>
          <w:szCs w:val="24"/>
          <w:lang w:eastAsia="ja-JP" w:bidi="fa-IR"/>
        </w:rPr>
        <w:t xml:space="preserve">- Ясюлис Александр Константинович, учитель биологии и химии Малонагаткинской средней школы стал победителем в муниципальном этапе </w:t>
      </w:r>
      <w:r w:rsidRPr="007A7C53">
        <w:rPr>
          <w:rFonts w:ascii="Times New Roman" w:eastAsia="Andale Sans UI" w:hAnsi="Times New Roman" w:cs="Times New Roman"/>
          <w:color w:val="000000"/>
          <w:kern w:val="2"/>
          <w:sz w:val="24"/>
          <w:szCs w:val="24"/>
          <w:lang w:eastAsia="zh-CN"/>
        </w:rPr>
        <w:t>и</w:t>
      </w:r>
      <w:r w:rsidRPr="007A7C53">
        <w:rPr>
          <w:rFonts w:ascii="Times New Roman" w:eastAsia="Calibri" w:hAnsi="Times New Roman" w:cs="Times New Roman"/>
          <w:color w:val="000000"/>
          <w:kern w:val="2"/>
          <w:sz w:val="24"/>
          <w:szCs w:val="24"/>
          <w:lang w:eastAsia="ja-JP" w:bidi="fa-IR"/>
        </w:rPr>
        <w:t xml:space="preserve"> лауреатом регионального этапа конкурса «Учитель года — 2024», вошедший в 5-ку лучших.</w:t>
      </w:r>
    </w:p>
    <w:p w14:paraId="1740A4E5" w14:textId="77777777" w:rsidR="007A7C53" w:rsidRPr="007A7C53" w:rsidRDefault="007A7C53" w:rsidP="007A7C53">
      <w:pPr>
        <w:shd w:val="clear" w:color="auto" w:fill="FFFFFF"/>
        <w:spacing w:after="0" w:line="240" w:lineRule="auto"/>
        <w:contextualSpacing/>
        <w:jc w:val="both"/>
        <w:rPr>
          <w:rFonts w:ascii="Times New Roman" w:eastAsia="PT Astra Serif" w:hAnsi="Times New Roman" w:cs="Times New Roman"/>
          <w:color w:val="000000"/>
          <w:sz w:val="24"/>
          <w:szCs w:val="24"/>
          <w:lang w:eastAsia="zh-CN"/>
        </w:rPr>
      </w:pPr>
      <w:r w:rsidRPr="007A7C53">
        <w:rPr>
          <w:rFonts w:ascii="Times New Roman" w:eastAsia="Times New Roman" w:hAnsi="Times New Roman" w:cs="Times New Roman"/>
          <w:color w:val="000000"/>
          <w:sz w:val="24"/>
          <w:szCs w:val="24"/>
          <w:lang w:eastAsia="zh-CN"/>
        </w:rPr>
        <w:tab/>
        <w:t xml:space="preserve">19.04.2024г. на базе Большенагаткинского детского сада «Сказка» прошёл ежегодный муниципальный этап конкурса «Воспитатель года — 2024», победителем которого стала воспитатель  </w:t>
      </w:r>
      <w:r w:rsidRPr="007A7C53">
        <w:rPr>
          <w:rFonts w:ascii="Times New Roman" w:eastAsia="PT Astra Serif" w:hAnsi="Times New Roman" w:cs="Times New Roman"/>
          <w:bCs/>
          <w:color w:val="000000"/>
          <w:sz w:val="24"/>
          <w:szCs w:val="24"/>
          <w:lang w:eastAsia="zh-CN"/>
        </w:rPr>
        <w:t>Пострелова Ирина Евгеньевна.</w:t>
      </w:r>
    </w:p>
    <w:p w14:paraId="26029F25" w14:textId="77777777" w:rsidR="007A7C53" w:rsidRPr="007A7C53" w:rsidRDefault="007A7C53" w:rsidP="007A7C53">
      <w:pPr>
        <w:shd w:val="clear" w:color="auto" w:fill="FFFFFF"/>
        <w:spacing w:after="0" w:line="276" w:lineRule="auto"/>
        <w:contextualSpacing/>
        <w:rPr>
          <w:rFonts w:ascii="PT Astra Serif" w:eastAsia="PT Astra Serif" w:hAnsi="PT Astra Serif" w:cs="PT Astra Serif"/>
          <w:color w:val="000000"/>
          <w:sz w:val="28"/>
          <w:szCs w:val="28"/>
          <w:lang w:eastAsia="zh-CN"/>
        </w:rPr>
      </w:pPr>
      <w:r w:rsidRPr="007A7C53">
        <w:rPr>
          <w:rFonts w:ascii="PT Astra Serif" w:eastAsia="PT Astra Serif" w:hAnsi="PT Astra Serif" w:cs="PT Astra Serif"/>
          <w:color w:val="000000"/>
          <w:sz w:val="28"/>
          <w:szCs w:val="28"/>
          <w:lang w:eastAsia="zh-CN"/>
        </w:rPr>
        <w:t xml:space="preserve"> </w:t>
      </w:r>
    </w:p>
    <w:p w14:paraId="09C815DD" w14:textId="1790622B" w:rsidR="0026267B" w:rsidRPr="00395959" w:rsidRDefault="004D7937" w:rsidP="007A7C53">
      <w:pPr>
        <w:shd w:val="clear" w:color="auto" w:fill="FFFFFF"/>
        <w:spacing w:after="0" w:line="276" w:lineRule="auto"/>
        <w:contextualSpacing/>
        <w:jc w:val="center"/>
        <w:rPr>
          <w:rFonts w:ascii="Times New Roman" w:hAnsi="Times New Roman" w:cs="Times New Roman"/>
          <w:b/>
          <w:bCs/>
          <w:sz w:val="24"/>
          <w:szCs w:val="24"/>
        </w:rPr>
      </w:pPr>
      <w:r w:rsidRPr="00395959">
        <w:rPr>
          <w:rFonts w:ascii="Times New Roman" w:hAnsi="Times New Roman" w:cs="Times New Roman"/>
          <w:b/>
          <w:bCs/>
          <w:sz w:val="24"/>
          <w:szCs w:val="24"/>
        </w:rPr>
        <w:t>7.СОЦИАЛЬНАЯ ПОЛИТИКА</w:t>
      </w:r>
    </w:p>
    <w:p w14:paraId="056F3423"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p>
    <w:p w14:paraId="04AA5C9C" w14:textId="4BAEA14F"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Численность населения - 23007</w:t>
      </w:r>
    </w:p>
    <w:p w14:paraId="16AF9222"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Количество семей с детьми - 2367, в них детей - 3998</w:t>
      </w:r>
    </w:p>
    <w:p w14:paraId="6885E470"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Количество многодетных семей - 424, в них детей  - 1434</w:t>
      </w:r>
    </w:p>
    <w:p w14:paraId="73997E77"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Количество малообеспеченных семей - 74, в них детей - 138</w:t>
      </w:r>
    </w:p>
    <w:p w14:paraId="62959D01"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Количество семей с детьми-инвалидами - 83, в них детей - 86</w:t>
      </w:r>
    </w:p>
    <w:p w14:paraId="20B52048" w14:textId="6FE68123" w:rsidR="00647E23" w:rsidRPr="00395959" w:rsidRDefault="00647E23"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Количество инвалидов – 1670. </w:t>
      </w:r>
    </w:p>
    <w:p w14:paraId="5FA439BA" w14:textId="77777777" w:rsidR="00647E23" w:rsidRPr="00395959" w:rsidRDefault="00647E23" w:rsidP="00395959">
      <w:pPr>
        <w:spacing w:after="0" w:line="240" w:lineRule="auto"/>
        <w:jc w:val="both"/>
        <w:rPr>
          <w:rFonts w:ascii="Times New Roman" w:hAnsi="Times New Roman" w:cs="Times New Roman"/>
          <w:sz w:val="24"/>
          <w:szCs w:val="24"/>
        </w:rPr>
      </w:pPr>
    </w:p>
    <w:p w14:paraId="3A479107" w14:textId="77777777" w:rsidR="00647E23" w:rsidRPr="00395959" w:rsidRDefault="00647E23" w:rsidP="00395959">
      <w:pPr>
        <w:spacing w:after="0" w:line="240" w:lineRule="auto"/>
        <w:jc w:val="center"/>
        <w:rPr>
          <w:rFonts w:ascii="Times New Roman" w:hAnsi="Times New Roman" w:cs="Times New Roman"/>
          <w:b/>
          <w:kern w:val="2"/>
          <w:sz w:val="24"/>
          <w:szCs w:val="24"/>
        </w:rPr>
      </w:pPr>
      <w:r w:rsidRPr="00395959">
        <w:rPr>
          <w:rFonts w:ascii="Times New Roman" w:hAnsi="Times New Roman" w:cs="Times New Roman"/>
          <w:b/>
          <w:kern w:val="2"/>
          <w:sz w:val="24"/>
          <w:szCs w:val="24"/>
        </w:rPr>
        <w:t>Социальная поддержка</w:t>
      </w:r>
    </w:p>
    <w:p w14:paraId="66938811" w14:textId="77777777" w:rsidR="00647E23" w:rsidRPr="00395959" w:rsidRDefault="00647E23" w:rsidP="00395959">
      <w:pPr>
        <w:spacing w:after="0" w:line="240" w:lineRule="auto"/>
        <w:jc w:val="both"/>
        <w:rPr>
          <w:rFonts w:ascii="Times New Roman" w:hAnsi="Times New Roman" w:cs="Times New Roman"/>
          <w:kern w:val="2"/>
          <w:sz w:val="24"/>
          <w:szCs w:val="24"/>
        </w:rPr>
      </w:pPr>
      <w:r w:rsidRPr="00395959">
        <w:rPr>
          <w:rFonts w:ascii="Times New Roman" w:hAnsi="Times New Roman" w:cs="Times New Roman"/>
          <w:kern w:val="2"/>
          <w:sz w:val="24"/>
          <w:szCs w:val="24"/>
        </w:rPr>
        <w:t xml:space="preserve">            На 01.07.2024 года на социальную поддержку населения из бюджетов всех уровней было направлено 102,8  млн. руб.</w:t>
      </w:r>
      <w:r w:rsidRPr="00395959">
        <w:rPr>
          <w:rFonts w:ascii="Times New Roman" w:hAnsi="Times New Roman" w:cs="Times New Roman"/>
          <w:sz w:val="24"/>
          <w:szCs w:val="24"/>
        </w:rPr>
        <w:t xml:space="preserve">  различных социальных выплат 12011  получателям (52 % населения района), за аналогичный период  2023 года  122,3 млн.рублей.</w:t>
      </w:r>
      <w:r w:rsidRPr="00395959">
        <w:rPr>
          <w:rFonts w:ascii="Times New Roman" w:hAnsi="Times New Roman" w:cs="Times New Roman"/>
          <w:kern w:val="2"/>
          <w:sz w:val="24"/>
          <w:szCs w:val="24"/>
        </w:rPr>
        <w:t xml:space="preserve">  </w:t>
      </w:r>
    </w:p>
    <w:p w14:paraId="44D7DBCD" w14:textId="77777777" w:rsidR="00647E23" w:rsidRPr="00395959" w:rsidRDefault="00647E23" w:rsidP="00395959">
      <w:pPr>
        <w:spacing w:after="0" w:line="240" w:lineRule="auto"/>
        <w:jc w:val="both"/>
        <w:rPr>
          <w:rFonts w:ascii="Times New Roman" w:hAnsi="Times New Roman" w:cs="Times New Roman"/>
          <w:kern w:val="2"/>
          <w:sz w:val="24"/>
          <w:szCs w:val="24"/>
        </w:rPr>
      </w:pPr>
    </w:p>
    <w:p w14:paraId="28182955" w14:textId="77777777" w:rsidR="00647E23" w:rsidRPr="00395959" w:rsidRDefault="00647E23" w:rsidP="00395959">
      <w:pPr>
        <w:spacing w:after="0" w:line="240" w:lineRule="auto"/>
        <w:jc w:val="center"/>
        <w:rPr>
          <w:rFonts w:ascii="Times New Roman" w:hAnsi="Times New Roman" w:cs="Times New Roman"/>
          <w:b/>
          <w:bCs/>
          <w:kern w:val="1"/>
          <w:sz w:val="24"/>
          <w:szCs w:val="24"/>
          <w:shd w:val="clear" w:color="auto" w:fill="FFFFFF"/>
        </w:rPr>
      </w:pPr>
      <w:r w:rsidRPr="00395959">
        <w:rPr>
          <w:rFonts w:ascii="Times New Roman" w:hAnsi="Times New Roman" w:cs="Times New Roman"/>
          <w:b/>
          <w:bCs/>
          <w:kern w:val="1"/>
          <w:sz w:val="24"/>
          <w:szCs w:val="24"/>
          <w:shd w:val="clear" w:color="auto" w:fill="FFFFFF"/>
        </w:rPr>
        <w:t>Адресная материальная помощь</w:t>
      </w:r>
    </w:p>
    <w:p w14:paraId="41F65DE6" w14:textId="77777777" w:rsidR="00647E23" w:rsidRPr="00395959" w:rsidRDefault="00647E23"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На 01.07.2024 года  адресная материальная помощь оказана 19 гражданам на 1106590,0  рублей, в т.ч.:</w:t>
      </w:r>
    </w:p>
    <w:p w14:paraId="237D06FD" w14:textId="77777777" w:rsidR="00647E23" w:rsidRPr="00395959" w:rsidRDefault="00647E23" w:rsidP="00395959">
      <w:pPr>
        <w:spacing w:after="0" w:line="240" w:lineRule="auto"/>
        <w:jc w:val="both"/>
        <w:rPr>
          <w:rFonts w:ascii="Times New Roman" w:hAnsi="Times New Roman" w:cs="Times New Roman"/>
          <w:bCs/>
          <w:sz w:val="24"/>
          <w:szCs w:val="24"/>
        </w:rPr>
      </w:pPr>
      <w:r w:rsidRPr="00395959">
        <w:rPr>
          <w:rFonts w:ascii="Times New Roman" w:hAnsi="Times New Roman" w:cs="Times New Roman"/>
          <w:sz w:val="24"/>
          <w:szCs w:val="24"/>
        </w:rPr>
        <w:t xml:space="preserve">         1) </w:t>
      </w:r>
      <w:r w:rsidRPr="00395959">
        <w:rPr>
          <w:rFonts w:ascii="Times New Roman" w:hAnsi="Times New Roman" w:cs="Times New Roman"/>
          <w:bCs/>
          <w:sz w:val="24"/>
          <w:szCs w:val="24"/>
        </w:rPr>
        <w:t>из средств бюджета МО  - 0 чел. на сумму 0,0 тыс. рублей.</w:t>
      </w:r>
    </w:p>
    <w:p w14:paraId="0E81E7DD" w14:textId="77777777" w:rsidR="00647E23" w:rsidRPr="00395959" w:rsidRDefault="00647E23" w:rsidP="00395959">
      <w:pPr>
        <w:spacing w:after="0" w:line="240" w:lineRule="auto"/>
        <w:jc w:val="both"/>
        <w:rPr>
          <w:rFonts w:ascii="Times New Roman" w:hAnsi="Times New Roman" w:cs="Times New Roman"/>
          <w:bCs/>
          <w:sz w:val="24"/>
          <w:szCs w:val="24"/>
        </w:rPr>
      </w:pPr>
      <w:r w:rsidRPr="00395959">
        <w:rPr>
          <w:rFonts w:ascii="Times New Roman" w:hAnsi="Times New Roman" w:cs="Times New Roman"/>
          <w:bCs/>
          <w:sz w:val="24"/>
          <w:szCs w:val="24"/>
        </w:rPr>
        <w:t xml:space="preserve">          2) из средств областного бюджета – 19 чел. на общую сумму 1106590,0  руб.:</w:t>
      </w:r>
    </w:p>
    <w:p w14:paraId="28A8B57F" w14:textId="77777777" w:rsidR="00647E23" w:rsidRPr="00395959" w:rsidRDefault="00647E23" w:rsidP="00395959">
      <w:pPr>
        <w:spacing w:after="0" w:line="240" w:lineRule="auto"/>
        <w:jc w:val="both"/>
        <w:rPr>
          <w:rFonts w:ascii="Times New Roman" w:hAnsi="Times New Roman" w:cs="Times New Roman"/>
          <w:bCs/>
          <w:sz w:val="24"/>
          <w:szCs w:val="24"/>
        </w:rPr>
      </w:pPr>
      <w:r w:rsidRPr="00395959">
        <w:rPr>
          <w:rFonts w:ascii="Times New Roman" w:hAnsi="Times New Roman" w:cs="Times New Roman"/>
          <w:bCs/>
          <w:sz w:val="24"/>
          <w:szCs w:val="24"/>
        </w:rPr>
        <w:t xml:space="preserve">  - в связи с трудной жизненной ситуацией (малообеспеченность, задолженность по кредитам, ЖКУ, ремонт, пожары, лечение, газификация, похороны и др.) - 16 чел. на 1003590,0  руб.; </w:t>
      </w:r>
    </w:p>
    <w:p w14:paraId="6B47830E" w14:textId="77777777" w:rsidR="00647E23" w:rsidRPr="00395959" w:rsidRDefault="00647E23" w:rsidP="00395959">
      <w:pPr>
        <w:spacing w:after="0" w:line="240" w:lineRule="auto"/>
        <w:jc w:val="both"/>
        <w:rPr>
          <w:rFonts w:ascii="Times New Roman" w:hAnsi="Times New Roman" w:cs="Times New Roman"/>
          <w:bCs/>
          <w:sz w:val="24"/>
          <w:szCs w:val="24"/>
        </w:rPr>
      </w:pPr>
      <w:r w:rsidRPr="00395959">
        <w:rPr>
          <w:rFonts w:ascii="Times New Roman" w:hAnsi="Times New Roman" w:cs="Times New Roman"/>
          <w:bCs/>
          <w:sz w:val="24"/>
          <w:szCs w:val="24"/>
        </w:rPr>
        <w:t xml:space="preserve">-  мобилизованным и членам их семей (ЖКУ, съем жилья, приобретение дров, ремонт дома, пожар) – 3 чел. на сумму 103000,0 рублей. </w:t>
      </w:r>
    </w:p>
    <w:p w14:paraId="317B9996" w14:textId="77777777" w:rsidR="00647E23" w:rsidRPr="00395959" w:rsidRDefault="00647E23" w:rsidP="00395959">
      <w:pPr>
        <w:spacing w:after="0" w:line="240" w:lineRule="auto"/>
        <w:jc w:val="both"/>
        <w:rPr>
          <w:rFonts w:ascii="Times New Roman" w:hAnsi="Times New Roman" w:cs="Times New Roman"/>
          <w:bCs/>
          <w:sz w:val="24"/>
          <w:szCs w:val="24"/>
        </w:rPr>
      </w:pPr>
      <w:r w:rsidRPr="00395959">
        <w:rPr>
          <w:rFonts w:ascii="Times New Roman" w:hAnsi="Times New Roman" w:cs="Times New Roman"/>
          <w:bCs/>
          <w:sz w:val="24"/>
          <w:szCs w:val="24"/>
        </w:rPr>
        <w:t xml:space="preserve"> </w:t>
      </w:r>
    </w:p>
    <w:p w14:paraId="74F7441A" w14:textId="68D8DC83" w:rsidR="00647E23" w:rsidRPr="00395959" w:rsidRDefault="00647E23"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Государственный социальный контракт</w:t>
      </w:r>
    </w:p>
    <w:p w14:paraId="4CFC8FC2" w14:textId="77777777" w:rsidR="00647E23" w:rsidRPr="00395959" w:rsidRDefault="00647E23"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На 01.07.2024  года заключено 53  государственных социальных контрактов в том числе: </w:t>
      </w:r>
    </w:p>
    <w:p w14:paraId="1023D820" w14:textId="77777777" w:rsidR="00647E23" w:rsidRPr="00395959" w:rsidRDefault="00647E23"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6 – на развитие предпринимательской деятельности; </w:t>
      </w:r>
    </w:p>
    <w:p w14:paraId="4A270483" w14:textId="77777777" w:rsidR="00647E23" w:rsidRPr="00395959" w:rsidRDefault="00647E23"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16 – на развитие личного подсобного хозяйства;</w:t>
      </w:r>
    </w:p>
    <w:p w14:paraId="55E4FAF8" w14:textId="77777777" w:rsidR="00647E23" w:rsidRPr="00395959" w:rsidRDefault="00647E23"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lastRenderedPageBreak/>
        <w:t>15 – на поиск работы;</w:t>
      </w:r>
    </w:p>
    <w:p w14:paraId="4C7CCCB7" w14:textId="77777777" w:rsidR="00647E23" w:rsidRPr="00395959" w:rsidRDefault="00647E23"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16 – при трудной жизненной ситуации;</w:t>
      </w:r>
    </w:p>
    <w:p w14:paraId="6AC67367" w14:textId="77777777" w:rsidR="00647E23" w:rsidRPr="00395959" w:rsidRDefault="00647E23"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59 – отказано в заключении.</w:t>
      </w:r>
    </w:p>
    <w:p w14:paraId="5A4617F9" w14:textId="77777777" w:rsidR="00647E23" w:rsidRPr="00395959" w:rsidRDefault="00647E23"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  отчётный период всего освоено средств на сумму 6865,3  тыс. руб.</w:t>
      </w:r>
    </w:p>
    <w:p w14:paraId="4E12987A" w14:textId="77777777" w:rsidR="00647E23" w:rsidRPr="00395959" w:rsidRDefault="00647E23"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Дано  консультаций:  388 - по телефону, 276 - на личном приеме.</w:t>
      </w:r>
    </w:p>
    <w:p w14:paraId="3A70652D" w14:textId="77777777" w:rsidR="00647E23" w:rsidRPr="00395959" w:rsidRDefault="00647E23" w:rsidP="00395959">
      <w:pPr>
        <w:spacing w:after="0" w:line="240" w:lineRule="auto"/>
        <w:rPr>
          <w:rFonts w:ascii="Times New Roman" w:hAnsi="Times New Roman" w:cs="Times New Roman"/>
          <w:sz w:val="24"/>
          <w:szCs w:val="24"/>
        </w:rPr>
      </w:pPr>
    </w:p>
    <w:p w14:paraId="0EA169FF" w14:textId="791E7A29" w:rsidR="00647E23" w:rsidRPr="00395959" w:rsidRDefault="00647E23"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ГСП (160-ЗО)</w:t>
      </w:r>
    </w:p>
    <w:p w14:paraId="616C1435" w14:textId="00DD01E8" w:rsidR="00647E23" w:rsidRPr="00395959" w:rsidRDefault="00647E23" w:rsidP="00395959">
      <w:pPr>
        <w:spacing w:after="0" w:line="240" w:lineRule="auto"/>
        <w:ind w:firstLine="708"/>
        <w:jc w:val="both"/>
        <w:rPr>
          <w:rFonts w:ascii="Times New Roman" w:hAnsi="Times New Roman" w:cs="Times New Roman"/>
          <w:sz w:val="24"/>
          <w:szCs w:val="24"/>
        </w:rPr>
      </w:pPr>
      <w:r w:rsidRPr="00395959">
        <w:rPr>
          <w:rFonts w:ascii="Times New Roman" w:hAnsi="Times New Roman" w:cs="Times New Roman"/>
          <w:color w:val="000000"/>
          <w:sz w:val="24"/>
          <w:szCs w:val="24"/>
        </w:rPr>
        <w:t xml:space="preserve">На 01.07.2024  </w:t>
      </w:r>
      <w:r w:rsidRPr="00395959">
        <w:rPr>
          <w:rFonts w:ascii="Times New Roman" w:hAnsi="Times New Roman" w:cs="Times New Roman"/>
          <w:sz w:val="24"/>
          <w:szCs w:val="24"/>
        </w:rPr>
        <w:t xml:space="preserve"> ЕДВ студентам получили 0 чел. на сумму 0,0 тыс. рублей.</w:t>
      </w:r>
    </w:p>
    <w:p w14:paraId="0A50146B" w14:textId="4F21F960" w:rsidR="00647E23" w:rsidRPr="00395959" w:rsidRDefault="00647E23" w:rsidP="00395959">
      <w:pPr>
        <w:spacing w:after="0" w:line="240" w:lineRule="auto"/>
        <w:ind w:firstLine="708"/>
        <w:rPr>
          <w:rFonts w:ascii="Times New Roman" w:hAnsi="Times New Roman" w:cs="Times New Roman"/>
          <w:sz w:val="24"/>
          <w:szCs w:val="24"/>
        </w:rPr>
      </w:pPr>
      <w:r w:rsidRPr="00395959">
        <w:rPr>
          <w:rFonts w:ascii="Times New Roman" w:hAnsi="Times New Roman" w:cs="Times New Roman"/>
          <w:color w:val="000000"/>
          <w:sz w:val="24"/>
          <w:szCs w:val="24"/>
        </w:rPr>
        <w:t>Предоставление детской продуктовой карты:  з</w:t>
      </w:r>
      <w:r w:rsidRPr="00395959">
        <w:rPr>
          <w:rFonts w:ascii="Times New Roman" w:hAnsi="Times New Roman" w:cs="Times New Roman"/>
          <w:sz w:val="24"/>
          <w:szCs w:val="24"/>
        </w:rPr>
        <w:t>а 2022 год выдано – 37 карт, за 2023 год – 30, за 2024 год выдано 12 карт. В настоящее время действуют карты у 22 получателей,  которые  покупку продуктов осуществляют из магазина «Гулливер» в г.Ульяновск.</w:t>
      </w:r>
    </w:p>
    <w:p w14:paraId="5A447CF4" w14:textId="35C93ACC" w:rsidR="00647E23" w:rsidRPr="00395959" w:rsidRDefault="00647E23" w:rsidP="00395959">
      <w:pPr>
        <w:spacing w:after="0" w:line="240" w:lineRule="auto"/>
        <w:ind w:firstLine="708"/>
        <w:rPr>
          <w:rFonts w:ascii="Times New Roman" w:hAnsi="Times New Roman" w:cs="Times New Roman"/>
          <w:sz w:val="24"/>
          <w:szCs w:val="24"/>
        </w:rPr>
      </w:pPr>
      <w:r w:rsidRPr="00395959">
        <w:rPr>
          <w:rFonts w:ascii="Times New Roman" w:hAnsi="Times New Roman" w:cs="Times New Roman"/>
          <w:sz w:val="24"/>
          <w:szCs w:val="24"/>
        </w:rPr>
        <w:t>Организована  работа по оформлению продуктовых карт для взрослого населения,  на приобретение  продуктов питания  через магазин «Гулливер», за отчётный период выдано 6 карт.</w:t>
      </w:r>
    </w:p>
    <w:p w14:paraId="475F047D" w14:textId="1CB3EF65" w:rsidR="00647E23" w:rsidRPr="00395959" w:rsidRDefault="00647E23" w:rsidP="00395959">
      <w:pPr>
        <w:spacing w:after="0" w:line="240" w:lineRule="auto"/>
        <w:ind w:firstLine="708"/>
        <w:rPr>
          <w:rFonts w:ascii="Times New Roman" w:hAnsi="Times New Roman" w:cs="Times New Roman"/>
          <w:sz w:val="24"/>
          <w:szCs w:val="24"/>
        </w:rPr>
      </w:pPr>
      <w:r w:rsidRPr="00395959">
        <w:rPr>
          <w:rFonts w:ascii="Times New Roman" w:hAnsi="Times New Roman" w:cs="Times New Roman"/>
          <w:sz w:val="24"/>
          <w:szCs w:val="24"/>
        </w:rPr>
        <w:t>Выдано 6 справок на осуществление льготного питания в школе.</w:t>
      </w:r>
    </w:p>
    <w:p w14:paraId="233C1C95" w14:textId="77777777" w:rsidR="00647E23" w:rsidRPr="00395959" w:rsidRDefault="00647E23" w:rsidP="00395959">
      <w:pPr>
        <w:spacing w:after="0" w:line="240" w:lineRule="auto"/>
        <w:jc w:val="both"/>
        <w:rPr>
          <w:rFonts w:ascii="Times New Roman" w:hAnsi="Times New Roman" w:cs="Times New Roman"/>
          <w:b/>
          <w:color w:val="000000"/>
          <w:sz w:val="24"/>
          <w:szCs w:val="24"/>
          <w:u w:val="single"/>
        </w:rPr>
      </w:pPr>
    </w:p>
    <w:p w14:paraId="54214C8E" w14:textId="77777777" w:rsidR="00647E23" w:rsidRPr="00395959" w:rsidRDefault="00647E23" w:rsidP="00395959">
      <w:pPr>
        <w:keepNext/>
        <w:keepLines/>
        <w:shd w:val="clear" w:color="auto" w:fill="FFFFFF"/>
        <w:spacing w:after="0" w:line="240" w:lineRule="auto"/>
        <w:ind w:firstLine="709"/>
        <w:jc w:val="center"/>
        <w:rPr>
          <w:rFonts w:ascii="Times New Roman" w:hAnsi="Times New Roman" w:cs="Times New Roman"/>
          <w:b/>
          <w:kern w:val="1"/>
          <w:sz w:val="24"/>
          <w:szCs w:val="24"/>
        </w:rPr>
      </w:pPr>
      <w:r w:rsidRPr="00395959">
        <w:rPr>
          <w:rFonts w:ascii="Times New Roman" w:hAnsi="Times New Roman" w:cs="Times New Roman"/>
          <w:b/>
          <w:kern w:val="1"/>
          <w:sz w:val="24"/>
          <w:szCs w:val="24"/>
        </w:rPr>
        <w:t>Именной капитал «Семья»</w:t>
      </w:r>
    </w:p>
    <w:p w14:paraId="1C82C7EB"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На 01.07.2024 для оформления сертификата на именной капитал «Семья» принято 42 заявления, отказано 14 семьям,  выдано 28 семьям, в том числе:</w:t>
      </w:r>
    </w:p>
    <w:p w14:paraId="603C3E2A"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за рождение 2 ребёнка - 12 семей</w:t>
      </w:r>
    </w:p>
    <w:p w14:paraId="0229A927"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за рождение 3 ребёнка - 8 семей</w:t>
      </w:r>
    </w:p>
    <w:p w14:paraId="134AF31F"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за рождение 4 ребёнка - 5 семей</w:t>
      </w:r>
    </w:p>
    <w:p w14:paraId="3D5D9759"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за рождение 5 ребёнка - 2 семьи</w:t>
      </w:r>
    </w:p>
    <w:p w14:paraId="4A840CD2"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за рождение 6 ребёнка - 1 семья</w:t>
      </w:r>
    </w:p>
    <w:p w14:paraId="46ECA5D0"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за рождение 7 ребёнка - 0 семья</w:t>
      </w:r>
    </w:p>
    <w:p w14:paraId="7FA1E803"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за рождение 8 ребёнка - 0 семья</w:t>
      </w:r>
    </w:p>
    <w:p w14:paraId="014EB7ED"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xml:space="preserve">Реализовано за  2024 год  30 сертификатов на сумму 1447,9 тыс. рублей, из них сертификаты были реализованы: </w:t>
      </w:r>
    </w:p>
    <w:p w14:paraId="43F2A3E3"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на получение образования ребенка 8 на сумму – 183,7 тыс. руб.;</w:t>
      </w:r>
    </w:p>
    <w:p w14:paraId="4E861C6C"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на лечение детей – 0  на сумму 0,0 тыс.руб.;</w:t>
      </w:r>
    </w:p>
    <w:p w14:paraId="09FD4231"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на покупку жилья - 0 на сумму – 0,0 тыс.руб.;</w:t>
      </w:r>
    </w:p>
    <w:p w14:paraId="53E0F4F1"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на строительство жилья -0 чел. на сумму – 0,0 тыс.руб.;</w:t>
      </w:r>
    </w:p>
    <w:p w14:paraId="7821A2A8"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на погашение ипотечного кредита 19 - на сумму 1202,3 тыс. руб.;</w:t>
      </w:r>
    </w:p>
    <w:p w14:paraId="3D69F075"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на получение услуг по обеспечению жилого помещения и объекта индивидуального строительства инженерной инфраструктурой (водоотведение, газоснабжение, теплоснабжение, электроснабжение) - 2 чел. на сумму 51,9  тыс. руб.</w:t>
      </w:r>
    </w:p>
    <w:p w14:paraId="243A81DC"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на страхование жизни и здоровья – 1 чел. на сумму 10,0 тыс. рублей.</w:t>
      </w:r>
    </w:p>
    <w:p w14:paraId="7394A817" w14:textId="77777777" w:rsidR="00647E23" w:rsidRPr="00395959" w:rsidRDefault="00647E23" w:rsidP="00395959">
      <w:pPr>
        <w:spacing w:after="0" w:line="240" w:lineRule="auto"/>
        <w:ind w:right="-1" w:firstLine="709"/>
        <w:jc w:val="both"/>
        <w:rPr>
          <w:rFonts w:ascii="Times New Roman" w:hAnsi="Times New Roman" w:cs="Times New Roman"/>
          <w:kern w:val="2"/>
          <w:sz w:val="24"/>
          <w:szCs w:val="24"/>
        </w:rPr>
      </w:pPr>
      <w:r w:rsidRPr="00395959">
        <w:rPr>
          <w:rFonts w:ascii="Times New Roman" w:hAnsi="Times New Roman" w:cs="Times New Roman"/>
          <w:kern w:val="2"/>
          <w:sz w:val="24"/>
          <w:szCs w:val="24"/>
        </w:rPr>
        <w:t>С начала 2024 года  выдано 7 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14:paraId="29016C06" w14:textId="77777777" w:rsidR="00647E23" w:rsidRPr="00395959" w:rsidRDefault="00647E23" w:rsidP="00395959">
      <w:pPr>
        <w:spacing w:after="0" w:line="240" w:lineRule="auto"/>
        <w:ind w:right="-1" w:firstLine="709"/>
        <w:jc w:val="both"/>
        <w:rPr>
          <w:rFonts w:ascii="Times New Roman" w:hAnsi="Times New Roman" w:cs="Times New Roman"/>
          <w:kern w:val="2"/>
          <w:sz w:val="24"/>
          <w:szCs w:val="24"/>
        </w:rPr>
      </w:pPr>
      <w:r w:rsidRPr="00395959">
        <w:rPr>
          <w:rFonts w:ascii="Times New Roman" w:hAnsi="Times New Roman" w:cs="Times New Roman"/>
          <w:kern w:val="2"/>
          <w:sz w:val="24"/>
          <w:szCs w:val="24"/>
        </w:rPr>
        <w:t>Реализовано  с начала года 7 свидетельств на сумму 7,0 млн. руб. За аналогичный период 2023  года  реализованы 2 свидетельств на сумму 2,0 млн. руб.</w:t>
      </w:r>
    </w:p>
    <w:p w14:paraId="49D0FB3C" w14:textId="77777777" w:rsidR="00647E23" w:rsidRPr="00395959" w:rsidRDefault="00647E23" w:rsidP="00395959">
      <w:pPr>
        <w:spacing w:after="0" w:line="240" w:lineRule="auto"/>
        <w:ind w:right="-1" w:firstLine="709"/>
        <w:jc w:val="both"/>
        <w:rPr>
          <w:rFonts w:ascii="Times New Roman" w:hAnsi="Times New Roman" w:cs="Times New Roman"/>
          <w:b/>
          <w:bCs/>
          <w:kern w:val="1"/>
          <w:sz w:val="24"/>
          <w:szCs w:val="24"/>
        </w:rPr>
      </w:pPr>
    </w:p>
    <w:p w14:paraId="7142FAF2" w14:textId="77777777" w:rsidR="00647E23" w:rsidRPr="00395959" w:rsidRDefault="00647E23" w:rsidP="00395959">
      <w:pPr>
        <w:spacing w:after="0" w:line="240" w:lineRule="auto"/>
        <w:ind w:right="-1" w:firstLine="709"/>
        <w:jc w:val="both"/>
        <w:rPr>
          <w:rFonts w:ascii="Times New Roman" w:hAnsi="Times New Roman" w:cs="Times New Roman"/>
          <w:b/>
          <w:bCs/>
          <w:kern w:val="1"/>
          <w:sz w:val="24"/>
          <w:szCs w:val="24"/>
        </w:rPr>
      </w:pPr>
      <w:r w:rsidRPr="00395959">
        <w:rPr>
          <w:rFonts w:ascii="Times New Roman" w:hAnsi="Times New Roman" w:cs="Times New Roman"/>
          <w:b/>
          <w:bCs/>
          <w:kern w:val="1"/>
          <w:sz w:val="24"/>
          <w:szCs w:val="24"/>
        </w:rPr>
        <w:t xml:space="preserve">Стационарное и надомное обслуживание граждан пожилого возраста </w:t>
      </w:r>
    </w:p>
    <w:p w14:paraId="31A20110" w14:textId="77777777" w:rsidR="00647E23" w:rsidRPr="00395959" w:rsidRDefault="00647E23" w:rsidP="00395959">
      <w:pPr>
        <w:tabs>
          <w:tab w:val="left" w:pos="2730"/>
        </w:tabs>
        <w:spacing w:after="0" w:line="240" w:lineRule="auto"/>
        <w:rPr>
          <w:rFonts w:ascii="Times New Roman" w:hAnsi="Times New Roman" w:cs="Times New Roman"/>
          <w:bCs/>
          <w:kern w:val="2"/>
          <w:sz w:val="24"/>
          <w:szCs w:val="24"/>
        </w:rPr>
      </w:pPr>
      <w:r w:rsidRPr="00395959">
        <w:rPr>
          <w:rFonts w:ascii="Times New Roman" w:hAnsi="Times New Roman" w:cs="Times New Roman"/>
          <w:bCs/>
          <w:kern w:val="2"/>
          <w:sz w:val="24"/>
          <w:szCs w:val="24"/>
        </w:rPr>
        <w:t xml:space="preserve">        На 01.07.2024 социальные услуги на дому через отделение «Исток» получили 255 граждан пожилого возраста, в том числе ветераны труда 150 чел., труженики тыла 19 чел., инвалиды 1 группы 17 чел., инвалиды 2 группы 45 чел., инвалиды 3 группы 38 чел., дети-инвалиды 1 чел.</w:t>
      </w:r>
    </w:p>
    <w:p w14:paraId="2F0F9310" w14:textId="77777777" w:rsidR="00647E23" w:rsidRPr="00395959" w:rsidRDefault="00647E23" w:rsidP="00395959">
      <w:pPr>
        <w:tabs>
          <w:tab w:val="left" w:pos="2730"/>
        </w:tabs>
        <w:spacing w:after="0" w:line="240" w:lineRule="auto"/>
        <w:rPr>
          <w:rFonts w:ascii="Times New Roman" w:hAnsi="Times New Roman" w:cs="Times New Roman"/>
          <w:bCs/>
          <w:kern w:val="2"/>
          <w:sz w:val="24"/>
          <w:szCs w:val="24"/>
        </w:rPr>
      </w:pPr>
      <w:r w:rsidRPr="00395959">
        <w:rPr>
          <w:rFonts w:ascii="Times New Roman" w:hAnsi="Times New Roman" w:cs="Times New Roman"/>
          <w:bCs/>
          <w:kern w:val="2"/>
          <w:sz w:val="24"/>
          <w:szCs w:val="24"/>
        </w:rPr>
        <w:t>Из 255 чел. 61 человек  бесплатно, 13 человек за полную оплату, 182  человека  за частичную оплату.</w:t>
      </w:r>
    </w:p>
    <w:p w14:paraId="038994E6"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xml:space="preserve">На 01.07.2024 в Отделение ОГКУСЗН по Цильнинскому району с заявлением о признании </w:t>
      </w:r>
      <w:r w:rsidRPr="00395959">
        <w:rPr>
          <w:rFonts w:ascii="Times New Roman" w:hAnsi="Times New Roman" w:cs="Times New Roman"/>
          <w:color w:val="000000" w:themeColor="text1"/>
          <w:sz w:val="24"/>
          <w:szCs w:val="24"/>
          <w:u w:val="single"/>
        </w:rPr>
        <w:t>нуждающимися в социальном обслуживании</w:t>
      </w:r>
      <w:r w:rsidRPr="00395959">
        <w:rPr>
          <w:rFonts w:ascii="Times New Roman" w:hAnsi="Times New Roman" w:cs="Times New Roman"/>
          <w:color w:val="000000" w:themeColor="text1"/>
          <w:sz w:val="24"/>
          <w:szCs w:val="24"/>
        </w:rPr>
        <w:t xml:space="preserve">  обратилось 229  человек,  все были признаны нуждающимися,   в том числе:</w:t>
      </w:r>
    </w:p>
    <w:p w14:paraId="5021E4FD"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lastRenderedPageBreak/>
        <w:t>- нуждающимися в надомном обслуживании - 98 человек,</w:t>
      </w:r>
    </w:p>
    <w:p w14:paraId="3F5AA8E8"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нуждающимися в полустационарном обслуживании - 125 человек,</w:t>
      </w:r>
    </w:p>
    <w:p w14:paraId="140EB4CF"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xml:space="preserve"> -нуждающимися в стационарном обслуживании - 6 человек. </w:t>
      </w:r>
    </w:p>
    <w:p w14:paraId="133B2B97" w14:textId="77777777" w:rsidR="00647E23" w:rsidRPr="00395959" w:rsidRDefault="00647E23" w:rsidP="00395959">
      <w:pPr>
        <w:tabs>
          <w:tab w:val="left" w:pos="2535"/>
        </w:tabs>
        <w:spacing w:after="0" w:line="240" w:lineRule="auto"/>
        <w:jc w:val="both"/>
        <w:rPr>
          <w:rFonts w:ascii="Times New Roman" w:hAnsi="Times New Roman" w:cs="Times New Roman"/>
          <w:b/>
          <w:bCs/>
          <w:color w:val="000000" w:themeColor="text1"/>
          <w:sz w:val="24"/>
          <w:szCs w:val="24"/>
          <w:u w:val="single"/>
        </w:rPr>
      </w:pPr>
      <w:r w:rsidRPr="00395959">
        <w:rPr>
          <w:rFonts w:ascii="Times New Roman" w:hAnsi="Times New Roman" w:cs="Times New Roman"/>
          <w:color w:val="000000" w:themeColor="text1"/>
          <w:sz w:val="24"/>
          <w:szCs w:val="24"/>
          <w:u w:val="single"/>
        </w:rPr>
        <w:t xml:space="preserve">Впервые обратились: </w:t>
      </w:r>
    </w:p>
    <w:p w14:paraId="6003F0C8"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нуждающимися в надомном обслуживании - 19 человек,</w:t>
      </w:r>
    </w:p>
    <w:p w14:paraId="123919F3"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нуждающимися в полустационарном обслуживании –88 человек,</w:t>
      </w:r>
    </w:p>
    <w:p w14:paraId="33A54B55" w14:textId="77777777" w:rsidR="00647E23" w:rsidRPr="00395959" w:rsidRDefault="00647E23" w:rsidP="00395959">
      <w:pPr>
        <w:tabs>
          <w:tab w:val="left" w:pos="2535"/>
        </w:tabs>
        <w:spacing w:after="0" w:line="240" w:lineRule="auto"/>
        <w:ind w:firstLine="709"/>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xml:space="preserve"> -нуждающимися в стационарном обслуживании - 6 человек.</w:t>
      </w:r>
    </w:p>
    <w:p w14:paraId="6747BD5D" w14:textId="77777777" w:rsidR="00647E23" w:rsidRPr="00395959" w:rsidRDefault="00647E23" w:rsidP="00395959">
      <w:pPr>
        <w:tabs>
          <w:tab w:val="left" w:pos="2535"/>
        </w:tabs>
        <w:spacing w:after="0" w:line="240" w:lineRule="auto"/>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u w:val="single"/>
        </w:rPr>
        <w:t>Пересмотр</w:t>
      </w:r>
      <w:r w:rsidRPr="00395959">
        <w:rPr>
          <w:rFonts w:ascii="Times New Roman" w:hAnsi="Times New Roman" w:cs="Times New Roman"/>
          <w:color w:val="000000" w:themeColor="text1"/>
          <w:sz w:val="24"/>
          <w:szCs w:val="24"/>
        </w:rPr>
        <w:t>:</w:t>
      </w:r>
    </w:p>
    <w:p w14:paraId="46388F8C" w14:textId="77777777" w:rsidR="00647E23" w:rsidRPr="00395959" w:rsidRDefault="00647E23" w:rsidP="00395959">
      <w:pPr>
        <w:tabs>
          <w:tab w:val="left" w:pos="2535"/>
        </w:tabs>
        <w:spacing w:after="0" w:line="240" w:lineRule="auto"/>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xml:space="preserve">            - нуждающимися в надомном обслуживании - 73 человека,</w:t>
      </w:r>
    </w:p>
    <w:p w14:paraId="02E7C3E2"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нуждающимися в полустационарном обслуживании – 37 человек.</w:t>
      </w:r>
    </w:p>
    <w:p w14:paraId="1052564C" w14:textId="77777777" w:rsidR="00647E23" w:rsidRPr="00395959" w:rsidRDefault="00647E23" w:rsidP="00395959">
      <w:pPr>
        <w:tabs>
          <w:tab w:val="left" w:pos="2535"/>
        </w:tabs>
        <w:spacing w:after="0" w:line="240" w:lineRule="auto"/>
        <w:jc w:val="both"/>
        <w:rPr>
          <w:rFonts w:ascii="Times New Roman" w:hAnsi="Times New Roman" w:cs="Times New Roman"/>
          <w:color w:val="000000" w:themeColor="text1"/>
          <w:sz w:val="24"/>
          <w:szCs w:val="24"/>
        </w:rPr>
      </w:pPr>
    </w:p>
    <w:p w14:paraId="41C566FF" w14:textId="77777777" w:rsidR="00647E23" w:rsidRPr="00395959" w:rsidRDefault="00647E23" w:rsidP="00395959">
      <w:pPr>
        <w:spacing w:after="0" w:line="240" w:lineRule="auto"/>
        <w:ind w:firstLine="706"/>
        <w:jc w:val="both"/>
        <w:rPr>
          <w:rFonts w:ascii="Times New Roman" w:hAnsi="Times New Roman" w:cs="Times New Roman"/>
          <w:sz w:val="24"/>
          <w:szCs w:val="24"/>
        </w:rPr>
      </w:pPr>
      <w:r w:rsidRPr="00395959">
        <w:rPr>
          <w:rFonts w:ascii="Times New Roman" w:hAnsi="Times New Roman" w:cs="Times New Roman"/>
          <w:sz w:val="24"/>
          <w:szCs w:val="24"/>
        </w:rPr>
        <w:t xml:space="preserve">С сентября 2020 года организована работа по типизации граждан, нуждающихся в постороннем уходе, в форме социального обслуживания на дому в рамках пилотного проекта по созданию </w:t>
      </w:r>
      <w:r w:rsidRPr="00395959">
        <w:rPr>
          <w:rFonts w:ascii="Times New Roman" w:hAnsi="Times New Roman" w:cs="Times New Roman"/>
          <w:b/>
          <w:sz w:val="24"/>
          <w:szCs w:val="24"/>
        </w:rPr>
        <w:t>системы долговременного ухода (СДУ)</w:t>
      </w:r>
      <w:r w:rsidRPr="00395959">
        <w:rPr>
          <w:rFonts w:ascii="Times New Roman" w:hAnsi="Times New Roman" w:cs="Times New Roman"/>
          <w:sz w:val="24"/>
          <w:szCs w:val="24"/>
        </w:rPr>
        <w:t xml:space="preserve"> за гражданами пожилого возраста и инвалидами, нуждающимися в постороннем уходе, реализуемого в рамках федерального проекта «Старшее поколение» национального проекта «Демография». </w:t>
      </w:r>
      <w:r w:rsidRPr="00395959">
        <w:rPr>
          <w:rFonts w:ascii="Times New Roman" w:eastAsia="Calibri" w:hAnsi="Times New Roman" w:cs="Times New Roman"/>
          <w:sz w:val="24"/>
          <w:szCs w:val="24"/>
          <w:lang w:bidi="hi-IN"/>
        </w:rPr>
        <w:t xml:space="preserve"> </w:t>
      </w:r>
    </w:p>
    <w:p w14:paraId="4D0D16C2"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xml:space="preserve">С начала 2024 года признаны нуждающимися в долговременном уходе – 6 человек. </w:t>
      </w:r>
    </w:p>
    <w:p w14:paraId="0A2EED51" w14:textId="77777777" w:rsidR="00647E23" w:rsidRPr="00395959" w:rsidRDefault="00647E23" w:rsidP="00395959">
      <w:pPr>
        <w:tabs>
          <w:tab w:val="left" w:pos="2535"/>
        </w:tabs>
        <w:spacing w:after="0" w:line="240" w:lineRule="auto"/>
        <w:ind w:firstLine="709"/>
        <w:jc w:val="both"/>
        <w:rPr>
          <w:rFonts w:ascii="Times New Roman" w:hAnsi="Times New Roman" w:cs="Times New Roman"/>
          <w:color w:val="000000" w:themeColor="text1"/>
          <w:sz w:val="24"/>
          <w:szCs w:val="24"/>
        </w:rPr>
      </w:pPr>
      <w:r w:rsidRPr="00395959">
        <w:rPr>
          <w:rFonts w:ascii="Times New Roman" w:hAnsi="Times New Roman" w:cs="Times New Roman"/>
          <w:color w:val="000000" w:themeColor="text1"/>
          <w:sz w:val="24"/>
          <w:szCs w:val="24"/>
        </w:rPr>
        <w:t xml:space="preserve"> Всего по СДУ выдано 29 ИППСУ, из них приняты на обслуживание на СДУ -11,  на очереди – 11; умер – 5 чел., переведен на социальное обслуживание на дому по 442-ФЗ – 2 чел.</w:t>
      </w:r>
    </w:p>
    <w:p w14:paraId="4552F1ED" w14:textId="77777777" w:rsidR="00647E23" w:rsidRPr="00395959" w:rsidRDefault="00647E23" w:rsidP="00395959">
      <w:pPr>
        <w:spacing w:after="0" w:line="240" w:lineRule="auto"/>
        <w:ind w:firstLine="706"/>
        <w:jc w:val="both"/>
        <w:rPr>
          <w:rFonts w:ascii="Times New Roman" w:hAnsi="Times New Roman" w:cs="Times New Roman"/>
          <w:sz w:val="24"/>
          <w:szCs w:val="24"/>
        </w:rPr>
      </w:pPr>
    </w:p>
    <w:p w14:paraId="20D69F4C" w14:textId="6193AB46" w:rsidR="00647E23" w:rsidRPr="00395959" w:rsidRDefault="00647E23" w:rsidP="00395959">
      <w:pPr>
        <w:spacing w:after="0" w:line="240" w:lineRule="auto"/>
        <w:ind w:firstLine="706"/>
        <w:jc w:val="center"/>
        <w:rPr>
          <w:rFonts w:ascii="Times New Roman" w:hAnsi="Times New Roman" w:cs="Times New Roman"/>
          <w:b/>
          <w:sz w:val="24"/>
          <w:szCs w:val="24"/>
          <w:shd w:val="clear" w:color="auto" w:fill="FFFFFF"/>
        </w:rPr>
      </w:pPr>
      <w:r w:rsidRPr="00395959">
        <w:rPr>
          <w:rFonts w:ascii="Times New Roman" w:hAnsi="Times New Roman" w:cs="Times New Roman"/>
          <w:b/>
          <w:sz w:val="24"/>
          <w:szCs w:val="24"/>
          <w:shd w:val="clear" w:color="auto" w:fill="FFFFFF"/>
        </w:rPr>
        <w:t>Активное долголетие</w:t>
      </w:r>
    </w:p>
    <w:p w14:paraId="64A9D896" w14:textId="77777777" w:rsidR="00647E23" w:rsidRPr="00395959" w:rsidRDefault="00647E23" w:rsidP="00395959">
      <w:pPr>
        <w:spacing w:after="0" w:line="240" w:lineRule="auto"/>
        <w:ind w:firstLine="706"/>
        <w:jc w:val="both"/>
        <w:rPr>
          <w:rFonts w:ascii="Times New Roman" w:hAnsi="Times New Roman" w:cs="Times New Roman"/>
          <w:sz w:val="24"/>
          <w:szCs w:val="24"/>
        </w:rPr>
      </w:pPr>
      <w:r w:rsidRPr="00395959">
        <w:rPr>
          <w:rFonts w:ascii="Times New Roman" w:hAnsi="Times New Roman" w:cs="Times New Roman"/>
          <w:sz w:val="24"/>
          <w:szCs w:val="24"/>
        </w:rPr>
        <w:t>В МО «Цильнинский район» проживает 6485 граждан старшего поколения, из них в возрасте до 80 лет - 5619 человек (86,3%). На территории муниципального образования функционирует 8 Центров активного долголетия и 27 клубных формирований граждан старшего поколения</w:t>
      </w:r>
      <w:r w:rsidRPr="00395959">
        <w:rPr>
          <w:rFonts w:ascii="Times New Roman" w:eastAsia="Times New Roman" w:hAnsi="Times New Roman" w:cs="Times New Roman"/>
          <w:sz w:val="24"/>
          <w:szCs w:val="24"/>
        </w:rPr>
        <w:t xml:space="preserve">, в которых систематически (не менее 2 раз в неделю) занимается 397 человек (6,1 % от общего количества пожилых в районе). </w:t>
      </w:r>
    </w:p>
    <w:p w14:paraId="62E6D240" w14:textId="77777777" w:rsidR="00647E23" w:rsidRPr="00395959" w:rsidRDefault="00647E23" w:rsidP="00395959">
      <w:pPr>
        <w:keepNext/>
        <w:keepLines/>
        <w:tabs>
          <w:tab w:val="left" w:pos="709"/>
        </w:tabs>
        <w:spacing w:after="0" w:line="240" w:lineRule="auto"/>
        <w:ind w:firstLine="709"/>
        <w:jc w:val="both"/>
        <w:rPr>
          <w:rFonts w:ascii="Times New Roman" w:hAnsi="Times New Roman" w:cs="Times New Roman"/>
          <w:sz w:val="24"/>
          <w:szCs w:val="24"/>
        </w:rPr>
      </w:pPr>
      <w:r w:rsidRPr="00395959">
        <w:rPr>
          <w:rFonts w:ascii="Times New Roman" w:eastAsia="Times New Roman" w:hAnsi="Times New Roman" w:cs="Times New Roman"/>
          <w:sz w:val="24"/>
          <w:szCs w:val="24"/>
        </w:rPr>
        <w:t xml:space="preserve">Проектами </w:t>
      </w:r>
      <w:r w:rsidRPr="00395959">
        <w:rPr>
          <w:rFonts w:ascii="Times New Roman" w:hAnsi="Times New Roman" w:cs="Times New Roman"/>
          <w:sz w:val="24"/>
          <w:szCs w:val="24"/>
        </w:rPr>
        <w:t>«Тимуровцы информационного общества», «Социальный туризм», «Серебряное волонтёрство», «Туристические слёты» и др. мероприятиями (конкурсы, фестивали и пр.), в том числе в формате онлайн, в 2024 году охвачено 65% граждан старшего поколения (от общего числа граждане старшего поколения).</w:t>
      </w:r>
    </w:p>
    <w:p w14:paraId="7EED6146" w14:textId="77777777" w:rsidR="00647E23" w:rsidRPr="00395959" w:rsidRDefault="00647E23" w:rsidP="00395959">
      <w:pPr>
        <w:spacing w:after="0" w:line="240" w:lineRule="auto"/>
        <w:jc w:val="both"/>
        <w:rPr>
          <w:rFonts w:ascii="Times New Roman" w:eastAsia="Times New Roman" w:hAnsi="Times New Roman" w:cs="Times New Roman"/>
          <w:b/>
          <w:bCs/>
          <w:sz w:val="24"/>
          <w:szCs w:val="24"/>
        </w:rPr>
      </w:pPr>
      <w:r w:rsidRPr="00395959">
        <w:rPr>
          <w:rFonts w:ascii="Times New Roman" w:eastAsia="Times New Roman" w:hAnsi="Times New Roman" w:cs="Times New Roman"/>
          <w:b/>
          <w:bCs/>
          <w:sz w:val="24"/>
          <w:szCs w:val="24"/>
        </w:rPr>
        <w:t xml:space="preserve">                  </w:t>
      </w:r>
    </w:p>
    <w:p w14:paraId="396A3175" w14:textId="749D08A9" w:rsidR="00647E23" w:rsidRPr="00395959" w:rsidRDefault="00647E23" w:rsidP="00395959">
      <w:pPr>
        <w:spacing w:after="0" w:line="240" w:lineRule="auto"/>
        <w:jc w:val="both"/>
        <w:rPr>
          <w:rFonts w:ascii="Times New Roman" w:eastAsia="Times New Roman" w:hAnsi="Times New Roman" w:cs="Times New Roman"/>
          <w:b/>
          <w:bCs/>
          <w:sz w:val="24"/>
          <w:szCs w:val="24"/>
        </w:rPr>
      </w:pPr>
      <w:r w:rsidRPr="00395959">
        <w:rPr>
          <w:rFonts w:ascii="Times New Roman" w:eastAsia="Times New Roman" w:hAnsi="Times New Roman" w:cs="Times New Roman"/>
          <w:b/>
          <w:bCs/>
          <w:sz w:val="24"/>
          <w:szCs w:val="24"/>
        </w:rPr>
        <w:t xml:space="preserve">                       </w:t>
      </w:r>
      <w:r w:rsidR="000720C8" w:rsidRPr="00395959">
        <w:rPr>
          <w:rFonts w:ascii="Times New Roman" w:eastAsia="Times New Roman" w:hAnsi="Times New Roman" w:cs="Times New Roman"/>
          <w:b/>
          <w:bCs/>
          <w:sz w:val="24"/>
          <w:szCs w:val="24"/>
        </w:rPr>
        <w:t xml:space="preserve">                    </w:t>
      </w:r>
      <w:r w:rsidRPr="00395959">
        <w:rPr>
          <w:rFonts w:ascii="Times New Roman" w:eastAsia="Times New Roman" w:hAnsi="Times New Roman" w:cs="Times New Roman"/>
          <w:b/>
          <w:bCs/>
          <w:sz w:val="24"/>
          <w:szCs w:val="24"/>
        </w:rPr>
        <w:t>Оздоровление неработающих пенсионеров</w:t>
      </w:r>
    </w:p>
    <w:p w14:paraId="39F81891" w14:textId="5EF8D562" w:rsidR="00647E23" w:rsidRPr="00395959" w:rsidRDefault="00647E23" w:rsidP="00395959">
      <w:pPr>
        <w:spacing w:after="0" w:line="240" w:lineRule="auto"/>
        <w:ind w:firstLine="708"/>
        <w:jc w:val="both"/>
        <w:rPr>
          <w:rFonts w:ascii="Times New Roman" w:eastAsia="Times New Roman" w:hAnsi="Times New Roman" w:cs="Times New Roman"/>
          <w:bCs/>
          <w:sz w:val="24"/>
          <w:szCs w:val="24"/>
        </w:rPr>
      </w:pPr>
      <w:r w:rsidRPr="00395959">
        <w:rPr>
          <w:rFonts w:ascii="Times New Roman" w:eastAsia="Times New Roman" w:hAnsi="Times New Roman" w:cs="Times New Roman"/>
          <w:bCs/>
          <w:sz w:val="24"/>
          <w:szCs w:val="24"/>
        </w:rPr>
        <w:t>По МО «Цильнинский район» на 01.07.2024 всего зарегистрировано 316 граждан, нуждающихся в оздоровлении. С начала 2024 года принято 81 заявление на оздоровление, выдана 61 путевка:  СРЦ «Волжские просторы» г.Новоульяновск - 7;  СРЦ им Чучкалова с. Ундоры – 38;  Пансионат для граждан пожилого возраста «Серебряный рассвет» в р.п. Языково - 3 человека;  СРЦ «Сосновый бор» р.п. Вешкайма –13.</w:t>
      </w:r>
    </w:p>
    <w:p w14:paraId="40369322" w14:textId="77777777" w:rsidR="00647E23" w:rsidRPr="00395959" w:rsidRDefault="00647E23" w:rsidP="00395959">
      <w:pPr>
        <w:spacing w:after="0" w:line="240" w:lineRule="auto"/>
        <w:jc w:val="center"/>
        <w:rPr>
          <w:rFonts w:ascii="Times New Roman" w:eastAsia="Times New Roman" w:hAnsi="Times New Roman" w:cs="Times New Roman"/>
          <w:b/>
          <w:bCs/>
          <w:sz w:val="24"/>
          <w:szCs w:val="24"/>
        </w:rPr>
      </w:pPr>
    </w:p>
    <w:p w14:paraId="7DD33BF4" w14:textId="0B1F0605" w:rsidR="00647E23" w:rsidRPr="00395959" w:rsidRDefault="00647E23" w:rsidP="00395959">
      <w:pPr>
        <w:spacing w:after="0" w:line="240" w:lineRule="auto"/>
        <w:jc w:val="center"/>
        <w:rPr>
          <w:rFonts w:ascii="Times New Roman" w:eastAsia="Times New Roman" w:hAnsi="Times New Roman" w:cs="Times New Roman"/>
          <w:b/>
          <w:bCs/>
          <w:sz w:val="24"/>
          <w:szCs w:val="24"/>
        </w:rPr>
      </w:pPr>
      <w:r w:rsidRPr="00395959">
        <w:rPr>
          <w:rFonts w:ascii="Times New Roman" w:eastAsia="Times New Roman" w:hAnsi="Times New Roman" w:cs="Times New Roman"/>
          <w:b/>
          <w:bCs/>
          <w:sz w:val="24"/>
          <w:szCs w:val="24"/>
        </w:rPr>
        <w:t>Оздоровление несовершеннолетних детей</w:t>
      </w:r>
    </w:p>
    <w:p w14:paraId="2BAFF235" w14:textId="7421456A" w:rsidR="00647E23" w:rsidRPr="00395959" w:rsidRDefault="00647E23" w:rsidP="00395959">
      <w:pPr>
        <w:spacing w:after="0" w:line="240" w:lineRule="auto"/>
        <w:ind w:firstLine="708"/>
        <w:jc w:val="both"/>
        <w:rPr>
          <w:rFonts w:ascii="Times New Roman" w:eastAsia="Times New Roman" w:hAnsi="Times New Roman" w:cs="Times New Roman"/>
          <w:bCs/>
          <w:sz w:val="24"/>
          <w:szCs w:val="24"/>
        </w:rPr>
      </w:pPr>
      <w:r w:rsidRPr="00395959">
        <w:rPr>
          <w:rFonts w:ascii="Times New Roman" w:eastAsia="Times New Roman" w:hAnsi="Times New Roman" w:cs="Times New Roman"/>
          <w:bCs/>
          <w:sz w:val="24"/>
          <w:szCs w:val="24"/>
        </w:rPr>
        <w:t>По МО «Цильнинский район» на 01.07.2024 в ОГКУСО «Реабилитационный центр для детей и подростков с ограниченными возможностями «Восхождение» в с. Большие Ключищи»  всего оздоровлено 14 детей. В Реабилитационном центре для детей с ограниченными возможностями  «Остров детства» оздоровлено 17 детей (в с.Новый Дол Барышского района – 11, в р.п.Базарный Сызган – 6 детей).</w:t>
      </w:r>
    </w:p>
    <w:p w14:paraId="7728801A" w14:textId="77777777" w:rsidR="00647E23" w:rsidRPr="00395959" w:rsidRDefault="00647E23" w:rsidP="00395959">
      <w:pPr>
        <w:spacing w:after="0" w:line="240" w:lineRule="auto"/>
        <w:jc w:val="center"/>
        <w:rPr>
          <w:rFonts w:ascii="Times New Roman" w:eastAsia="Times New Roman" w:hAnsi="Times New Roman" w:cs="Times New Roman"/>
          <w:b/>
          <w:bCs/>
          <w:sz w:val="24"/>
          <w:szCs w:val="24"/>
          <w:lang w:eastAsia="ru-RU"/>
        </w:rPr>
      </w:pPr>
    </w:p>
    <w:p w14:paraId="47027D3D" w14:textId="67C74B7F" w:rsidR="00647E23" w:rsidRPr="00395959" w:rsidRDefault="00647E23"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О работе с детьми-инвалидами</w:t>
      </w:r>
    </w:p>
    <w:p w14:paraId="5C4CE1FE" w14:textId="77777777" w:rsidR="00647E23" w:rsidRPr="00395959" w:rsidRDefault="00647E23"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На 01.07.2024 все семьи с детьми-инвалидами обследованы в полном объеме, проблемные вопросы решены в ходе мониторинга.</w:t>
      </w:r>
    </w:p>
    <w:p w14:paraId="0EE74917" w14:textId="6A9474AC" w:rsidR="00647E23" w:rsidRPr="00395959" w:rsidRDefault="00647E23" w:rsidP="00395959">
      <w:pPr>
        <w:spacing w:after="0" w:line="240" w:lineRule="auto"/>
        <w:ind w:firstLine="708"/>
        <w:jc w:val="both"/>
        <w:rPr>
          <w:rFonts w:ascii="Times New Roman" w:eastAsia="Times New Roman" w:hAnsi="Times New Roman" w:cs="Times New Roman"/>
          <w:sz w:val="24"/>
          <w:szCs w:val="24"/>
          <w:lang w:eastAsia="ru-RU"/>
        </w:rPr>
      </w:pPr>
      <w:r w:rsidRPr="00395959">
        <w:rPr>
          <w:rFonts w:ascii="Times New Roman" w:hAnsi="Times New Roman" w:cs="Times New Roman"/>
          <w:sz w:val="24"/>
          <w:szCs w:val="24"/>
        </w:rPr>
        <w:t>В районе проживает 83 семьи с детьми инвалидами (86 детей), из них 17 детей проживает в районном центре. С начала года 22 детям-инвалидам оказаны услуги МРЦ (консультации, работа педагога-психолога, логопеда, ЛФК). На домашней реабилитации находилось 11 детей-инвалидов. В СРЦ «Подсолнух» - 1 ребёнок.</w:t>
      </w:r>
      <w:r w:rsidRPr="00395959">
        <w:rPr>
          <w:rFonts w:ascii="Times New Roman" w:eastAsia="Times New Roman" w:hAnsi="Times New Roman" w:cs="Times New Roman"/>
          <w:sz w:val="24"/>
          <w:szCs w:val="24"/>
          <w:lang w:eastAsia="ru-RU"/>
        </w:rPr>
        <w:t xml:space="preserve"> </w:t>
      </w:r>
    </w:p>
    <w:p w14:paraId="59EBB65E" w14:textId="77777777" w:rsidR="00647E23" w:rsidRPr="00395959" w:rsidRDefault="00647E23" w:rsidP="00395959">
      <w:pPr>
        <w:spacing w:after="0" w:line="240" w:lineRule="auto"/>
        <w:jc w:val="center"/>
        <w:rPr>
          <w:rFonts w:ascii="Times New Roman" w:hAnsi="Times New Roman" w:cs="Times New Roman"/>
          <w:b/>
          <w:sz w:val="24"/>
          <w:szCs w:val="24"/>
        </w:rPr>
      </w:pPr>
    </w:p>
    <w:p w14:paraId="6B82F984" w14:textId="77777777" w:rsidR="00647E23" w:rsidRPr="00395959" w:rsidRDefault="00647E23"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lastRenderedPageBreak/>
        <w:t>Работа мобильных бригад</w:t>
      </w:r>
    </w:p>
    <w:p w14:paraId="7B9D9CD5" w14:textId="77777777" w:rsidR="00647E23" w:rsidRPr="00395959" w:rsidRDefault="00647E23" w:rsidP="00395959">
      <w:pPr>
        <w:spacing w:after="0" w:line="240" w:lineRule="auto"/>
        <w:ind w:firstLine="567"/>
        <w:jc w:val="both"/>
        <w:rPr>
          <w:rFonts w:ascii="Times New Roman" w:hAnsi="Times New Roman" w:cs="Times New Roman"/>
          <w:b/>
          <w:sz w:val="24"/>
          <w:szCs w:val="24"/>
        </w:rPr>
      </w:pPr>
      <w:r w:rsidRPr="00395959">
        <w:rPr>
          <w:rFonts w:ascii="Times New Roman" w:hAnsi="Times New Roman" w:cs="Times New Roman"/>
          <w:sz w:val="24"/>
          <w:szCs w:val="24"/>
        </w:rPr>
        <w:t>На 01.07.2024 года в рамках работы мобильной бригады состоялось 56</w:t>
      </w:r>
      <w:r w:rsidRPr="00395959">
        <w:rPr>
          <w:rFonts w:ascii="Times New Roman" w:hAnsi="Times New Roman" w:cs="Times New Roman"/>
          <w:b/>
          <w:sz w:val="24"/>
          <w:szCs w:val="24"/>
        </w:rPr>
        <w:t xml:space="preserve"> </w:t>
      </w:r>
      <w:r w:rsidRPr="00395959">
        <w:rPr>
          <w:rFonts w:ascii="Times New Roman" w:hAnsi="Times New Roman" w:cs="Times New Roman"/>
          <w:sz w:val="24"/>
          <w:szCs w:val="24"/>
        </w:rPr>
        <w:t xml:space="preserve">выездов  в населенные пункты района, для выявления и доставки  лиц старше 65 лет проживающих в сельской местности в ГУЗ РБ для проведения скрининга выявление отдельных неинфекционных заболеваний, а также флюорографического обследования, диспансеризации и профилактических осмотров. Обследовано всего 252 граждан старше 65 лет. </w:t>
      </w:r>
    </w:p>
    <w:p w14:paraId="7AB538FC" w14:textId="40D30CC4" w:rsidR="00647E23" w:rsidRPr="00395959" w:rsidRDefault="00647E23" w:rsidP="00395959">
      <w:pPr>
        <w:spacing w:after="0" w:line="240" w:lineRule="auto"/>
        <w:ind w:firstLine="567"/>
        <w:jc w:val="both"/>
        <w:rPr>
          <w:rFonts w:ascii="Times New Roman" w:hAnsi="Times New Roman" w:cs="Times New Roman"/>
          <w:b/>
          <w:sz w:val="24"/>
          <w:szCs w:val="24"/>
        </w:rPr>
      </w:pPr>
      <w:r w:rsidRPr="00395959">
        <w:rPr>
          <w:rFonts w:ascii="Times New Roman" w:hAnsi="Times New Roman" w:cs="Times New Roman"/>
          <w:sz w:val="24"/>
          <w:szCs w:val="24"/>
        </w:rPr>
        <w:t>На 01.07.2024  доставлено  автотранспортом МБ  150 граждан старше 65 лет проживающих в сельской местности (на вакцинацию от новой коронавирусной инфекции доставка не осуществлялась), а также организована доставка по области на социально значимые мероприятия 26 чел.</w:t>
      </w:r>
    </w:p>
    <w:p w14:paraId="6D47C7DC" w14:textId="77777777" w:rsidR="00647E23" w:rsidRPr="00395959" w:rsidRDefault="00647E23" w:rsidP="00395959">
      <w:pPr>
        <w:spacing w:after="0" w:line="240" w:lineRule="auto"/>
        <w:ind w:firstLine="567"/>
        <w:jc w:val="both"/>
        <w:rPr>
          <w:rFonts w:ascii="Times New Roman" w:hAnsi="Times New Roman" w:cs="Times New Roman"/>
          <w:sz w:val="24"/>
          <w:szCs w:val="24"/>
        </w:rPr>
      </w:pPr>
    </w:p>
    <w:p w14:paraId="11315BEE" w14:textId="19BCB52E" w:rsidR="00647E23" w:rsidRPr="00395959" w:rsidRDefault="00647E23" w:rsidP="00395959">
      <w:pPr>
        <w:spacing w:after="0" w:line="240" w:lineRule="auto"/>
        <w:ind w:firstLine="567"/>
        <w:jc w:val="center"/>
        <w:rPr>
          <w:rFonts w:ascii="Times New Roman" w:hAnsi="Times New Roman" w:cs="Times New Roman"/>
          <w:b/>
          <w:sz w:val="24"/>
          <w:szCs w:val="24"/>
          <w:shd w:val="clear" w:color="auto" w:fill="FFFFFF"/>
        </w:rPr>
      </w:pPr>
      <w:r w:rsidRPr="00395959">
        <w:rPr>
          <w:rFonts w:ascii="Times New Roman" w:hAnsi="Times New Roman" w:cs="Times New Roman"/>
          <w:b/>
          <w:sz w:val="24"/>
          <w:szCs w:val="24"/>
          <w:shd w:val="clear" w:color="auto" w:fill="FFFFFF"/>
        </w:rPr>
        <w:t>Профилактика безнадзорности среди несовершеннолетних детей</w:t>
      </w:r>
    </w:p>
    <w:p w14:paraId="2DA07987"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На 01.07.2024 по данным департамента Министерства  и социального развития Ульяновской области  (Цильнинский район)  семей, находящихся в социально опасном положении - 27 семей, в которых 40 родителями воспитываются 57 детей.</w:t>
      </w:r>
    </w:p>
    <w:p w14:paraId="0062EF23"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С начала 2024 года снято с учёта 5 семей, поставлены на учет 4 семьи.</w:t>
      </w:r>
    </w:p>
    <w:p w14:paraId="6E7CC2F1"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 xml:space="preserve">С начала 2024 года осуществлено 24 рейда, посещено 86 семей. </w:t>
      </w:r>
    </w:p>
    <w:p w14:paraId="434F7E5B"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С начала 2024 года 2 родителям из семьи, находящейся в социально опасном положении, было оказано содействие: в прохождении лечения от алкогольной зависимости 1 - чел., содействие в трудоустройстве - 1 чел.</w:t>
      </w:r>
    </w:p>
    <w:p w14:paraId="5BAF3303" w14:textId="77777777" w:rsidR="00647E23" w:rsidRPr="00395959" w:rsidRDefault="00647E23" w:rsidP="00395959">
      <w:pPr>
        <w:spacing w:after="0" w:line="240" w:lineRule="auto"/>
        <w:ind w:firstLine="567"/>
        <w:jc w:val="center"/>
        <w:rPr>
          <w:rFonts w:ascii="Times New Roman" w:hAnsi="Times New Roman" w:cs="Times New Roman"/>
          <w:b/>
          <w:sz w:val="24"/>
          <w:szCs w:val="24"/>
          <w:shd w:val="clear" w:color="auto" w:fill="FFFFFF"/>
        </w:rPr>
      </w:pPr>
    </w:p>
    <w:p w14:paraId="6B44DEA4" w14:textId="77777777" w:rsidR="00647E23" w:rsidRPr="00395959" w:rsidRDefault="00647E23" w:rsidP="00395959">
      <w:pPr>
        <w:spacing w:after="0" w:line="240" w:lineRule="auto"/>
        <w:ind w:firstLine="567"/>
        <w:jc w:val="center"/>
        <w:rPr>
          <w:rFonts w:ascii="Times New Roman" w:hAnsi="Times New Roman" w:cs="Times New Roman"/>
          <w:b/>
          <w:sz w:val="24"/>
          <w:szCs w:val="24"/>
          <w:shd w:val="clear" w:color="auto" w:fill="FFFFFF"/>
        </w:rPr>
      </w:pPr>
      <w:r w:rsidRPr="00395959">
        <w:rPr>
          <w:rFonts w:ascii="Times New Roman" w:hAnsi="Times New Roman" w:cs="Times New Roman"/>
          <w:b/>
          <w:sz w:val="24"/>
          <w:szCs w:val="24"/>
          <w:shd w:val="clear" w:color="auto" w:fill="FFFFFF"/>
        </w:rPr>
        <w:t xml:space="preserve">Опека совершеннолетних граждан </w:t>
      </w:r>
    </w:p>
    <w:p w14:paraId="4C1E30A4"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По состоянию на 01.07.2024 на учете состоят 71 недееспособный гражданин. Количество граждан, над которыми установлена опека за отчётный период – 1. Количество граждан, над которыми необходимо установить опеку  – 1. Проведено 16 проверок условий жизни подопечных.</w:t>
      </w:r>
    </w:p>
    <w:p w14:paraId="3D3CCF2E"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p>
    <w:p w14:paraId="4BA8CDA9" w14:textId="777F597C" w:rsidR="00647E23" w:rsidRPr="00395959" w:rsidRDefault="00647E23" w:rsidP="00395959">
      <w:pPr>
        <w:spacing w:after="0" w:line="240" w:lineRule="auto"/>
        <w:ind w:firstLine="567"/>
        <w:jc w:val="center"/>
        <w:rPr>
          <w:rFonts w:ascii="Times New Roman" w:hAnsi="Times New Roman" w:cs="Times New Roman"/>
          <w:b/>
          <w:sz w:val="24"/>
          <w:szCs w:val="24"/>
          <w:shd w:val="clear" w:color="auto" w:fill="FFFFFF"/>
        </w:rPr>
      </w:pPr>
      <w:r w:rsidRPr="00395959">
        <w:rPr>
          <w:rFonts w:ascii="Times New Roman" w:hAnsi="Times New Roman" w:cs="Times New Roman"/>
          <w:b/>
          <w:sz w:val="24"/>
          <w:szCs w:val="24"/>
          <w:shd w:val="clear" w:color="auto" w:fill="FFFFFF"/>
        </w:rPr>
        <w:t>Сопровождение семей</w:t>
      </w:r>
    </w:p>
    <w:p w14:paraId="25E6A02B"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В Отделении организована работа по  сопровождению семей с несовершеннолетними детьми,  пенсионеров.</w:t>
      </w:r>
    </w:p>
    <w:p w14:paraId="1B9B47F2"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С начала года 83 семьи получили различные виды поддержки (материальная, продуктовая, в виде трудоустройства родителей, помощь при оформлении пособий и компенсаций).</w:t>
      </w:r>
    </w:p>
    <w:p w14:paraId="2F23DCD7"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 xml:space="preserve">Всего на 01.07.2024 на учёте состоят 32 беременных женщины, обследовано 56  беременных  женщин из числа состоящих на учете. В ходе сопровождения семьям  оказано содействие в трудоустройстве, оказана помощь в виде продуктов питания, проезда в городском транспорте, в получении паспорта и предоставления места в детском саду. </w:t>
      </w:r>
    </w:p>
    <w:p w14:paraId="0DDBFA5A"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Кроме того, на сопровождении состоит 7 семей, снятых с профилактического учета как СОП. Семьи закреплены за специалистом Отделения. Им оказывается всесторонняя помощь: психологическая, материальная, продуктовая, помощь в  трудоустройстве  членов семьи, помощь в оформлении пособий, помощь при подготовке детей к школе.</w:t>
      </w:r>
    </w:p>
    <w:p w14:paraId="4B2004CB"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 xml:space="preserve">Количество многодетных семей постоянно увеличивается. По состоянию на 01.07.2024 в Отделении зарегистрировано 424 многодетных семей, в которых воспитываются 1434 детей. Все семьи обследованы по месту проживания, в ходе обследования выявляются проблемные поля семей и принимаются меры по их устранению. </w:t>
      </w:r>
    </w:p>
    <w:p w14:paraId="2664BF22" w14:textId="77777777" w:rsidR="00647E23" w:rsidRPr="00395959" w:rsidRDefault="00647E23" w:rsidP="00395959">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95959">
        <w:rPr>
          <w:rFonts w:ascii="Times New Roman" w:hAnsi="Times New Roman" w:cs="Times New Roman"/>
          <w:sz w:val="24"/>
          <w:szCs w:val="24"/>
          <w:shd w:val="clear" w:color="auto" w:fill="FFFFFF"/>
        </w:rPr>
        <w:t xml:space="preserve"> За социальной </w:t>
      </w:r>
      <w:r w:rsidRPr="00395959">
        <w:rPr>
          <w:rFonts w:ascii="Times New Roman" w:hAnsi="Times New Roman" w:cs="Times New Roman"/>
          <w:bCs/>
          <w:sz w:val="24"/>
          <w:szCs w:val="24"/>
        </w:rPr>
        <w:t>выплатой взамен земельного участка многодетным семьям п</w:t>
      </w:r>
      <w:r w:rsidRPr="00395959">
        <w:rPr>
          <w:rFonts w:ascii="Times New Roman" w:hAnsi="Times New Roman" w:cs="Times New Roman"/>
          <w:bCs/>
          <w:color w:val="000000" w:themeColor="text1"/>
          <w:sz w:val="24"/>
          <w:szCs w:val="24"/>
        </w:rPr>
        <w:t xml:space="preserve">ринято всего с момента действия НПА 73 заявления: </w:t>
      </w:r>
    </w:p>
    <w:p w14:paraId="02053799" w14:textId="77777777" w:rsidR="00647E23" w:rsidRPr="00395959" w:rsidRDefault="00647E23" w:rsidP="00395959">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95959">
        <w:rPr>
          <w:rFonts w:ascii="Times New Roman" w:hAnsi="Times New Roman" w:cs="Times New Roman"/>
          <w:bCs/>
          <w:color w:val="000000" w:themeColor="text1"/>
          <w:sz w:val="24"/>
          <w:szCs w:val="24"/>
        </w:rPr>
        <w:t xml:space="preserve">- 2022 год – 19, из них - 1 отказ;    - 2023 год -  34, из них 4 отказ;  -2024 год – 20, из них – 1 отказ.  В 2024 году  произведена социальная выплата взамен  получения земельного участка на сумму 3695,0 тыс.руб..                                </w:t>
      </w:r>
    </w:p>
    <w:p w14:paraId="39D33A8A" w14:textId="77777777" w:rsidR="00647E23" w:rsidRPr="00395959" w:rsidRDefault="00647E23" w:rsidP="00395959">
      <w:pPr>
        <w:pStyle w:val="1f3"/>
        <w:shd w:val="clear" w:color="auto" w:fill="auto"/>
        <w:ind w:firstLine="709"/>
        <w:jc w:val="both"/>
        <w:rPr>
          <w:rFonts w:cs="Times New Roman"/>
          <w:sz w:val="24"/>
          <w:szCs w:val="24"/>
        </w:rPr>
      </w:pPr>
      <w:r w:rsidRPr="00395959">
        <w:rPr>
          <w:rFonts w:cs="Times New Roman"/>
          <w:sz w:val="24"/>
          <w:szCs w:val="24"/>
        </w:rPr>
        <w:t xml:space="preserve">С начала года в рамках Приказа Министерства семейной, демографической политики и социального благополучия Ульяновской области от 12.08.2022 №35-П «Об утверждении алгоритма </w:t>
      </w:r>
      <w:r w:rsidRPr="00395959">
        <w:rPr>
          <w:rFonts w:cs="Times New Roman"/>
          <w:b/>
          <w:sz w:val="24"/>
          <w:szCs w:val="24"/>
        </w:rPr>
        <w:t xml:space="preserve">социального сопровождения отдельных категорий семей </w:t>
      </w:r>
      <w:r w:rsidRPr="00395959">
        <w:rPr>
          <w:rFonts w:cs="Times New Roman"/>
          <w:sz w:val="24"/>
          <w:szCs w:val="24"/>
        </w:rPr>
        <w:t xml:space="preserve">на территории </w:t>
      </w:r>
      <w:r w:rsidRPr="00395959">
        <w:rPr>
          <w:rFonts w:cs="Times New Roman"/>
          <w:sz w:val="24"/>
          <w:szCs w:val="24"/>
        </w:rPr>
        <w:lastRenderedPageBreak/>
        <w:t>Ульяновской области» обследовано 69 семей, на социальное сопровождение в рамках соглашения принято 12 семей с детьми, из них;</w:t>
      </w:r>
    </w:p>
    <w:p w14:paraId="77798477" w14:textId="77777777" w:rsidR="00647E23" w:rsidRPr="00395959" w:rsidRDefault="00647E23" w:rsidP="00395959">
      <w:pPr>
        <w:pStyle w:val="1f3"/>
        <w:shd w:val="clear" w:color="auto" w:fill="auto"/>
        <w:ind w:firstLine="709"/>
        <w:jc w:val="both"/>
        <w:rPr>
          <w:rFonts w:cs="Times New Roman"/>
          <w:sz w:val="24"/>
          <w:szCs w:val="24"/>
        </w:rPr>
      </w:pPr>
      <w:r w:rsidRPr="00395959">
        <w:rPr>
          <w:rFonts w:cs="Times New Roman"/>
          <w:sz w:val="24"/>
          <w:szCs w:val="24"/>
        </w:rPr>
        <w:t>- 7 семей взяты на сопровождение после снятия с профилактического учета;</w:t>
      </w:r>
    </w:p>
    <w:p w14:paraId="0BDBBC40" w14:textId="77777777" w:rsidR="00647E23" w:rsidRPr="00395959" w:rsidRDefault="00647E23" w:rsidP="00395959">
      <w:pPr>
        <w:pStyle w:val="1f3"/>
        <w:shd w:val="clear" w:color="auto" w:fill="auto"/>
        <w:ind w:firstLine="709"/>
        <w:jc w:val="both"/>
        <w:rPr>
          <w:rFonts w:cs="Times New Roman"/>
          <w:sz w:val="24"/>
          <w:szCs w:val="24"/>
        </w:rPr>
      </w:pPr>
      <w:r w:rsidRPr="00395959">
        <w:rPr>
          <w:rFonts w:cs="Times New Roman"/>
          <w:sz w:val="24"/>
          <w:szCs w:val="24"/>
        </w:rPr>
        <w:t>- 42 семьи дали официальный отказ от сопровождения.</w:t>
      </w:r>
    </w:p>
    <w:p w14:paraId="07D18FD6" w14:textId="77777777" w:rsidR="00647E23" w:rsidRPr="00395959" w:rsidRDefault="00647E23" w:rsidP="00395959">
      <w:pPr>
        <w:pStyle w:val="1f3"/>
        <w:shd w:val="clear" w:color="auto" w:fill="auto"/>
        <w:ind w:firstLine="709"/>
        <w:jc w:val="both"/>
        <w:rPr>
          <w:rFonts w:cs="Times New Roman"/>
          <w:sz w:val="24"/>
          <w:szCs w:val="24"/>
        </w:rPr>
      </w:pPr>
      <w:r w:rsidRPr="00395959">
        <w:rPr>
          <w:rFonts w:cs="Times New Roman"/>
          <w:sz w:val="24"/>
          <w:szCs w:val="24"/>
        </w:rPr>
        <w:t>Проблемные поля: семьи отказываются от социального сопровождения после снятия с профилактического учета, не желают быть под контролем.</w:t>
      </w:r>
    </w:p>
    <w:p w14:paraId="2B2328F9" w14:textId="77777777" w:rsidR="00647E23" w:rsidRPr="00395959" w:rsidRDefault="00647E23" w:rsidP="00395959">
      <w:pPr>
        <w:spacing w:after="0" w:line="240" w:lineRule="auto"/>
        <w:jc w:val="both"/>
        <w:rPr>
          <w:rFonts w:ascii="Times New Roman" w:eastAsia="Calibri" w:hAnsi="Times New Roman" w:cs="Times New Roman"/>
          <w:sz w:val="24"/>
          <w:szCs w:val="24"/>
        </w:rPr>
      </w:pPr>
      <w:r w:rsidRPr="00395959">
        <w:rPr>
          <w:rFonts w:ascii="Times New Roman" w:eastAsia="Calibri" w:hAnsi="Times New Roman" w:cs="Times New Roman"/>
          <w:sz w:val="24"/>
          <w:szCs w:val="24"/>
        </w:rPr>
        <w:t xml:space="preserve">            В соответствии с постановлением Правительства УО от 26.10.2023 №552П «О предоставлении отдельным категориям граждан РФ, проживающих на территории Ульяновской области, меры социальной поддержки в форме обеспечения автономными дымовыми </w:t>
      </w:r>
      <w:r w:rsidRPr="00395959">
        <w:rPr>
          <w:rFonts w:ascii="Times New Roman" w:eastAsia="Calibri" w:hAnsi="Times New Roman" w:cs="Times New Roman"/>
          <w:b/>
          <w:sz w:val="24"/>
          <w:szCs w:val="24"/>
        </w:rPr>
        <w:t>пожарными извещателями</w:t>
      </w:r>
      <w:r w:rsidRPr="00395959">
        <w:rPr>
          <w:rFonts w:ascii="Times New Roman" w:eastAsia="Calibri" w:hAnsi="Times New Roman" w:cs="Times New Roman"/>
          <w:sz w:val="24"/>
          <w:szCs w:val="24"/>
        </w:rPr>
        <w:t xml:space="preserve"> мест их постоянного проживания»  составлены списки  на установку в 2023 году 416 получателям. Фактически в 2023 году было установлено 12 извещателей в 4 семьях. На 2024 год запланировано установление пожарных извещателей в 122 семьях. </w:t>
      </w:r>
    </w:p>
    <w:p w14:paraId="7EE7AA93" w14:textId="77777777" w:rsidR="00647E23" w:rsidRPr="00395959" w:rsidRDefault="00647E23" w:rsidP="00395959">
      <w:pPr>
        <w:keepNext/>
        <w:keepLines/>
        <w:spacing w:after="0" w:line="240" w:lineRule="auto"/>
        <w:ind w:firstLine="709"/>
        <w:jc w:val="both"/>
        <w:rPr>
          <w:rFonts w:ascii="Times New Roman" w:hAnsi="Times New Roman" w:cs="Times New Roman"/>
          <w:b/>
          <w:sz w:val="24"/>
          <w:szCs w:val="24"/>
        </w:rPr>
      </w:pPr>
    </w:p>
    <w:p w14:paraId="2CC10BE2" w14:textId="0AE54ABF" w:rsidR="00647E23" w:rsidRPr="00395959" w:rsidRDefault="00647E23" w:rsidP="00395959">
      <w:pPr>
        <w:keepNext/>
        <w:keepLines/>
        <w:spacing w:after="0" w:line="240" w:lineRule="auto"/>
        <w:ind w:firstLine="708"/>
        <w:jc w:val="both"/>
        <w:rPr>
          <w:rFonts w:ascii="Times New Roman" w:hAnsi="Times New Roman" w:cs="Times New Roman"/>
          <w:b/>
          <w:sz w:val="24"/>
          <w:szCs w:val="24"/>
        </w:rPr>
      </w:pPr>
      <w:r w:rsidRPr="00395959">
        <w:rPr>
          <w:rFonts w:ascii="Times New Roman" w:hAnsi="Times New Roman" w:cs="Times New Roman"/>
          <w:bCs/>
          <w:sz w:val="24"/>
          <w:szCs w:val="24"/>
        </w:rPr>
        <w:t>С начала СВО было 116 мобилизованных граждан.</w:t>
      </w:r>
      <w:r w:rsidR="00C82FB6" w:rsidRPr="00395959">
        <w:rPr>
          <w:rFonts w:ascii="Times New Roman" w:hAnsi="Times New Roman" w:cs="Times New Roman"/>
          <w:bCs/>
          <w:sz w:val="24"/>
          <w:szCs w:val="24"/>
        </w:rPr>
        <w:t xml:space="preserve"> </w:t>
      </w:r>
      <w:r w:rsidRPr="00395959">
        <w:rPr>
          <w:rFonts w:ascii="Times New Roman" w:hAnsi="Times New Roman" w:cs="Times New Roman"/>
          <w:sz w:val="24"/>
          <w:szCs w:val="24"/>
        </w:rPr>
        <w:t xml:space="preserve">В соответствии с Указом Президента РФ от 21.09.2022 №647 «Об объявлении частичной мобилизации в РФ»,  Указа Губернатора Ульяновской области от 17.08.2022 №100, Указа Губернатора Ульяновской области от 28.10.2022 №136 «О единовременной выплате членам семей граждан, призванных на военную службу по мобилизации в Вооруженные силы Российской Федерации» в Цильнинском отделении организована работа по сопровождению членов семей мобилизованных граждан.  </w:t>
      </w:r>
    </w:p>
    <w:p w14:paraId="04F1B213" w14:textId="77777777" w:rsidR="00647E23" w:rsidRPr="00395959" w:rsidRDefault="00647E23" w:rsidP="00395959">
      <w:pPr>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xml:space="preserve">В настоящее время  97 мобилизованных (8 погибших, 7 вернувшихся из СВО, 3 умерших, 1 в МЛС), в 61 семьях 290 члена семьи, </w:t>
      </w:r>
    </w:p>
    <w:p w14:paraId="474935A1" w14:textId="77777777" w:rsidR="00647E23" w:rsidRPr="00395959" w:rsidRDefault="00647E23" w:rsidP="00395959">
      <w:pPr>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43 контрактника,  всего членов семей – 109 чел.</w:t>
      </w:r>
    </w:p>
    <w:p w14:paraId="5E9B3A34" w14:textId="77777777" w:rsidR="00647E23" w:rsidRPr="00395959" w:rsidRDefault="00647E23" w:rsidP="00395959">
      <w:pPr>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xml:space="preserve">На все семьи составлены социальные паспорта, ведется непосредственная работа с семьями участников СВО, решение неотложных бытовых задач, проблем экономического характера в совместной работе с другими ведомствами, волонтерскими группами взаимопомощи. </w:t>
      </w:r>
    </w:p>
    <w:p w14:paraId="0414B922" w14:textId="77777777" w:rsidR="00647E23" w:rsidRPr="00395959" w:rsidRDefault="00647E23" w:rsidP="00395959">
      <w:pPr>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Основные проблемные вопросы в семьях участников СВО (108 проблемных вопроса в семьях мобилизованных): оформление кредитных каникул,  содействие в приобретении и доставке колотых дров, содействие по вспашке огорода, оплата долгов по оплате за ЖКУ и т.д.)</w:t>
      </w:r>
    </w:p>
    <w:p w14:paraId="2A0EF178" w14:textId="77777777" w:rsidR="00647E23" w:rsidRPr="00395959" w:rsidRDefault="00647E23" w:rsidP="00395959">
      <w:pPr>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Проблемные вопросы решены.</w:t>
      </w:r>
    </w:p>
    <w:p w14:paraId="1A525134" w14:textId="77777777" w:rsidR="00647E23" w:rsidRPr="00395959" w:rsidRDefault="00647E23" w:rsidP="00395959">
      <w:pPr>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xml:space="preserve">Следует отметить, что 37 семьям участников СВО за счет средств областного бюджета была оказана помощь  на сумму 1826567,1 рублей, заключен 1 контракт (ТЖС) на сумму 81024 рублей, 1 семье оказана спонсорская помощь в размере 3 тыс. руб., 2 семьям оказана АМП из средств районного бюджета на сумму 20,0 тыс.рублей. </w:t>
      </w:r>
    </w:p>
    <w:p w14:paraId="6301EBBD" w14:textId="77777777" w:rsidR="00647E23" w:rsidRPr="00395959" w:rsidRDefault="00647E23"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Всего через органы социальной защиты населения выплачено  единовременная выплата  членам семей 25 погибших на общую сумму 26,6 млн.руб. В  2024 году выплачено 22 членам семей на сумму 11,7 млн.рублей.</w:t>
      </w:r>
    </w:p>
    <w:p w14:paraId="25034B1C" w14:textId="77777777" w:rsidR="00C82FB6" w:rsidRPr="00395959" w:rsidRDefault="00C82FB6" w:rsidP="00395959">
      <w:pPr>
        <w:spacing w:after="0" w:line="240" w:lineRule="auto"/>
        <w:ind w:firstLine="709"/>
        <w:jc w:val="center"/>
        <w:rPr>
          <w:rFonts w:ascii="Times New Roman" w:eastAsia="Times New Roman" w:hAnsi="Times New Roman" w:cs="Times New Roman"/>
          <w:b/>
          <w:spacing w:val="6"/>
          <w:sz w:val="24"/>
          <w:szCs w:val="24"/>
        </w:rPr>
      </w:pPr>
    </w:p>
    <w:p w14:paraId="5BBDA62C" w14:textId="19712774" w:rsidR="00647E23" w:rsidRPr="00395959" w:rsidRDefault="00647E23" w:rsidP="00395959">
      <w:pPr>
        <w:spacing w:after="0" w:line="240" w:lineRule="auto"/>
        <w:ind w:firstLine="709"/>
        <w:jc w:val="center"/>
        <w:rPr>
          <w:rFonts w:ascii="Times New Roman" w:eastAsia="Times New Roman" w:hAnsi="Times New Roman" w:cs="Times New Roman"/>
          <w:b/>
          <w:spacing w:val="6"/>
          <w:sz w:val="24"/>
          <w:szCs w:val="24"/>
        </w:rPr>
      </w:pPr>
      <w:r w:rsidRPr="00395959">
        <w:rPr>
          <w:rFonts w:ascii="Times New Roman" w:eastAsia="Times New Roman" w:hAnsi="Times New Roman" w:cs="Times New Roman"/>
          <w:b/>
          <w:spacing w:val="6"/>
          <w:sz w:val="24"/>
          <w:szCs w:val="24"/>
        </w:rPr>
        <w:t>Информация по детям-сиротам на 01.07.2024 г.</w:t>
      </w:r>
    </w:p>
    <w:p w14:paraId="159CD122" w14:textId="77777777" w:rsidR="00647E23" w:rsidRPr="00395959" w:rsidRDefault="00647E23" w:rsidP="00395959">
      <w:pPr>
        <w:spacing w:after="0" w:line="240" w:lineRule="auto"/>
        <w:ind w:firstLine="567"/>
        <w:jc w:val="both"/>
        <w:rPr>
          <w:rFonts w:ascii="Times New Roman" w:eastAsia="Andale Sans UI" w:hAnsi="Times New Roman" w:cs="Times New Roman"/>
          <w:kern w:val="2"/>
          <w:sz w:val="24"/>
          <w:szCs w:val="24"/>
        </w:rPr>
      </w:pPr>
      <w:r w:rsidRPr="00395959">
        <w:rPr>
          <w:rFonts w:ascii="Times New Roman" w:eastAsia="Andale Sans UI" w:hAnsi="Times New Roman" w:cs="Times New Roman"/>
          <w:kern w:val="2"/>
          <w:sz w:val="24"/>
          <w:szCs w:val="24"/>
        </w:rPr>
        <w:t>В соответствии с Комплексом мероприятий, направленных на улучшение положения детей-сирот и детей, оставшихся без попечения родителей, лиц из числа детей-сирот и детей оставшихся без попечения родителей на учёт находятся 49 человек в связи с предоставлением им жилых помещений  специализированного государственного жилищного фонда Ульяновской области. Также на контроле находятся 33 чел.  состоящих в очереди на получение жилья.</w:t>
      </w:r>
    </w:p>
    <w:p w14:paraId="3C0FD573" w14:textId="77777777" w:rsidR="00647E23" w:rsidRPr="00395959" w:rsidRDefault="00647E23" w:rsidP="00395959">
      <w:pPr>
        <w:spacing w:after="0" w:line="240" w:lineRule="auto"/>
        <w:ind w:firstLine="709"/>
        <w:jc w:val="center"/>
        <w:rPr>
          <w:rFonts w:ascii="Times New Roman" w:eastAsia="Times New Roman" w:hAnsi="Times New Roman" w:cs="Times New Roman"/>
          <w:b/>
          <w:spacing w:val="6"/>
          <w:sz w:val="24"/>
          <w:szCs w:val="24"/>
        </w:rPr>
      </w:pPr>
    </w:p>
    <w:p w14:paraId="467C7D49" w14:textId="77777777" w:rsidR="00647E23" w:rsidRPr="00395959" w:rsidRDefault="00647E23" w:rsidP="00395959">
      <w:pPr>
        <w:spacing w:after="0" w:line="240" w:lineRule="auto"/>
        <w:ind w:firstLine="68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xml:space="preserve">На территории МО «Цильнинский район» количество граждан в возрасте от 18 лет и старше, состоящие в реестре лиц из числа детей-сирот, не обеспеченных специализированными жилыми помещениями составляет 33 человека, из которых </w:t>
      </w:r>
    </w:p>
    <w:p w14:paraId="30DF3190"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lastRenderedPageBreak/>
        <w:t>- проживают в Цильнинском районе - 15 чел., 2 чел. находятся на социальном сопровождении.</w:t>
      </w:r>
    </w:p>
    <w:p w14:paraId="7D7D2532"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проживают по другому адресу за пределами региона - 12 чел.</w:t>
      </w:r>
    </w:p>
    <w:p w14:paraId="4508DEBB"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xml:space="preserve">- проживают в г.Ульяновске и области -2 чел.  </w:t>
      </w:r>
    </w:p>
    <w:p w14:paraId="0055979C"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проходят службу в СВО - 1 чел.</w:t>
      </w:r>
    </w:p>
    <w:p w14:paraId="6EA5EFD2"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xml:space="preserve">- проходят службу в РА - 0 чел </w:t>
      </w:r>
    </w:p>
    <w:p w14:paraId="6EEE3550"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в местах лишения свободы - 2 чел.</w:t>
      </w:r>
    </w:p>
    <w:p w14:paraId="43802730" w14:textId="77777777" w:rsidR="00647E23" w:rsidRPr="00395959" w:rsidRDefault="00647E23" w:rsidP="00395959">
      <w:pPr>
        <w:spacing w:after="0" w:line="240" w:lineRule="auto"/>
        <w:ind w:firstLine="68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получили жильё – 1 чел.</w:t>
      </w:r>
    </w:p>
    <w:p w14:paraId="266C3049"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Количество граждан, состоящих в реестре лиц из числа детей-сирот, являющихся нанимателями специализированных жилых помещений - 49 человек, из них:</w:t>
      </w:r>
    </w:p>
    <w:p w14:paraId="1F851DD0" w14:textId="77777777" w:rsidR="00647E23" w:rsidRPr="00395959" w:rsidRDefault="00647E23" w:rsidP="00395959">
      <w:pPr>
        <w:spacing w:after="0" w:line="240" w:lineRule="auto"/>
        <w:ind w:firstLine="700"/>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в выделенном жилье проживают - 12 чел., на социальном сопровождении находится 1 чел..</w:t>
      </w:r>
    </w:p>
    <w:p w14:paraId="50D57E5E" w14:textId="77777777" w:rsidR="00647E23" w:rsidRPr="00395959" w:rsidRDefault="00647E23" w:rsidP="00395959">
      <w:pPr>
        <w:spacing w:after="0" w:line="240" w:lineRule="auto"/>
        <w:ind w:firstLine="700"/>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проживают в г.Ульяновске и области - 20 чел,  от социального сопровождения отказались.</w:t>
      </w:r>
    </w:p>
    <w:p w14:paraId="295DB2C4" w14:textId="77777777" w:rsidR="00647E23" w:rsidRPr="00395959" w:rsidRDefault="00647E23" w:rsidP="00395959">
      <w:pPr>
        <w:spacing w:after="0" w:line="240" w:lineRule="auto"/>
        <w:ind w:firstLine="700"/>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проживают по другому адресу за пределами региона - 10 чел.</w:t>
      </w:r>
    </w:p>
    <w:p w14:paraId="0A9FE226" w14:textId="77777777" w:rsidR="00647E23" w:rsidRPr="00395959" w:rsidRDefault="00647E23" w:rsidP="00395959">
      <w:pPr>
        <w:spacing w:after="0" w:line="240" w:lineRule="auto"/>
        <w:ind w:firstLine="700"/>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проходят службу по призыву - 0 чел.</w:t>
      </w:r>
    </w:p>
    <w:p w14:paraId="32B37039" w14:textId="77777777" w:rsidR="00647E23" w:rsidRPr="00395959" w:rsidRDefault="00647E23" w:rsidP="00395959">
      <w:pPr>
        <w:spacing w:after="0" w:line="240" w:lineRule="auto"/>
        <w:ind w:firstLine="700"/>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xml:space="preserve">- проходят службу в СВО - 2 чел., из них 1 чел.по контракту, 1 чел – в РА. </w:t>
      </w:r>
    </w:p>
    <w:p w14:paraId="28E4F8D3" w14:textId="77777777" w:rsidR="00647E23" w:rsidRPr="00395959" w:rsidRDefault="00647E23" w:rsidP="00395959">
      <w:pPr>
        <w:spacing w:after="0" w:line="240" w:lineRule="auto"/>
        <w:ind w:firstLine="700"/>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в местах лишения свободы - 2 чел.</w:t>
      </w:r>
    </w:p>
    <w:p w14:paraId="732A8061" w14:textId="77777777" w:rsidR="00647E23" w:rsidRPr="00395959" w:rsidRDefault="00647E23" w:rsidP="00395959">
      <w:pPr>
        <w:spacing w:after="0" w:line="240" w:lineRule="auto"/>
        <w:ind w:firstLine="700"/>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 умер – 1 чел.</w:t>
      </w:r>
    </w:p>
    <w:p w14:paraId="408BFF40" w14:textId="77777777" w:rsidR="00647E23" w:rsidRPr="00395959" w:rsidRDefault="00647E23" w:rsidP="00395959">
      <w:pPr>
        <w:spacing w:after="0" w:line="240" w:lineRule="auto"/>
        <w:ind w:firstLine="709"/>
        <w:jc w:val="both"/>
        <w:rPr>
          <w:rFonts w:ascii="Times New Roman" w:eastAsia="Times New Roman" w:hAnsi="Times New Roman" w:cs="Times New Roman"/>
          <w:spacing w:val="6"/>
          <w:sz w:val="24"/>
          <w:szCs w:val="24"/>
        </w:rPr>
      </w:pPr>
      <w:r w:rsidRPr="00395959">
        <w:rPr>
          <w:rFonts w:ascii="Times New Roman" w:eastAsia="Times New Roman" w:hAnsi="Times New Roman" w:cs="Times New Roman"/>
          <w:spacing w:val="6"/>
          <w:sz w:val="24"/>
          <w:szCs w:val="24"/>
        </w:rPr>
        <w:t>Нуждающихся в социальном сопровождении из числа детей-сирот и детей, оставшихся без попечения родителей 1 чел., но с данной категорией граждан ведется постоянная работа, непосредственно специалисты социальной защиты населения проводят обследования жилищно-бытовых условий не менее двух раз в год, оценивается жизненная ситуация каждого гражданина, даются разъяснения по мерам социальной поддержки. Также организуются совместные выезды ответственного специалиста социальной защиты населения со специалистами Управления недвижимым имуществом Ульяновской области на предмет выявления надлежащего содержания жилого помещения, принадлежащего государственному жилищному фонду.</w:t>
      </w:r>
    </w:p>
    <w:p w14:paraId="55CC1763" w14:textId="77777777" w:rsidR="00647E23" w:rsidRPr="00395959" w:rsidRDefault="00647E23" w:rsidP="00395959">
      <w:pPr>
        <w:keepNext/>
        <w:keepLines/>
        <w:spacing w:after="0" w:line="240" w:lineRule="auto"/>
        <w:ind w:firstLine="709"/>
        <w:jc w:val="both"/>
        <w:rPr>
          <w:rFonts w:ascii="Times New Roman" w:hAnsi="Times New Roman" w:cs="Times New Roman"/>
          <w:sz w:val="24"/>
          <w:szCs w:val="24"/>
        </w:rPr>
      </w:pPr>
      <w:r w:rsidRPr="00395959">
        <w:rPr>
          <w:rFonts w:ascii="Times New Roman" w:hAnsi="Times New Roman" w:cs="Times New Roman"/>
          <w:sz w:val="24"/>
          <w:szCs w:val="24"/>
        </w:rPr>
        <w:t xml:space="preserve">         </w:t>
      </w:r>
    </w:p>
    <w:p w14:paraId="4228811F" w14:textId="0A652CF8" w:rsidR="00647E23" w:rsidRPr="00395959" w:rsidRDefault="00647E23" w:rsidP="00395959">
      <w:pPr>
        <w:spacing w:after="0" w:line="240" w:lineRule="auto"/>
        <w:ind w:firstLine="567"/>
        <w:jc w:val="center"/>
        <w:rPr>
          <w:rFonts w:ascii="Times New Roman" w:hAnsi="Times New Roman" w:cs="Times New Roman"/>
          <w:b/>
          <w:sz w:val="24"/>
          <w:szCs w:val="24"/>
          <w:shd w:val="clear" w:color="auto" w:fill="FFFFFF"/>
        </w:rPr>
      </w:pPr>
      <w:r w:rsidRPr="00395959">
        <w:rPr>
          <w:rFonts w:ascii="Times New Roman" w:hAnsi="Times New Roman" w:cs="Times New Roman"/>
          <w:b/>
          <w:sz w:val="24"/>
          <w:szCs w:val="24"/>
          <w:shd w:val="clear" w:color="auto" w:fill="FFFFFF"/>
        </w:rPr>
        <w:t>Акция «Подарок новорожденному»</w:t>
      </w:r>
    </w:p>
    <w:p w14:paraId="26EE60F9" w14:textId="77777777" w:rsidR="00647E23" w:rsidRPr="00395959" w:rsidRDefault="00647E23" w:rsidP="00395959">
      <w:pPr>
        <w:spacing w:after="0" w:line="240" w:lineRule="auto"/>
        <w:ind w:firstLine="567"/>
        <w:jc w:val="both"/>
        <w:rPr>
          <w:rFonts w:ascii="Times New Roman" w:hAnsi="Times New Roman" w:cs="Times New Roman"/>
          <w:sz w:val="24"/>
          <w:szCs w:val="24"/>
          <w:shd w:val="clear" w:color="auto" w:fill="FFFFFF"/>
        </w:rPr>
      </w:pPr>
      <w:r w:rsidRPr="00395959">
        <w:rPr>
          <w:rFonts w:ascii="Times New Roman" w:hAnsi="Times New Roman" w:cs="Times New Roman"/>
          <w:sz w:val="24"/>
          <w:szCs w:val="24"/>
          <w:shd w:val="clear" w:color="auto" w:fill="FFFFFF"/>
        </w:rPr>
        <w:t>С 01.01.2020 проводится акция «Подарок новорожденному».  На 01.07.2024  выдано 0 комплекта, для новорожденных детей.</w:t>
      </w:r>
    </w:p>
    <w:p w14:paraId="220AFAB7" w14:textId="77777777" w:rsidR="00647E23" w:rsidRPr="00395959" w:rsidRDefault="00647E23" w:rsidP="00395959">
      <w:pPr>
        <w:spacing w:after="0" w:line="240" w:lineRule="auto"/>
        <w:ind w:left="707" w:firstLine="709"/>
        <w:jc w:val="center"/>
        <w:rPr>
          <w:rFonts w:ascii="Times New Roman" w:eastAsia="Lucida Sans Unicode" w:hAnsi="Times New Roman" w:cs="Times New Roman"/>
          <w:b/>
          <w:bCs/>
          <w:sz w:val="24"/>
          <w:szCs w:val="24"/>
        </w:rPr>
      </w:pPr>
    </w:p>
    <w:p w14:paraId="1A40F22F" w14:textId="77777777" w:rsidR="00647E23" w:rsidRPr="00395959" w:rsidRDefault="00647E23" w:rsidP="00395959">
      <w:pPr>
        <w:spacing w:after="0" w:line="240" w:lineRule="auto"/>
        <w:ind w:left="707" w:firstLine="709"/>
        <w:jc w:val="center"/>
        <w:rPr>
          <w:rFonts w:ascii="Times New Roman" w:eastAsia="Lucida Sans Unicode" w:hAnsi="Times New Roman" w:cs="Times New Roman"/>
          <w:b/>
          <w:bCs/>
          <w:sz w:val="24"/>
          <w:szCs w:val="24"/>
        </w:rPr>
      </w:pPr>
      <w:r w:rsidRPr="00395959">
        <w:rPr>
          <w:rFonts w:ascii="Times New Roman" w:eastAsia="Lucida Sans Unicode" w:hAnsi="Times New Roman" w:cs="Times New Roman"/>
          <w:b/>
          <w:bCs/>
          <w:sz w:val="24"/>
          <w:szCs w:val="24"/>
        </w:rPr>
        <w:t xml:space="preserve">День Победы в ВОВ </w:t>
      </w:r>
    </w:p>
    <w:p w14:paraId="4897B54A" w14:textId="77777777" w:rsidR="00647E23" w:rsidRPr="00395959" w:rsidRDefault="00647E23" w:rsidP="00395959">
      <w:pPr>
        <w:spacing w:after="0" w:line="240" w:lineRule="auto"/>
        <w:ind w:firstLine="851"/>
        <w:jc w:val="both"/>
        <w:rPr>
          <w:rFonts w:ascii="Times New Roman" w:eastAsia="Lucida Sans Unicode" w:hAnsi="Times New Roman" w:cs="Times New Roman"/>
          <w:b/>
          <w:sz w:val="24"/>
          <w:szCs w:val="24"/>
        </w:rPr>
      </w:pPr>
      <w:r w:rsidRPr="00395959">
        <w:rPr>
          <w:rFonts w:ascii="Times New Roman" w:eastAsia="Lucida Sans Unicode" w:hAnsi="Times New Roman" w:cs="Times New Roman"/>
          <w:sz w:val="24"/>
          <w:szCs w:val="24"/>
        </w:rPr>
        <w:t xml:space="preserve">На территории МО «Цильнинский район» проживают 167 ветеран Великой Отечественной войны: </w:t>
      </w:r>
    </w:p>
    <w:p w14:paraId="7F12A4E8" w14:textId="77777777" w:rsidR="00647E23" w:rsidRPr="00395959" w:rsidRDefault="00647E23" w:rsidP="00395959">
      <w:pPr>
        <w:tabs>
          <w:tab w:val="left" w:pos="0"/>
        </w:tabs>
        <w:spacing w:after="0" w:line="240" w:lineRule="auto"/>
        <w:ind w:firstLine="709"/>
        <w:rPr>
          <w:rFonts w:ascii="Times New Roman" w:eastAsia="Lucida Sans Unicode" w:hAnsi="Times New Roman" w:cs="Times New Roman"/>
          <w:sz w:val="24"/>
          <w:szCs w:val="24"/>
        </w:rPr>
      </w:pPr>
      <w:r w:rsidRPr="00395959">
        <w:rPr>
          <w:rFonts w:ascii="Times New Roman" w:eastAsia="Lucida Sans Unicode" w:hAnsi="Times New Roman" w:cs="Times New Roman"/>
          <w:b/>
          <w:sz w:val="24"/>
          <w:szCs w:val="24"/>
        </w:rPr>
        <w:t xml:space="preserve">- </w:t>
      </w:r>
      <w:r w:rsidRPr="00395959">
        <w:rPr>
          <w:rFonts w:ascii="Times New Roman" w:eastAsia="Lucida Sans Unicode" w:hAnsi="Times New Roman" w:cs="Times New Roman"/>
          <w:sz w:val="24"/>
          <w:szCs w:val="24"/>
        </w:rPr>
        <w:t xml:space="preserve">инвалидов ВОВ – </w:t>
      </w:r>
      <w:r w:rsidRPr="00395959">
        <w:rPr>
          <w:rFonts w:ascii="Times New Roman" w:eastAsia="Lucida Sans Unicode" w:hAnsi="Times New Roman" w:cs="Times New Roman"/>
          <w:b/>
          <w:sz w:val="24"/>
          <w:szCs w:val="24"/>
        </w:rPr>
        <w:t>0</w:t>
      </w:r>
      <w:r w:rsidRPr="00395959">
        <w:rPr>
          <w:rFonts w:ascii="Times New Roman" w:eastAsia="Lucida Sans Unicode" w:hAnsi="Times New Roman" w:cs="Times New Roman"/>
          <w:sz w:val="24"/>
          <w:szCs w:val="24"/>
        </w:rPr>
        <w:t xml:space="preserve"> чел.;</w:t>
      </w:r>
    </w:p>
    <w:p w14:paraId="094D4DFF" w14:textId="77777777" w:rsidR="00647E23" w:rsidRPr="00395959" w:rsidRDefault="00647E23" w:rsidP="00395959">
      <w:pPr>
        <w:spacing w:after="0" w:line="240" w:lineRule="auto"/>
        <w:ind w:firstLine="709"/>
        <w:rPr>
          <w:rFonts w:ascii="Times New Roman" w:eastAsia="Lucida Sans Unicode" w:hAnsi="Times New Roman" w:cs="Times New Roman"/>
          <w:sz w:val="24"/>
          <w:szCs w:val="24"/>
        </w:rPr>
      </w:pPr>
      <w:r w:rsidRPr="00395959">
        <w:rPr>
          <w:rFonts w:ascii="Times New Roman" w:eastAsia="Lucida Sans Unicode" w:hAnsi="Times New Roman" w:cs="Times New Roman"/>
          <w:sz w:val="24"/>
          <w:szCs w:val="24"/>
        </w:rPr>
        <w:t xml:space="preserve">- участников ВОВ </w:t>
      </w:r>
      <w:r w:rsidRPr="00395959">
        <w:rPr>
          <w:rFonts w:ascii="Times New Roman" w:eastAsia="Lucida Sans Unicode" w:hAnsi="Times New Roman" w:cs="Times New Roman"/>
          <w:b/>
          <w:sz w:val="24"/>
          <w:szCs w:val="24"/>
        </w:rPr>
        <w:t>– 1</w:t>
      </w:r>
      <w:r w:rsidRPr="00395959">
        <w:rPr>
          <w:rFonts w:ascii="Times New Roman" w:eastAsia="Lucida Sans Unicode" w:hAnsi="Times New Roman" w:cs="Times New Roman"/>
          <w:sz w:val="24"/>
          <w:szCs w:val="24"/>
        </w:rPr>
        <w:t xml:space="preserve"> чел.;</w:t>
      </w:r>
    </w:p>
    <w:p w14:paraId="75B5F0E5" w14:textId="77777777" w:rsidR="00647E23" w:rsidRPr="00395959" w:rsidRDefault="00647E23" w:rsidP="00395959">
      <w:pPr>
        <w:spacing w:after="0" w:line="240" w:lineRule="auto"/>
        <w:ind w:firstLine="709"/>
        <w:rPr>
          <w:rFonts w:ascii="Times New Roman" w:eastAsia="Lucida Sans Unicode" w:hAnsi="Times New Roman" w:cs="Times New Roman"/>
          <w:sz w:val="24"/>
          <w:szCs w:val="24"/>
        </w:rPr>
      </w:pPr>
      <w:r w:rsidRPr="00395959">
        <w:rPr>
          <w:rFonts w:ascii="Times New Roman" w:eastAsia="Lucida Sans Unicode" w:hAnsi="Times New Roman" w:cs="Times New Roman"/>
          <w:sz w:val="24"/>
          <w:szCs w:val="24"/>
        </w:rPr>
        <w:t xml:space="preserve">- солдат последнего военного призыва – </w:t>
      </w:r>
      <w:r w:rsidRPr="00395959">
        <w:rPr>
          <w:rFonts w:ascii="Times New Roman" w:eastAsia="Lucida Sans Unicode" w:hAnsi="Times New Roman" w:cs="Times New Roman"/>
          <w:b/>
          <w:sz w:val="24"/>
          <w:szCs w:val="24"/>
        </w:rPr>
        <w:t>0</w:t>
      </w:r>
      <w:r w:rsidRPr="00395959">
        <w:rPr>
          <w:rFonts w:ascii="Times New Roman" w:eastAsia="Lucida Sans Unicode" w:hAnsi="Times New Roman" w:cs="Times New Roman"/>
          <w:sz w:val="24"/>
          <w:szCs w:val="24"/>
        </w:rPr>
        <w:t xml:space="preserve"> чел.;</w:t>
      </w:r>
    </w:p>
    <w:p w14:paraId="5FE78969" w14:textId="77777777" w:rsidR="00647E23" w:rsidRPr="00395959" w:rsidRDefault="00647E23" w:rsidP="00395959">
      <w:pPr>
        <w:spacing w:after="0" w:line="240" w:lineRule="auto"/>
        <w:ind w:firstLine="709"/>
        <w:rPr>
          <w:rFonts w:ascii="Times New Roman" w:eastAsia="Lucida Sans Unicode" w:hAnsi="Times New Roman" w:cs="Times New Roman"/>
          <w:sz w:val="24"/>
          <w:szCs w:val="24"/>
        </w:rPr>
      </w:pPr>
      <w:r w:rsidRPr="00395959">
        <w:rPr>
          <w:rFonts w:ascii="Times New Roman" w:eastAsia="Lucida Sans Unicode" w:hAnsi="Times New Roman" w:cs="Times New Roman"/>
          <w:sz w:val="24"/>
          <w:szCs w:val="24"/>
        </w:rPr>
        <w:t xml:space="preserve">- вдов инвалидов и участников войны, солдатских вдов  – 18 чел. </w:t>
      </w:r>
    </w:p>
    <w:p w14:paraId="508F63AD" w14:textId="77777777" w:rsidR="00647E23" w:rsidRPr="00395959" w:rsidRDefault="00647E23" w:rsidP="00395959">
      <w:pPr>
        <w:spacing w:after="0" w:line="240" w:lineRule="auto"/>
        <w:ind w:firstLine="709"/>
        <w:rPr>
          <w:rFonts w:ascii="Times New Roman" w:eastAsia="Lucida Sans Unicode" w:hAnsi="Times New Roman" w:cs="Times New Roman"/>
          <w:sz w:val="24"/>
          <w:szCs w:val="24"/>
        </w:rPr>
      </w:pPr>
      <w:r w:rsidRPr="00395959">
        <w:rPr>
          <w:rFonts w:ascii="Times New Roman" w:eastAsia="Lucida Sans Unicode" w:hAnsi="Times New Roman" w:cs="Times New Roman"/>
          <w:sz w:val="24"/>
          <w:szCs w:val="24"/>
        </w:rPr>
        <w:t xml:space="preserve">- тружеников тыла </w:t>
      </w:r>
      <w:r w:rsidRPr="00395959">
        <w:rPr>
          <w:rFonts w:ascii="Times New Roman" w:eastAsia="Lucida Sans Unicode" w:hAnsi="Times New Roman" w:cs="Times New Roman"/>
          <w:b/>
          <w:sz w:val="24"/>
          <w:szCs w:val="24"/>
        </w:rPr>
        <w:t xml:space="preserve">– </w:t>
      </w:r>
      <w:r w:rsidRPr="00395959">
        <w:rPr>
          <w:rFonts w:ascii="Times New Roman" w:eastAsia="Lucida Sans Unicode" w:hAnsi="Times New Roman" w:cs="Times New Roman"/>
          <w:sz w:val="24"/>
          <w:szCs w:val="24"/>
        </w:rPr>
        <w:t>143 чел.</w:t>
      </w:r>
    </w:p>
    <w:p w14:paraId="27EFB838" w14:textId="77777777" w:rsidR="00647E23" w:rsidRPr="00395959" w:rsidRDefault="00647E23" w:rsidP="00395959">
      <w:pPr>
        <w:spacing w:after="0" w:line="240" w:lineRule="auto"/>
        <w:ind w:firstLine="426"/>
        <w:jc w:val="both"/>
        <w:rPr>
          <w:rFonts w:ascii="Times New Roman" w:eastAsia="Lucida Sans Unicode" w:hAnsi="Times New Roman" w:cs="Times New Roman"/>
          <w:sz w:val="24"/>
          <w:szCs w:val="24"/>
        </w:rPr>
      </w:pPr>
      <w:r w:rsidRPr="00395959">
        <w:rPr>
          <w:rFonts w:ascii="Times New Roman" w:eastAsia="Lucida Sans Unicode" w:hAnsi="Times New Roman" w:cs="Times New Roman"/>
          <w:sz w:val="24"/>
          <w:szCs w:val="24"/>
        </w:rPr>
        <w:t>Граждан, родившихся в период с 1927 по 1945 гг. (Дети войны)-728 чел. (887 чел. с учетом звания Труженик тыла и вдов).</w:t>
      </w:r>
    </w:p>
    <w:p w14:paraId="327B040D" w14:textId="77777777" w:rsidR="00647E23" w:rsidRPr="00395959" w:rsidRDefault="00647E23" w:rsidP="00395959">
      <w:pPr>
        <w:spacing w:after="0" w:line="240" w:lineRule="auto"/>
        <w:ind w:firstLine="852"/>
        <w:jc w:val="both"/>
        <w:rPr>
          <w:rFonts w:ascii="Times New Roman" w:eastAsia="Lucida Sans Unicode" w:hAnsi="Times New Roman" w:cs="Times New Roman"/>
          <w:sz w:val="24"/>
          <w:szCs w:val="24"/>
        </w:rPr>
      </w:pPr>
      <w:r w:rsidRPr="00395959">
        <w:rPr>
          <w:rFonts w:ascii="Times New Roman" w:eastAsia="Lucida Sans Unicode" w:hAnsi="Times New Roman" w:cs="Times New Roman"/>
          <w:sz w:val="24"/>
          <w:szCs w:val="24"/>
        </w:rPr>
        <w:t xml:space="preserve">В рамках подготовки и проведения мероприятий, посвященных </w:t>
      </w:r>
      <w:r w:rsidRPr="00395959">
        <w:rPr>
          <w:rFonts w:ascii="Times New Roman" w:hAnsi="Times New Roman" w:cs="Times New Roman"/>
          <w:bCs/>
          <w:sz w:val="24"/>
          <w:szCs w:val="24"/>
        </w:rPr>
        <w:t xml:space="preserve"> ознаменованию 79-ой годовщины Победы в Великой Отечественной войне 1941-1945 годов, </w:t>
      </w:r>
      <w:r w:rsidRPr="00395959">
        <w:rPr>
          <w:rFonts w:ascii="Times New Roman" w:eastAsia="Lucida Sans Unicode" w:hAnsi="Times New Roman" w:cs="Times New Roman"/>
          <w:sz w:val="24"/>
          <w:szCs w:val="24"/>
        </w:rPr>
        <w:t xml:space="preserve">все граждане указанной категории находятся на  особом контроле органов социальной защиты, городского и сельских поселений. Проводится  обследование социально-бытовых условий проживания ветеранов ВОВ. На 01.07.2024 обследовано 167 ветеранов, что составляет 100% и 425 детей войны, что составляет 57,5%. </w:t>
      </w:r>
    </w:p>
    <w:p w14:paraId="34573A0B" w14:textId="77777777" w:rsidR="00647E23" w:rsidRPr="00395959" w:rsidRDefault="00647E23" w:rsidP="00395959">
      <w:pPr>
        <w:spacing w:after="0" w:line="240" w:lineRule="auto"/>
        <w:ind w:firstLine="567"/>
        <w:jc w:val="both"/>
        <w:rPr>
          <w:rFonts w:ascii="Times New Roman" w:eastAsia="DejaVu Sans" w:hAnsi="Times New Roman" w:cs="Times New Roman"/>
          <w:spacing w:val="-2"/>
          <w:kern w:val="1"/>
          <w:sz w:val="24"/>
          <w:szCs w:val="24"/>
        </w:rPr>
      </w:pPr>
      <w:r w:rsidRPr="00395959">
        <w:rPr>
          <w:rFonts w:ascii="Times New Roman" w:eastAsia="DejaVu Sans" w:hAnsi="Times New Roman" w:cs="Times New Roman"/>
          <w:spacing w:val="-2"/>
          <w:kern w:val="1"/>
          <w:sz w:val="24"/>
          <w:szCs w:val="24"/>
        </w:rPr>
        <w:t xml:space="preserve">Проведена большая работа по организации поздравления ветеранов ВОВ предприятиями района (спонсорами) и благотворителями. Направлено обращение к руководителям предприятий всех форм собственности и организаций района с просьбой принять участие в акции «Помощь ветерану». Ежегодно посещаются  ветераны на дому с памятными подарками, денежными </w:t>
      </w:r>
      <w:r w:rsidRPr="00395959">
        <w:rPr>
          <w:rFonts w:ascii="Times New Roman" w:eastAsia="DejaVu Sans" w:hAnsi="Times New Roman" w:cs="Times New Roman"/>
          <w:spacing w:val="-2"/>
          <w:kern w:val="1"/>
          <w:sz w:val="24"/>
          <w:szCs w:val="24"/>
        </w:rPr>
        <w:lastRenderedPageBreak/>
        <w:t xml:space="preserve">премиями или продуктовыми наборами, организовывают праздничные чаепития, торжественные концертные мероприятия. </w:t>
      </w:r>
    </w:p>
    <w:p w14:paraId="115A913D" w14:textId="77777777" w:rsidR="00647E23" w:rsidRPr="00395959" w:rsidRDefault="00647E23" w:rsidP="00395959">
      <w:pPr>
        <w:pStyle w:val="a3"/>
        <w:ind w:firstLine="567"/>
        <w:jc w:val="both"/>
        <w:rPr>
          <w:rFonts w:eastAsia="DejaVu Sans"/>
          <w:spacing w:val="-2"/>
          <w:kern w:val="1"/>
          <w:sz w:val="24"/>
          <w:szCs w:val="24"/>
        </w:rPr>
      </w:pPr>
      <w:r w:rsidRPr="00395959">
        <w:rPr>
          <w:rFonts w:eastAsia="DejaVu Sans"/>
          <w:spacing w:val="-2"/>
          <w:kern w:val="1"/>
          <w:sz w:val="24"/>
          <w:szCs w:val="24"/>
        </w:rPr>
        <w:t xml:space="preserve">В 2024 году в традиционной  акции приняли активное участие представители администрации МО «Цильнинский район», предприятия, организации, КФХ, спонсоры, жители населенных пунктов района.  167 ветеранов ВОВ получили денежную, вещевую и продуктовую помощь на сумму </w:t>
      </w:r>
      <w:r w:rsidRPr="00395959">
        <w:rPr>
          <w:rFonts w:eastAsia="DejaVu Sans"/>
          <w:color w:val="000000"/>
          <w:kern w:val="1"/>
          <w:sz w:val="24"/>
          <w:szCs w:val="24"/>
        </w:rPr>
        <w:t>137,610</w:t>
      </w:r>
      <w:r w:rsidRPr="00395959">
        <w:rPr>
          <w:rFonts w:eastAsia="DejaVu Sans"/>
          <w:spacing w:val="-2"/>
          <w:kern w:val="1"/>
          <w:sz w:val="24"/>
          <w:szCs w:val="24"/>
        </w:rPr>
        <w:t xml:space="preserve"> тыс. руб. (30 чел.  на сумму  9 970 руб. из муниципального бюджета, 137 чел. на сумму 127,640 тыс.руб. из внебюджетных источников). </w:t>
      </w:r>
    </w:p>
    <w:p w14:paraId="5A829173" w14:textId="77777777" w:rsidR="00647E23" w:rsidRPr="00395959" w:rsidRDefault="00647E23" w:rsidP="00395959">
      <w:pPr>
        <w:pStyle w:val="a3"/>
        <w:ind w:firstLine="567"/>
        <w:jc w:val="both"/>
        <w:rPr>
          <w:rFonts w:eastAsia="DejaVu Sans"/>
          <w:spacing w:val="-2"/>
          <w:kern w:val="1"/>
          <w:sz w:val="24"/>
          <w:szCs w:val="24"/>
        </w:rPr>
      </w:pPr>
      <w:r w:rsidRPr="00395959">
        <w:rPr>
          <w:rFonts w:eastAsia="DejaVu Sans"/>
          <w:spacing w:val="-2"/>
          <w:kern w:val="1"/>
          <w:sz w:val="24"/>
          <w:szCs w:val="24"/>
        </w:rPr>
        <w:t>В преддверии праздника коллективы  предприятий и организаций провели праздничные обеды и концерты с вручением памятных подарков, продуктовых наборов и денежных премий для ветеранов ВОВ и граждан категории «Дети войны». Общий охват всех ветеранов для поздравления  в рамках празднования Дня Победы составил 920 чел., на сумму 729 127,0 руб.</w:t>
      </w:r>
    </w:p>
    <w:p w14:paraId="5E12BCC5" w14:textId="77777777" w:rsidR="00647E23" w:rsidRPr="00395959" w:rsidRDefault="00647E23" w:rsidP="00395959">
      <w:pPr>
        <w:spacing w:after="0" w:line="240" w:lineRule="auto"/>
        <w:ind w:firstLine="708"/>
        <w:jc w:val="both"/>
        <w:rPr>
          <w:rFonts w:ascii="Times New Roman" w:eastAsia="DejaVu Sans" w:hAnsi="Times New Roman" w:cs="Times New Roman"/>
          <w:kern w:val="1"/>
          <w:sz w:val="24"/>
          <w:szCs w:val="24"/>
        </w:rPr>
      </w:pPr>
      <w:r w:rsidRPr="00395959">
        <w:rPr>
          <w:rFonts w:ascii="Times New Roman" w:eastAsia="DejaVu Sans" w:hAnsi="Times New Roman" w:cs="Times New Roman"/>
          <w:kern w:val="1"/>
          <w:sz w:val="24"/>
          <w:szCs w:val="24"/>
        </w:rPr>
        <w:t>В рамках акции «Открытка ветерану» - 167 ветеранов ВОВ и 753 чел. категории Дети войны получили открытки от имени Губернатора Ульяновской области, от имени Главы администрации МО «Цильнинский район»,  а также рисунки от учащихся образовательных учреждений.</w:t>
      </w:r>
    </w:p>
    <w:p w14:paraId="0FE0C329" w14:textId="77777777" w:rsidR="00647E23" w:rsidRPr="00395959" w:rsidRDefault="00647E23" w:rsidP="00395959">
      <w:pPr>
        <w:spacing w:after="0" w:line="240" w:lineRule="auto"/>
        <w:ind w:firstLine="567"/>
        <w:jc w:val="both"/>
        <w:rPr>
          <w:rFonts w:ascii="Times New Roman" w:eastAsia="DejaVu Sans" w:hAnsi="Times New Roman" w:cs="Times New Roman"/>
          <w:spacing w:val="-2"/>
          <w:kern w:val="1"/>
          <w:sz w:val="24"/>
          <w:szCs w:val="24"/>
        </w:rPr>
      </w:pPr>
    </w:p>
    <w:p w14:paraId="3CABBD75" w14:textId="77777777" w:rsidR="00647E23" w:rsidRPr="00395959" w:rsidRDefault="00647E23" w:rsidP="00395959">
      <w:pPr>
        <w:spacing w:after="0" w:line="240" w:lineRule="auto"/>
        <w:jc w:val="center"/>
        <w:rPr>
          <w:rFonts w:ascii="Times New Roman" w:eastAsia="Lucida Sans Unicode" w:hAnsi="Times New Roman" w:cs="Times New Roman"/>
          <w:b/>
          <w:bCs/>
          <w:sz w:val="24"/>
          <w:szCs w:val="24"/>
        </w:rPr>
      </w:pPr>
      <w:r w:rsidRPr="00395959">
        <w:rPr>
          <w:rFonts w:ascii="Times New Roman" w:eastAsia="Lucida Sans Unicode" w:hAnsi="Times New Roman" w:cs="Times New Roman"/>
          <w:b/>
          <w:bCs/>
          <w:sz w:val="24"/>
          <w:szCs w:val="24"/>
        </w:rPr>
        <w:t>Акция «С днем рождения, ветеран!»</w:t>
      </w:r>
    </w:p>
    <w:p w14:paraId="239008DF" w14:textId="77777777" w:rsidR="00647E23" w:rsidRPr="00395959" w:rsidRDefault="00647E23" w:rsidP="00395959">
      <w:pPr>
        <w:spacing w:after="0" w:line="240" w:lineRule="auto"/>
        <w:ind w:firstLine="426"/>
        <w:jc w:val="both"/>
        <w:rPr>
          <w:rFonts w:ascii="Times New Roman" w:eastAsia="Lucida Sans Unicode" w:hAnsi="Times New Roman" w:cs="Times New Roman"/>
          <w:bCs/>
          <w:sz w:val="24"/>
          <w:szCs w:val="24"/>
        </w:rPr>
      </w:pPr>
      <w:r w:rsidRPr="00395959">
        <w:rPr>
          <w:rFonts w:ascii="Times New Roman" w:eastAsia="Lucida Sans Unicode" w:hAnsi="Times New Roman" w:cs="Times New Roman"/>
          <w:bCs/>
          <w:sz w:val="24"/>
          <w:szCs w:val="24"/>
        </w:rPr>
        <w:t xml:space="preserve">В соответствии с Указом Президента Российской Федерации от 31 мая 2012 года №Пр-1438 в районе организована работа по вручению персональных поздравлений Президента РФ. За текущий период 2024 года  вручено 27 ветеранам ВОВ. Данное мероприятие проводится с участием глав, специалистов поселений, депутатов, органов социальной защиты, учащихся школ. </w:t>
      </w:r>
    </w:p>
    <w:p w14:paraId="11E1C694" w14:textId="667AD79F" w:rsidR="00647E23" w:rsidRPr="00395959" w:rsidRDefault="00647E23" w:rsidP="00395959">
      <w:pPr>
        <w:spacing w:after="0" w:line="240" w:lineRule="auto"/>
        <w:jc w:val="center"/>
        <w:rPr>
          <w:rFonts w:ascii="Times New Roman" w:eastAsia="Lucida Sans Unicode" w:hAnsi="Times New Roman" w:cs="Times New Roman"/>
          <w:kern w:val="2"/>
          <w:sz w:val="24"/>
          <w:szCs w:val="24"/>
        </w:rPr>
      </w:pPr>
      <w:r w:rsidRPr="00395959">
        <w:rPr>
          <w:rFonts w:ascii="Times New Roman" w:eastAsia="Lucida Sans Unicode" w:hAnsi="Times New Roman" w:cs="Times New Roman"/>
          <w:b/>
          <w:kern w:val="2"/>
          <w:sz w:val="24"/>
          <w:szCs w:val="24"/>
        </w:rPr>
        <w:t xml:space="preserve">Акция «Помоги собраться в школу» </w:t>
      </w:r>
    </w:p>
    <w:p w14:paraId="1D8BDDA1"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С 2005 года ежегодно по инициативе Правительства Ульяновской области и при поддержке администрации МО «Цильнинский район» с 1 июня по 1 сентября проводится благотворительная акция «Помоги собраться в школу» с целью  оказания помощи детям из малоимущих семей, находящихся в трудной жизненной ситуации при подготовке детей к началу учебного года.</w:t>
      </w:r>
    </w:p>
    <w:p w14:paraId="19C2365E"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С целью проведения акции в  МО «Цильнинский район» проведена большая организационная работа.  Создана рабочая группа по проведению акции «Помоги собраться в школу».</w:t>
      </w:r>
      <w:r w:rsidRPr="00395959">
        <w:rPr>
          <w:rFonts w:ascii="Times New Roman" w:eastAsia="Lucida Sans Unicode" w:hAnsi="Times New Roman" w:cs="Times New Roman"/>
          <w:b/>
          <w:bCs/>
          <w:kern w:val="2"/>
          <w:sz w:val="24"/>
          <w:szCs w:val="24"/>
        </w:rPr>
        <w:t xml:space="preserve"> </w:t>
      </w:r>
    </w:p>
    <w:p w14:paraId="4AAC758F"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С участием школ, женсоветов, Глав поселений подготовлены списки малообеспеченных семей, нуждающихся в оказании помощи при подготовке к школе — 351 ребенок, в том числе </w:t>
      </w:r>
    </w:p>
    <w:p w14:paraId="5526DEBE"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260 детей из многодетных семей, </w:t>
      </w:r>
    </w:p>
    <w:p w14:paraId="4F3BF929"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91 детей из малообеспеченных семей</w:t>
      </w:r>
    </w:p>
    <w:p w14:paraId="4AD28770"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Организована ежедневная работа «горячей линии» по вопросам проведения акции ( тел: 2-24-58). </w:t>
      </w:r>
    </w:p>
    <w:p w14:paraId="09A2C2F6"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В Областном государственном казенном учреждении социальной защиты населения Ульяновской области Отделение  по Цильнинскому району организован пункт по приему вещей бывших в употреблении для оказания помощи малообеспеченным семьям.</w:t>
      </w:r>
    </w:p>
    <w:p w14:paraId="441E00BA"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На проведение акции «Помоги собраться в школу» необходимо 668,0 тыс.руб., в том  числе:</w:t>
      </w:r>
    </w:p>
    <w:p w14:paraId="4E0EC399"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средства областного бюджета-  260 чел. – 520,0 тыс.руб.</w:t>
      </w:r>
    </w:p>
    <w:p w14:paraId="2772B13B"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средства муниципального бюджета – 23 чел. – 46,0 тыс.руб.</w:t>
      </w:r>
    </w:p>
    <w:p w14:paraId="7605E671"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благотворительная помощь – 68 чел. – 102,0 тыс.руб.</w:t>
      </w:r>
    </w:p>
    <w:p w14:paraId="0605569C" w14:textId="77777777" w:rsidR="00647E23" w:rsidRPr="00395959" w:rsidRDefault="00647E23" w:rsidP="00395959">
      <w:pPr>
        <w:spacing w:after="0" w:line="240" w:lineRule="auto"/>
        <w:ind w:firstLine="708"/>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С начала акции проведены следующие мероприятия:</w:t>
      </w:r>
    </w:p>
    <w:p w14:paraId="15D8427E"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31.05.2024 года прошло районное мероприятие, посвященное Международному дню защиты детей, на котором из средств муниципального образования были вручены сертификаты на получение канцелярских товаров у ИП Шигирданова А.В. 13 детям из семей участников СВО на общую сумму 26,0 тыс.руб.  </w:t>
      </w:r>
    </w:p>
    <w:p w14:paraId="247B8882" w14:textId="77777777" w:rsidR="00647E23" w:rsidRPr="00395959" w:rsidRDefault="00647E23" w:rsidP="00395959">
      <w:pPr>
        <w:spacing w:after="0" w:line="240" w:lineRule="auto"/>
        <w:ind w:firstLine="708"/>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ООО «Крона» директор Бутов Станислав Александрович вручил подарочные наборы 4 детям из малообеспеченных семей на сумму 20,0 тыс. рублей,</w:t>
      </w:r>
    </w:p>
    <w:p w14:paraId="3230A790" w14:textId="77777777" w:rsidR="00647E23" w:rsidRPr="00395959" w:rsidRDefault="00647E23" w:rsidP="00395959">
      <w:pPr>
        <w:spacing w:after="0" w:line="240" w:lineRule="auto"/>
        <w:ind w:firstLine="708"/>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ИП Шигирданов А.В. оказал помощь 1 ребенку из семьи МОС на сумму 2,5 тыс. руб.</w:t>
      </w:r>
    </w:p>
    <w:p w14:paraId="0F990BF8"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lastRenderedPageBreak/>
        <w:t xml:space="preserve">30.06.2024 года на мероприятии посвященному Дню молодежи  были вручены подарочные сертификаты на получение канцелярских товаров 9 детям на сумму 18,0 тыс.руб. Депутат Государственный думы  РФ Третьяк В.А. вручил школьную форму и канцелярские товары 10 детям из малообеспеченных семей. </w:t>
      </w:r>
    </w:p>
    <w:p w14:paraId="534B4ABD" w14:textId="77777777" w:rsidR="00647E23" w:rsidRPr="00395959" w:rsidRDefault="00647E23" w:rsidP="00395959">
      <w:pPr>
        <w:spacing w:after="0" w:line="240" w:lineRule="auto"/>
        <w:ind w:firstLine="708"/>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В ходе акции поступила благотворительная помощь:</w:t>
      </w:r>
    </w:p>
    <w:p w14:paraId="0A7F0DC1"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ООО «Крона» (р.п. Цильна, Бутов С.А.) – 20,0 тыс. руб.</w:t>
      </w:r>
    </w:p>
    <w:p w14:paraId="473F5777"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ИП Шигирданов А.В. (с.Б.Нагаткино) -2,5 тыс.руб.</w:t>
      </w:r>
    </w:p>
    <w:p w14:paraId="640B4C77"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ООО «Агроцентр «Тамбов» (Чигин А.Ю.) р.п. Цильна – 10,0 тыс.руб.</w:t>
      </w:r>
    </w:p>
    <w:p w14:paraId="20816213"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ИП Макарова Т.Н. (Покровское) – 7,0 тыс.руб.</w:t>
      </w:r>
    </w:p>
    <w:p w14:paraId="1E9C3B83"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ИП Шалыгина О.А. (р.п. Цильна) – 3,0 тыс.руб.</w:t>
      </w:r>
    </w:p>
    <w:p w14:paraId="27B3F134"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xml:space="preserve">   </w:t>
      </w:r>
      <w:r w:rsidRPr="00395959">
        <w:rPr>
          <w:rFonts w:ascii="Times New Roman" w:eastAsia="Lucida Sans Unicode" w:hAnsi="Times New Roman" w:cs="Times New Roman"/>
          <w:kern w:val="2"/>
          <w:sz w:val="24"/>
          <w:szCs w:val="24"/>
        </w:rPr>
        <w:tab/>
        <w:t>Всего на 01.07.2024 из общего количества нуждающихся  обеспеченно 145 детей на общую сумму 254,5 тыс. рублей, что составляет 41,3 %  (в т.ч. участники СВО – 23 чел. – 44,0 тыс. руб.) от общего количества нуждающихся из них :</w:t>
      </w:r>
    </w:p>
    <w:p w14:paraId="3D391CAD"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          средства областного бюджета  - 172,0 тыс.руб.,  - 86 чел.</w:t>
      </w:r>
    </w:p>
    <w:p w14:paraId="530DE8F2"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w:t>
      </w:r>
      <w:r w:rsidRPr="00395959">
        <w:rPr>
          <w:rFonts w:ascii="Times New Roman" w:eastAsia="Lucida Sans Unicode" w:hAnsi="Times New Roman" w:cs="Times New Roman"/>
          <w:kern w:val="2"/>
          <w:sz w:val="24"/>
          <w:szCs w:val="24"/>
        </w:rPr>
        <w:tab/>
        <w:t xml:space="preserve"> благотворительные средства  -    42,5    тыс.руб., - 10 чел.</w:t>
      </w:r>
    </w:p>
    <w:p w14:paraId="57AE6C6C" w14:textId="77777777" w:rsidR="00647E23" w:rsidRPr="00395959" w:rsidRDefault="00647E23" w:rsidP="00395959">
      <w:pPr>
        <w:spacing w:after="0" w:line="240" w:lineRule="auto"/>
        <w:jc w:val="both"/>
        <w:rPr>
          <w:rFonts w:ascii="Times New Roman" w:eastAsia="Lucida Sans Unicode" w:hAnsi="Times New Roman" w:cs="Times New Roman"/>
          <w:kern w:val="2"/>
          <w:sz w:val="24"/>
          <w:szCs w:val="24"/>
        </w:rPr>
      </w:pPr>
      <w:r w:rsidRPr="00395959">
        <w:rPr>
          <w:rFonts w:ascii="Times New Roman" w:eastAsia="Lucida Sans Unicode" w:hAnsi="Times New Roman" w:cs="Times New Roman"/>
          <w:kern w:val="2"/>
          <w:sz w:val="24"/>
          <w:szCs w:val="24"/>
        </w:rPr>
        <w:t>-</w:t>
      </w:r>
      <w:r w:rsidRPr="00395959">
        <w:rPr>
          <w:rFonts w:ascii="Times New Roman" w:eastAsia="Lucida Sans Unicode" w:hAnsi="Times New Roman" w:cs="Times New Roman"/>
          <w:kern w:val="2"/>
          <w:sz w:val="24"/>
          <w:szCs w:val="24"/>
        </w:rPr>
        <w:tab/>
        <w:t xml:space="preserve"> средства районного бюджета  -  44,0 тыс.руб.  – 22 чел.  </w:t>
      </w:r>
    </w:p>
    <w:p w14:paraId="59824346" w14:textId="77777777" w:rsidR="00647E23" w:rsidRPr="00395959" w:rsidRDefault="00647E23" w:rsidP="00395959">
      <w:pPr>
        <w:spacing w:after="0" w:line="240" w:lineRule="auto"/>
        <w:ind w:firstLine="426"/>
        <w:jc w:val="both"/>
        <w:rPr>
          <w:rFonts w:ascii="Times New Roman" w:eastAsia="Andale Sans UI" w:hAnsi="Times New Roman" w:cs="Times New Roman"/>
          <w:b/>
          <w:kern w:val="2"/>
          <w:sz w:val="24"/>
          <w:szCs w:val="24"/>
        </w:rPr>
      </w:pPr>
    </w:p>
    <w:p w14:paraId="5BAEE26A" w14:textId="11AECB14" w:rsidR="00647E23" w:rsidRPr="00395959" w:rsidRDefault="00647E23" w:rsidP="00395959">
      <w:pPr>
        <w:keepNext/>
        <w:keepLines/>
        <w:tabs>
          <w:tab w:val="left" w:pos="709"/>
        </w:tabs>
        <w:spacing w:after="0" w:line="240" w:lineRule="auto"/>
        <w:ind w:firstLine="709"/>
        <w:contextualSpacing/>
        <w:jc w:val="center"/>
        <w:rPr>
          <w:rFonts w:ascii="Times New Roman" w:eastAsia="Calibri" w:hAnsi="Times New Roman" w:cs="Times New Roman"/>
          <w:b/>
          <w:sz w:val="24"/>
          <w:szCs w:val="24"/>
        </w:rPr>
      </w:pPr>
      <w:r w:rsidRPr="00395959">
        <w:rPr>
          <w:rFonts w:ascii="Times New Roman" w:eastAsia="Calibri" w:hAnsi="Times New Roman" w:cs="Times New Roman"/>
          <w:b/>
          <w:sz w:val="24"/>
          <w:szCs w:val="24"/>
        </w:rPr>
        <w:t>Работа с населением</w:t>
      </w:r>
    </w:p>
    <w:p w14:paraId="5F30E82E" w14:textId="77777777" w:rsidR="00647E23" w:rsidRPr="00395959" w:rsidRDefault="00647E23" w:rsidP="00395959">
      <w:pPr>
        <w:keepNext/>
        <w:keepLines/>
        <w:tabs>
          <w:tab w:val="left" w:pos="4095"/>
        </w:tabs>
        <w:spacing w:after="0" w:line="240" w:lineRule="auto"/>
        <w:ind w:firstLine="709"/>
        <w:contextualSpacing/>
        <w:jc w:val="both"/>
        <w:rPr>
          <w:rFonts w:ascii="Times New Roman" w:eastAsia="Calibri" w:hAnsi="Times New Roman" w:cs="Times New Roman"/>
          <w:sz w:val="24"/>
          <w:szCs w:val="24"/>
        </w:rPr>
      </w:pPr>
      <w:r w:rsidRPr="00395959">
        <w:rPr>
          <w:rFonts w:ascii="Times New Roman" w:eastAsia="Calibri" w:hAnsi="Times New Roman" w:cs="Times New Roman"/>
          <w:sz w:val="24"/>
          <w:szCs w:val="24"/>
        </w:rPr>
        <w:t>С начала 2024 года проведено 1784 консультаций по мерам социальной поддержки (919 для трудоспособного населения, 865 для граждан пенсионного возраста).  Проведено 27 встречи  по разъяснению мер социальной поддержки  населения, 6 Дней открытых дверей.</w:t>
      </w:r>
    </w:p>
    <w:p w14:paraId="72480739" w14:textId="77777777" w:rsidR="00647E23" w:rsidRPr="00395959" w:rsidRDefault="00647E23" w:rsidP="00395959">
      <w:pPr>
        <w:shd w:val="clear" w:color="auto" w:fill="FFFFFF"/>
        <w:tabs>
          <w:tab w:val="left" w:pos="567"/>
        </w:tabs>
        <w:spacing w:after="0" w:line="240" w:lineRule="auto"/>
        <w:ind w:right="120" w:firstLine="284"/>
        <w:jc w:val="both"/>
        <w:rPr>
          <w:rFonts w:ascii="Times New Roman" w:hAnsi="Times New Roman" w:cs="Times New Roman"/>
          <w:sz w:val="24"/>
          <w:szCs w:val="24"/>
        </w:rPr>
      </w:pPr>
      <w:r w:rsidRPr="00395959">
        <w:rPr>
          <w:rFonts w:ascii="Times New Roman" w:hAnsi="Times New Roman" w:cs="Times New Roman"/>
          <w:sz w:val="24"/>
          <w:szCs w:val="24"/>
        </w:rPr>
        <w:t>Работает справочно-информационная телефонная «горячая» линия, всего за текущий период 2024 года  дано 6111  консультаций по телефону.</w:t>
      </w:r>
    </w:p>
    <w:p w14:paraId="5049FFBB" w14:textId="77777777" w:rsidR="00647E23" w:rsidRPr="00395959" w:rsidRDefault="00647E23" w:rsidP="00395959">
      <w:pPr>
        <w:shd w:val="clear" w:color="auto" w:fill="FFFFFF"/>
        <w:tabs>
          <w:tab w:val="left" w:pos="567"/>
        </w:tabs>
        <w:spacing w:after="0" w:line="240" w:lineRule="auto"/>
        <w:ind w:right="120" w:firstLine="284"/>
        <w:jc w:val="center"/>
        <w:rPr>
          <w:rFonts w:ascii="Times New Roman" w:hAnsi="Times New Roman" w:cs="Times New Roman"/>
          <w:b/>
          <w:sz w:val="24"/>
          <w:szCs w:val="24"/>
        </w:rPr>
      </w:pPr>
    </w:p>
    <w:p w14:paraId="41E483AC" w14:textId="77777777" w:rsidR="00647E23" w:rsidRPr="00395959" w:rsidRDefault="00647E23" w:rsidP="00395959">
      <w:pPr>
        <w:shd w:val="clear" w:color="auto" w:fill="FFFFFF"/>
        <w:tabs>
          <w:tab w:val="left" w:pos="567"/>
        </w:tabs>
        <w:spacing w:after="0" w:line="240" w:lineRule="auto"/>
        <w:ind w:right="120" w:firstLine="284"/>
        <w:jc w:val="center"/>
        <w:rPr>
          <w:rFonts w:ascii="Times New Roman" w:hAnsi="Times New Roman" w:cs="Times New Roman"/>
          <w:b/>
          <w:sz w:val="24"/>
          <w:szCs w:val="24"/>
        </w:rPr>
      </w:pPr>
      <w:r w:rsidRPr="00395959">
        <w:rPr>
          <w:rFonts w:ascii="Times New Roman" w:hAnsi="Times New Roman" w:cs="Times New Roman"/>
          <w:b/>
          <w:sz w:val="24"/>
          <w:szCs w:val="24"/>
        </w:rPr>
        <w:t>Информация о проведении газификации</w:t>
      </w:r>
    </w:p>
    <w:p w14:paraId="769C360C"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Оказана помощь в связи с газификацией:</w:t>
      </w:r>
    </w:p>
    <w:p w14:paraId="61D25F05" w14:textId="3ABAE350"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в 2017 году - 5 семей на сумму 80000 рублей</w:t>
      </w:r>
    </w:p>
    <w:p w14:paraId="5E943BF9"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в 2018 году - 5 семей на сумму 60000 рублей</w:t>
      </w:r>
    </w:p>
    <w:p w14:paraId="77CDB4A4"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в 2019 году - 2 семьи на сумму 36000 рублей.</w:t>
      </w:r>
    </w:p>
    <w:p w14:paraId="2997FB14"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в 2020 году - 4 семьи на сумму 103000 рублей</w:t>
      </w:r>
    </w:p>
    <w:p w14:paraId="4687FFB6"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в 2021 году - 1 семья на сумму 40000 рублей</w:t>
      </w:r>
    </w:p>
    <w:p w14:paraId="6A69D3F6"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в 2022 году - 3 семьи на сумму 134000 рублей</w:t>
      </w:r>
    </w:p>
    <w:p w14:paraId="78F58551"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в 2023 году - 3 семьи на сумму 160000 рублей</w:t>
      </w:r>
    </w:p>
    <w:p w14:paraId="7E08656A"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xml:space="preserve">В 2024 году проводится работа по догазификации домовладений с предоставлением субсидий отдельным категориям гражданна покупку и установку газоиспользующего оборудования и проведение работ внутри границ их земельных участков, в соответствии с постановлением Правительства Ульяновской области от 01.03.2023 №88-П, заключившим договор после 31.12.2022 года.  Проводится мониторинг по выявлению граждан, относящихся к льготным категориям  и нуждающихся в оказании адресной материальной помощи, выявлено 15 домовладений подлежащих догазификации. На 01.07.2024 года субсидию из средств федерального бюджета выплачена 9 гражданам на сумму 717,7 тыс.рублей. </w:t>
      </w:r>
    </w:p>
    <w:p w14:paraId="2327906A"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p>
    <w:p w14:paraId="76A79173" w14:textId="79B16959" w:rsidR="00647E23" w:rsidRPr="00395959" w:rsidRDefault="00647E23" w:rsidP="00395959">
      <w:pPr>
        <w:shd w:val="clear" w:color="auto" w:fill="FFFFFF"/>
        <w:tabs>
          <w:tab w:val="left" w:pos="567"/>
        </w:tabs>
        <w:spacing w:after="0" w:line="240" w:lineRule="auto"/>
        <w:ind w:firstLine="284"/>
        <w:jc w:val="center"/>
        <w:rPr>
          <w:rFonts w:ascii="Times New Roman" w:hAnsi="Times New Roman" w:cs="Times New Roman"/>
          <w:b/>
          <w:sz w:val="24"/>
          <w:szCs w:val="24"/>
        </w:rPr>
      </w:pPr>
      <w:r w:rsidRPr="00395959">
        <w:rPr>
          <w:rFonts w:ascii="Times New Roman" w:hAnsi="Times New Roman" w:cs="Times New Roman"/>
          <w:b/>
          <w:sz w:val="24"/>
          <w:szCs w:val="24"/>
        </w:rPr>
        <w:t>Информация о проведенных мероприятиях в 2024 году</w:t>
      </w:r>
    </w:p>
    <w:p w14:paraId="1583EF20"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b/>
          <w:sz w:val="24"/>
          <w:szCs w:val="24"/>
        </w:rPr>
        <w:t xml:space="preserve">     </w:t>
      </w:r>
      <w:r w:rsidRPr="00395959">
        <w:rPr>
          <w:rFonts w:ascii="Times New Roman" w:hAnsi="Times New Roman" w:cs="Times New Roman"/>
          <w:sz w:val="24"/>
          <w:szCs w:val="24"/>
        </w:rPr>
        <w:t>Согласно Указу Президента Российской Федерации от 22 ноября 2021 года №875  2024 год в России объявлен Годом семьи.  26 января 2024 года в Ульяновске прошло торжественное мероприятие на котором Губернатор Ульяновской области дал старт Году семьи. В мероприятии приняла участие многодетная семья Новокозловых из с. Б.Нагаткино, которая организовала выставку поделок.</w:t>
      </w:r>
    </w:p>
    <w:p w14:paraId="2A3D93DB"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xml:space="preserve">      31.01.2024 года в отделе ЗАГС МО «Цильнинский район» был дан старт Году семьи в котором  приняли участие активные семьи муниципального образования, многодетным семья вручили свидетельство о предоставлении единовременной денежной выплаты на оплату приобретаемого жилого помещения или погашение ипотечного кредита при рождении четвертого ребенка или последующих детей. Специалистами Цильнинского отделения </w:t>
      </w:r>
      <w:r w:rsidRPr="00395959">
        <w:rPr>
          <w:rFonts w:ascii="Times New Roman" w:hAnsi="Times New Roman" w:cs="Times New Roman"/>
          <w:sz w:val="24"/>
          <w:szCs w:val="24"/>
        </w:rPr>
        <w:lastRenderedPageBreak/>
        <w:t xml:space="preserve">организована информационная площадка о мерах социальной поддержки семей с детьми также все семьи получили небольшие сувениры.  </w:t>
      </w:r>
    </w:p>
    <w:p w14:paraId="0B73D895" w14:textId="1FD1601B"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С 01.01.2024 года действует новый проект «</w:t>
      </w:r>
      <w:r w:rsidR="00647E23" w:rsidRPr="00395959">
        <w:rPr>
          <w:rFonts w:ascii="Times New Roman" w:hAnsi="Times New Roman" w:cs="Times New Roman"/>
          <w:b/>
          <w:sz w:val="24"/>
          <w:szCs w:val="24"/>
        </w:rPr>
        <w:t>С</w:t>
      </w:r>
      <w:r w:rsidR="000720C8" w:rsidRPr="00395959">
        <w:rPr>
          <w:rFonts w:ascii="Times New Roman" w:hAnsi="Times New Roman" w:cs="Times New Roman"/>
          <w:b/>
          <w:sz w:val="24"/>
          <w:szCs w:val="24"/>
        </w:rPr>
        <w:t>о</w:t>
      </w:r>
      <w:r w:rsidR="00647E23" w:rsidRPr="00395959">
        <w:rPr>
          <w:rFonts w:ascii="Times New Roman" w:hAnsi="Times New Roman" w:cs="Times New Roman"/>
          <w:b/>
          <w:sz w:val="24"/>
          <w:szCs w:val="24"/>
        </w:rPr>
        <w:t xml:space="preserve">действие в реализации адресной поддержки граждан» </w:t>
      </w:r>
      <w:r w:rsidR="00647E23" w:rsidRPr="00395959">
        <w:rPr>
          <w:rFonts w:ascii="Times New Roman" w:hAnsi="Times New Roman" w:cs="Times New Roman"/>
          <w:sz w:val="24"/>
          <w:szCs w:val="24"/>
        </w:rPr>
        <w:t>в рамках государственной программы</w:t>
      </w:r>
      <w:r w:rsidR="00647E23" w:rsidRPr="00395959">
        <w:rPr>
          <w:rFonts w:ascii="Times New Roman" w:hAnsi="Times New Roman" w:cs="Times New Roman"/>
          <w:b/>
          <w:sz w:val="24"/>
          <w:szCs w:val="24"/>
        </w:rPr>
        <w:t xml:space="preserve">  </w:t>
      </w:r>
      <w:r w:rsidR="00647E23" w:rsidRPr="00395959">
        <w:rPr>
          <w:rFonts w:ascii="Times New Roman" w:hAnsi="Times New Roman" w:cs="Times New Roman"/>
          <w:sz w:val="24"/>
          <w:szCs w:val="24"/>
        </w:rPr>
        <w:t>Ульяновской области.</w:t>
      </w:r>
    </w:p>
    <w:p w14:paraId="76487B38" w14:textId="3713CD73"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Посредством электронной почты в администрации поселений района, местные образовательные учреждения, направляется информационный материал по социальным контрактам (памятки, перечни документов). В сСМИ, сайт учреждения размещается информационный материал  по заключению ГСК об успешных практиках получателей социального контракта, («Цильнинские Новости» от 02.02.2024 №5, 19.04.2024 № 16 ) .</w:t>
      </w:r>
    </w:p>
    <w:p w14:paraId="55AC068C" w14:textId="0DBD8D59"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31.01.2024 принимали участие на открытии Года Семьи, который организован в ЗАГСе МО «Цильнинский район», с целью информирования по вопросам оформления пособий, субсидий и социальных контрактов.</w:t>
      </w:r>
    </w:p>
    <w:p w14:paraId="4383FA02" w14:textId="3BE43745"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28.02.2024 в администрации МО «Цильниский район» состоялась «Ярмарка возможностей». Граждане Цильнинского района, в том числе безработные, студенты, получили информацию о положении на рынке труда и о наличии вакантных рабочих мест. Также организована выставка-продажа продукции  граждан, заключивших государственный социальный контракт на осуществление индивидуальной предпринимательской деятельности.</w:t>
      </w:r>
    </w:p>
    <w:p w14:paraId="391AEDB4" w14:textId="3D2924CA"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29.02.2024 в администрации МО «Цильниский район»  состоялся обучающий семинар  Центра компетенции в сфере сельскохозяйственной кооперации и поддержки для субьектов малого и среднего предпринимательства на селе, с участием представителей Министерства сельского хозяйства Ульяновской области.</w:t>
      </w:r>
    </w:p>
    <w:p w14:paraId="591DD719" w14:textId="6E75213D"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06.03.2024 Егунова А.Ю., получательГСК на развитие ИПД, принимала участие на встрече женской общественностью на базе штаба общественной поддержки партии «Единая Россия». Поделилась опытом работы в сфере своей деятельности.</w:t>
      </w:r>
    </w:p>
    <w:p w14:paraId="68D1C993" w14:textId="1E89026B"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Участие на сходах граждан в населенных пунктах района согласно графика МО «Цильнинский район», в целях информирования и выявления потенциальных получателей социального контракта.</w:t>
      </w:r>
    </w:p>
    <w:p w14:paraId="532EF108" w14:textId="092E9406"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Участие на заседании рабочей группы муниципальной комиссии по рассмотрению обращений граждан, обратившихся за оформлением ГСК и вопросов организации работы по активации заключения социальных контрактов.</w:t>
      </w:r>
    </w:p>
    <w:p w14:paraId="4B80A9CF" w14:textId="5AF152CA"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14.03.2024 года в рамках мероприятий в сфере повышения финансовой грамотности населения в Цильнинском отделении социальной защиты населения прошла встреча с представителями дополнительного офиса Ульяновского регионального филиала ОАО «Россельхозбанк». В мероприятии приняли участие граждане пожилого возраста, семьи с детьми, многодетные семьи.</w:t>
      </w:r>
    </w:p>
    <w:p w14:paraId="597A5E73" w14:textId="7701FA74"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05.04.2024 специалисты учреждения принимали участие на обучающем семинаре совместно со специалистами ОГКУСЗН Ульяновской области.</w:t>
      </w:r>
    </w:p>
    <w:p w14:paraId="285BFA8B" w14:textId="21F223A3"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09.04.2024 осуществлен выезд в МО «Новоникулинское сельское поселение», «Большенагаткинское сельское поселение» с целью информирования по вопросам оформления социальных контрактов.</w:t>
      </w:r>
    </w:p>
    <w:p w14:paraId="129D244F" w14:textId="614DE27B"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26.04.2024 в ЦЗН состоялась «Ярмарка вакансий» с участием граждан района, в том числе безработные, студенты получили информацию по оформлению социальных контрактов.</w:t>
      </w:r>
    </w:p>
    <w:p w14:paraId="13218506" w14:textId="03F6605B"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15.04.2024 принимали участие в форуме волонтеров «Сердечный зов» в Центре культуры и спорта в р.п. Цильна.</w:t>
      </w:r>
    </w:p>
    <w:p w14:paraId="75E422F5" w14:textId="1DDB241B"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19.04.2024 граждане старшего поколения принимали участие на областном субботнике в р.п. Языково.</w:t>
      </w:r>
    </w:p>
    <w:p w14:paraId="34651F98" w14:textId="7B04D741"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23.04.2024 состоялся «круглый стол» с участниками ликвидации последствий радиационной аварии ЧАЭС.</w:t>
      </w:r>
    </w:p>
    <w:p w14:paraId="2B7718E9" w14:textId="03C2C257"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В рамках ознаменования 79-й годовщины Победы в Великой Отечественной войне 1941-1945 годов проведены комплекс мероприятий.</w:t>
      </w:r>
    </w:p>
    <w:p w14:paraId="047B78E0" w14:textId="61A64278" w:rsidR="00647E23" w:rsidRPr="00395959" w:rsidRDefault="00C82FB6" w:rsidP="00395959">
      <w:pPr>
        <w:shd w:val="clear" w:color="auto" w:fill="FFFFFF"/>
        <w:tabs>
          <w:tab w:val="left" w:pos="567"/>
        </w:tab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ab/>
      </w:r>
      <w:r w:rsidR="00647E23" w:rsidRPr="00395959">
        <w:rPr>
          <w:rFonts w:ascii="Times New Roman" w:hAnsi="Times New Roman" w:cs="Times New Roman"/>
          <w:sz w:val="24"/>
          <w:szCs w:val="24"/>
        </w:rPr>
        <w:t xml:space="preserve">16.05.2024 года в рамках Дня семьи  в ОГКУСЗН Ульяновской области отделения по Цильнинскому району прошли мероприятия: Круглый стол «Развитие ресурсов местного сообщества для повышения качества социальной работы с семьями  и детьми, находящимися </w:t>
      </w:r>
      <w:r w:rsidR="00647E23" w:rsidRPr="00395959">
        <w:rPr>
          <w:rFonts w:ascii="Times New Roman" w:hAnsi="Times New Roman" w:cs="Times New Roman"/>
          <w:sz w:val="24"/>
          <w:szCs w:val="24"/>
        </w:rPr>
        <w:lastRenderedPageBreak/>
        <w:t xml:space="preserve">в кризисной ситуации». В мероприятии приняли участие специалисты межведомственного взаимодействия из числа представителей социальной защиты населения, Большенагаткинской средней школы, детской поликлиники, детской школы искусств. Обсуждались вопросы занятости и досуга детей, об организации дополнительных мероприятий для детей и много других вопросов. Во второй части мероприятия прошла встреча за круглым столом на тему: «Конфликты и пути их решения». Участниками мероприятия были семьи с детьми  и специалисты межведомственного взаимодействия.  Для участников этого мероприятия было организовано чаепитие с конфетами и кондитерскими изделиями. Специалисты реабилитационного центра «Алые паруса» провели с семьями информационную беседу, провели мониторинг семей в виде игры, обсудили вопросы, которые волновали семьи, получили психологическую помощь. Мероприятие прошло в теплой дружеской обстановке, все участники остались довольны. В конце мероприятия все участники получили брошюры о мерах социальной поддержки и информацию об Общероссийском детском телефоне доверия.   </w:t>
      </w:r>
    </w:p>
    <w:p w14:paraId="0FD8D07E" w14:textId="77777777" w:rsidR="00647E23" w:rsidRPr="00395959" w:rsidRDefault="00647E23" w:rsidP="00395959">
      <w:pPr>
        <w:shd w:val="clear" w:color="auto" w:fill="FFFFFF"/>
        <w:tabs>
          <w:tab w:val="left" w:pos="567"/>
        </w:tabs>
        <w:spacing w:after="0" w:line="240" w:lineRule="auto"/>
        <w:ind w:firstLine="284"/>
        <w:jc w:val="both"/>
        <w:rPr>
          <w:rFonts w:ascii="Times New Roman" w:hAnsi="Times New Roman" w:cs="Times New Roman"/>
          <w:sz w:val="24"/>
          <w:szCs w:val="24"/>
        </w:rPr>
      </w:pPr>
      <w:r w:rsidRPr="00395959">
        <w:rPr>
          <w:rFonts w:ascii="Times New Roman" w:hAnsi="Times New Roman" w:cs="Times New Roman"/>
          <w:sz w:val="24"/>
          <w:szCs w:val="24"/>
        </w:rPr>
        <w:t xml:space="preserve">  </w:t>
      </w:r>
    </w:p>
    <w:p w14:paraId="0BC31E36" w14:textId="77777777" w:rsidR="00647E23" w:rsidRPr="00395959" w:rsidRDefault="00647E23" w:rsidP="00395959">
      <w:pPr>
        <w:keepNext/>
        <w:keepLines/>
        <w:spacing w:after="0" w:line="240" w:lineRule="auto"/>
        <w:ind w:right="-569" w:firstLine="567"/>
        <w:jc w:val="center"/>
        <w:rPr>
          <w:rFonts w:ascii="Times New Roman" w:eastAsia="Andale Sans UI" w:hAnsi="Times New Roman" w:cs="Times New Roman"/>
          <w:b/>
          <w:bCs/>
          <w:color w:val="000000"/>
          <w:kern w:val="1"/>
          <w:sz w:val="24"/>
          <w:szCs w:val="24"/>
        </w:rPr>
      </w:pPr>
      <w:r w:rsidRPr="00395959">
        <w:rPr>
          <w:rFonts w:ascii="Times New Roman" w:eastAsia="Andale Sans UI" w:hAnsi="Times New Roman" w:cs="Times New Roman"/>
          <w:b/>
          <w:bCs/>
          <w:color w:val="000000"/>
          <w:kern w:val="1"/>
          <w:sz w:val="24"/>
          <w:szCs w:val="24"/>
        </w:rPr>
        <w:t>Льготная категория граждан по состоянию на 01.07.2024</w:t>
      </w:r>
    </w:p>
    <w:p w14:paraId="576AA614" w14:textId="77777777" w:rsidR="00647E23" w:rsidRPr="00395959" w:rsidRDefault="00647E23" w:rsidP="00395959">
      <w:pPr>
        <w:keepNext/>
        <w:keepLines/>
        <w:spacing w:after="0" w:line="240" w:lineRule="auto"/>
        <w:ind w:right="-569" w:firstLine="567"/>
        <w:jc w:val="center"/>
        <w:rPr>
          <w:rFonts w:ascii="Times New Roman" w:eastAsia="Andale Sans UI" w:hAnsi="Times New Roman" w:cs="Times New Roman"/>
          <w:b/>
          <w:bCs/>
          <w:color w:val="000000"/>
          <w:kern w:val="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409"/>
      </w:tblGrid>
      <w:tr w:rsidR="00647E23" w:rsidRPr="00395959" w14:paraId="17936344" w14:textId="77777777" w:rsidTr="00647E23">
        <w:trPr>
          <w:trHeight w:val="351"/>
        </w:trPr>
        <w:tc>
          <w:tcPr>
            <w:tcW w:w="7230" w:type="dxa"/>
          </w:tcPr>
          <w:p w14:paraId="31722A67" w14:textId="77777777" w:rsidR="00647E23" w:rsidRPr="00395959" w:rsidRDefault="00647E23" w:rsidP="00395959">
            <w:pPr>
              <w:keepNext/>
              <w:keepLines/>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Категория</w:t>
            </w:r>
          </w:p>
        </w:tc>
        <w:tc>
          <w:tcPr>
            <w:tcW w:w="2409" w:type="dxa"/>
          </w:tcPr>
          <w:p w14:paraId="03D182CB" w14:textId="77777777" w:rsidR="00647E23" w:rsidRPr="00395959" w:rsidRDefault="00647E23" w:rsidP="00395959">
            <w:pPr>
              <w:keepNext/>
              <w:keepLines/>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Численность, чел.</w:t>
            </w:r>
          </w:p>
        </w:tc>
      </w:tr>
      <w:tr w:rsidR="00647E23" w:rsidRPr="00395959" w14:paraId="08C71CFB" w14:textId="77777777" w:rsidTr="00647E23">
        <w:tc>
          <w:tcPr>
            <w:tcW w:w="9639" w:type="dxa"/>
            <w:gridSpan w:val="2"/>
          </w:tcPr>
          <w:p w14:paraId="0C53E00D" w14:textId="77777777" w:rsidR="00647E23" w:rsidRPr="00395959" w:rsidRDefault="00647E23" w:rsidP="00395959">
            <w:pPr>
              <w:keepNext/>
              <w:keepLines/>
              <w:spacing w:after="0" w:line="240" w:lineRule="auto"/>
              <w:jc w:val="both"/>
              <w:rPr>
                <w:rFonts w:ascii="Times New Roman" w:hAnsi="Times New Roman" w:cs="Times New Roman"/>
                <w:b/>
                <w:bCs/>
                <w:sz w:val="24"/>
                <w:szCs w:val="24"/>
              </w:rPr>
            </w:pPr>
            <w:r w:rsidRPr="00395959">
              <w:rPr>
                <w:rFonts w:ascii="Times New Roman" w:hAnsi="Times New Roman" w:cs="Times New Roman"/>
                <w:b/>
                <w:bCs/>
                <w:sz w:val="24"/>
                <w:szCs w:val="24"/>
              </w:rPr>
              <w:t>Старшее поколение и инвалиды</w:t>
            </w:r>
          </w:p>
        </w:tc>
      </w:tr>
      <w:tr w:rsidR="00647E23" w:rsidRPr="00395959" w14:paraId="6990703C" w14:textId="77777777" w:rsidTr="00647E23">
        <w:tc>
          <w:tcPr>
            <w:tcW w:w="7230" w:type="dxa"/>
          </w:tcPr>
          <w:p w14:paraId="59AF7CE2" w14:textId="77777777" w:rsidR="00647E23" w:rsidRPr="00395959" w:rsidRDefault="00647E23" w:rsidP="00395959">
            <w:pPr>
              <w:keepNext/>
              <w:keepLines/>
              <w:spacing w:after="0" w:line="240" w:lineRule="auto"/>
              <w:jc w:val="both"/>
              <w:rPr>
                <w:rFonts w:ascii="Times New Roman" w:hAnsi="Times New Roman" w:cs="Times New Roman"/>
                <w:b/>
                <w:bCs/>
                <w:sz w:val="24"/>
                <w:szCs w:val="24"/>
              </w:rPr>
            </w:pPr>
            <w:r w:rsidRPr="00395959">
              <w:rPr>
                <w:rFonts w:ascii="Times New Roman" w:hAnsi="Times New Roman" w:cs="Times New Roman"/>
                <w:sz w:val="24"/>
                <w:szCs w:val="24"/>
              </w:rPr>
              <w:t>инвалиды ВОВ</w:t>
            </w:r>
          </w:p>
        </w:tc>
        <w:tc>
          <w:tcPr>
            <w:tcW w:w="2409" w:type="dxa"/>
          </w:tcPr>
          <w:p w14:paraId="3C56D0AE"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0</w:t>
            </w:r>
          </w:p>
        </w:tc>
      </w:tr>
      <w:tr w:rsidR="00647E23" w:rsidRPr="00395959" w14:paraId="416F422E" w14:textId="77777777" w:rsidTr="00647E23">
        <w:tc>
          <w:tcPr>
            <w:tcW w:w="7230" w:type="dxa"/>
          </w:tcPr>
          <w:p w14:paraId="652EA382" w14:textId="77777777" w:rsidR="00647E23" w:rsidRPr="00395959" w:rsidRDefault="00647E23" w:rsidP="00395959">
            <w:pPr>
              <w:keepNext/>
              <w:keepLines/>
              <w:spacing w:after="0" w:line="240" w:lineRule="auto"/>
              <w:jc w:val="both"/>
              <w:rPr>
                <w:rFonts w:ascii="Times New Roman" w:hAnsi="Times New Roman" w:cs="Times New Roman"/>
                <w:b/>
                <w:bCs/>
                <w:sz w:val="24"/>
                <w:szCs w:val="24"/>
              </w:rPr>
            </w:pPr>
            <w:r w:rsidRPr="00395959">
              <w:rPr>
                <w:rFonts w:ascii="Times New Roman" w:hAnsi="Times New Roman" w:cs="Times New Roman"/>
                <w:sz w:val="24"/>
                <w:szCs w:val="24"/>
              </w:rPr>
              <w:t>участники ВОВ (в т.ч. приравненные)</w:t>
            </w:r>
          </w:p>
        </w:tc>
        <w:tc>
          <w:tcPr>
            <w:tcW w:w="2409" w:type="dxa"/>
          </w:tcPr>
          <w:p w14:paraId="494399C7"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w:t>
            </w:r>
          </w:p>
        </w:tc>
      </w:tr>
      <w:tr w:rsidR="00647E23" w:rsidRPr="00395959" w14:paraId="7D6E7419" w14:textId="77777777" w:rsidTr="00647E23">
        <w:tc>
          <w:tcPr>
            <w:tcW w:w="7230" w:type="dxa"/>
          </w:tcPr>
          <w:p w14:paraId="644AC536" w14:textId="77777777" w:rsidR="00647E23" w:rsidRPr="00395959" w:rsidRDefault="00647E23" w:rsidP="00395959">
            <w:pPr>
              <w:keepNext/>
              <w:keepLines/>
              <w:spacing w:after="0" w:line="240" w:lineRule="auto"/>
              <w:jc w:val="both"/>
              <w:rPr>
                <w:rFonts w:ascii="Times New Roman" w:hAnsi="Times New Roman" w:cs="Times New Roman"/>
                <w:b/>
                <w:bCs/>
                <w:sz w:val="24"/>
                <w:szCs w:val="24"/>
              </w:rPr>
            </w:pPr>
            <w:r w:rsidRPr="00395959">
              <w:rPr>
                <w:rFonts w:ascii="Times New Roman" w:hAnsi="Times New Roman" w:cs="Times New Roman"/>
                <w:sz w:val="24"/>
                <w:szCs w:val="24"/>
              </w:rPr>
              <w:t>солдаты последнего военного призыва</w:t>
            </w:r>
          </w:p>
        </w:tc>
        <w:tc>
          <w:tcPr>
            <w:tcW w:w="2409" w:type="dxa"/>
            <w:vAlign w:val="center"/>
          </w:tcPr>
          <w:p w14:paraId="237C950A"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0</w:t>
            </w:r>
          </w:p>
        </w:tc>
      </w:tr>
      <w:tr w:rsidR="00647E23" w:rsidRPr="00395959" w14:paraId="1E6B669A" w14:textId="77777777" w:rsidTr="00647E23">
        <w:tc>
          <w:tcPr>
            <w:tcW w:w="7230" w:type="dxa"/>
          </w:tcPr>
          <w:p w14:paraId="1168F0A0" w14:textId="77777777" w:rsidR="00647E23" w:rsidRPr="00395959" w:rsidRDefault="00647E23" w:rsidP="00395959">
            <w:pPr>
              <w:keepNext/>
              <w:keepLines/>
              <w:spacing w:after="0" w:line="240" w:lineRule="auto"/>
              <w:jc w:val="both"/>
              <w:rPr>
                <w:rFonts w:ascii="Times New Roman" w:hAnsi="Times New Roman" w:cs="Times New Roman"/>
                <w:b/>
                <w:bCs/>
                <w:sz w:val="24"/>
                <w:szCs w:val="24"/>
              </w:rPr>
            </w:pPr>
            <w:r w:rsidRPr="00395959">
              <w:rPr>
                <w:rFonts w:ascii="Times New Roman" w:hAnsi="Times New Roman" w:cs="Times New Roman"/>
                <w:sz w:val="24"/>
                <w:szCs w:val="24"/>
              </w:rPr>
              <w:t>жители блокадного Ленинграда</w:t>
            </w:r>
          </w:p>
        </w:tc>
        <w:tc>
          <w:tcPr>
            <w:tcW w:w="2409" w:type="dxa"/>
          </w:tcPr>
          <w:p w14:paraId="01E3E240"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0</w:t>
            </w:r>
          </w:p>
        </w:tc>
      </w:tr>
      <w:tr w:rsidR="00647E23" w:rsidRPr="00395959" w14:paraId="682BD099" w14:textId="77777777" w:rsidTr="00647E23">
        <w:tc>
          <w:tcPr>
            <w:tcW w:w="7230" w:type="dxa"/>
          </w:tcPr>
          <w:p w14:paraId="194BE204" w14:textId="77777777" w:rsidR="00647E23" w:rsidRPr="00395959" w:rsidRDefault="00647E23" w:rsidP="00395959">
            <w:pPr>
              <w:keepNext/>
              <w:keepLines/>
              <w:spacing w:after="0" w:line="240" w:lineRule="auto"/>
              <w:jc w:val="both"/>
              <w:rPr>
                <w:rFonts w:ascii="Times New Roman" w:hAnsi="Times New Roman" w:cs="Times New Roman"/>
                <w:b/>
                <w:bCs/>
                <w:sz w:val="24"/>
                <w:szCs w:val="24"/>
              </w:rPr>
            </w:pPr>
            <w:r w:rsidRPr="00395959">
              <w:rPr>
                <w:rFonts w:ascii="Times New Roman" w:hAnsi="Times New Roman" w:cs="Times New Roman"/>
                <w:sz w:val="24"/>
                <w:szCs w:val="24"/>
              </w:rPr>
              <w:t>несовершеннолетние узники фашистских лагерей</w:t>
            </w:r>
          </w:p>
        </w:tc>
        <w:tc>
          <w:tcPr>
            <w:tcW w:w="2409" w:type="dxa"/>
            <w:vAlign w:val="center"/>
          </w:tcPr>
          <w:p w14:paraId="0F2A6330"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0</w:t>
            </w:r>
          </w:p>
        </w:tc>
      </w:tr>
      <w:tr w:rsidR="00647E23" w:rsidRPr="00395959" w14:paraId="6AB208B3" w14:textId="77777777" w:rsidTr="00647E23">
        <w:tc>
          <w:tcPr>
            <w:tcW w:w="7230" w:type="dxa"/>
          </w:tcPr>
          <w:p w14:paraId="73EE6534" w14:textId="77777777" w:rsidR="00647E23" w:rsidRPr="00395959" w:rsidRDefault="00647E23" w:rsidP="00395959">
            <w:pPr>
              <w:keepNext/>
              <w:keepLines/>
              <w:spacing w:after="0" w:line="240" w:lineRule="auto"/>
              <w:jc w:val="both"/>
              <w:rPr>
                <w:rFonts w:ascii="Times New Roman" w:hAnsi="Times New Roman" w:cs="Times New Roman"/>
                <w:b/>
                <w:bCs/>
                <w:sz w:val="24"/>
                <w:szCs w:val="24"/>
              </w:rPr>
            </w:pPr>
            <w:r w:rsidRPr="00395959">
              <w:rPr>
                <w:rFonts w:ascii="Times New Roman" w:hAnsi="Times New Roman" w:cs="Times New Roman"/>
                <w:sz w:val="24"/>
                <w:szCs w:val="24"/>
              </w:rPr>
              <w:t>вдовы ветеранов ВОВ</w:t>
            </w:r>
          </w:p>
        </w:tc>
        <w:tc>
          <w:tcPr>
            <w:tcW w:w="2409" w:type="dxa"/>
          </w:tcPr>
          <w:p w14:paraId="1BAD841D"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18</w:t>
            </w:r>
          </w:p>
        </w:tc>
      </w:tr>
      <w:tr w:rsidR="00647E23" w:rsidRPr="00395959" w14:paraId="20B6EB2F" w14:textId="77777777" w:rsidTr="00647E23">
        <w:tc>
          <w:tcPr>
            <w:tcW w:w="7230" w:type="dxa"/>
          </w:tcPr>
          <w:p w14:paraId="4B04B5C2"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труженики тыла</w:t>
            </w:r>
          </w:p>
        </w:tc>
        <w:tc>
          <w:tcPr>
            <w:tcW w:w="2409" w:type="dxa"/>
          </w:tcPr>
          <w:p w14:paraId="0EBDC18D"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143</w:t>
            </w:r>
          </w:p>
        </w:tc>
      </w:tr>
      <w:tr w:rsidR="00647E23" w:rsidRPr="00395959" w14:paraId="622D8A74" w14:textId="77777777" w:rsidTr="00647E23">
        <w:tc>
          <w:tcPr>
            <w:tcW w:w="7230" w:type="dxa"/>
          </w:tcPr>
          <w:p w14:paraId="24691CF4"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дети войны</w:t>
            </w:r>
          </w:p>
        </w:tc>
        <w:tc>
          <w:tcPr>
            <w:tcW w:w="2409" w:type="dxa"/>
          </w:tcPr>
          <w:p w14:paraId="6F887CED"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887</w:t>
            </w:r>
          </w:p>
        </w:tc>
      </w:tr>
      <w:tr w:rsidR="00647E23" w:rsidRPr="00395959" w14:paraId="524A2F2E" w14:textId="77777777" w:rsidTr="00647E23">
        <w:tc>
          <w:tcPr>
            <w:tcW w:w="7230" w:type="dxa"/>
          </w:tcPr>
          <w:p w14:paraId="082575D0"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реабилитированные и пострадавшие от политических репрессий</w:t>
            </w:r>
          </w:p>
        </w:tc>
        <w:tc>
          <w:tcPr>
            <w:tcW w:w="2409" w:type="dxa"/>
            <w:vAlign w:val="center"/>
          </w:tcPr>
          <w:p w14:paraId="20254EBB" w14:textId="77777777" w:rsidR="00647E23" w:rsidRPr="00395959" w:rsidRDefault="00647E23" w:rsidP="00395959">
            <w:pPr>
              <w:keepNext/>
              <w:keepLines/>
              <w:spacing w:after="0" w:line="240" w:lineRule="auto"/>
              <w:jc w:val="center"/>
              <w:rPr>
                <w:rFonts w:ascii="Times New Roman" w:hAnsi="Times New Roman" w:cs="Times New Roman"/>
                <w:sz w:val="24"/>
                <w:szCs w:val="24"/>
                <w:highlight w:val="yellow"/>
              </w:rPr>
            </w:pPr>
            <w:r w:rsidRPr="00395959">
              <w:rPr>
                <w:rFonts w:ascii="Times New Roman" w:hAnsi="Times New Roman" w:cs="Times New Roman"/>
                <w:sz w:val="24"/>
                <w:szCs w:val="24"/>
              </w:rPr>
              <w:t>12</w:t>
            </w:r>
          </w:p>
        </w:tc>
      </w:tr>
      <w:tr w:rsidR="00647E23" w:rsidRPr="00395959" w14:paraId="639966A0" w14:textId="77777777" w:rsidTr="00647E23">
        <w:tc>
          <w:tcPr>
            <w:tcW w:w="7230" w:type="dxa"/>
          </w:tcPr>
          <w:p w14:paraId="0300C9FC"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ветераны боевых действий</w:t>
            </w:r>
          </w:p>
        </w:tc>
        <w:tc>
          <w:tcPr>
            <w:tcW w:w="2409" w:type="dxa"/>
            <w:vAlign w:val="center"/>
          </w:tcPr>
          <w:p w14:paraId="50518CF5"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385</w:t>
            </w:r>
          </w:p>
        </w:tc>
      </w:tr>
      <w:tr w:rsidR="00647E23" w:rsidRPr="00395959" w14:paraId="27F0176D" w14:textId="77777777" w:rsidTr="00647E23">
        <w:tc>
          <w:tcPr>
            <w:tcW w:w="7230" w:type="dxa"/>
          </w:tcPr>
          <w:p w14:paraId="0F02EDE2"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ветераны труда</w:t>
            </w:r>
          </w:p>
        </w:tc>
        <w:tc>
          <w:tcPr>
            <w:tcW w:w="2409" w:type="dxa"/>
          </w:tcPr>
          <w:p w14:paraId="7E6C9DD6"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2030</w:t>
            </w:r>
          </w:p>
        </w:tc>
      </w:tr>
      <w:tr w:rsidR="00647E23" w:rsidRPr="00395959" w14:paraId="255E18CC" w14:textId="77777777" w:rsidTr="00647E23">
        <w:tc>
          <w:tcPr>
            <w:tcW w:w="7230" w:type="dxa"/>
          </w:tcPr>
          <w:p w14:paraId="40BF6DAA"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ветераны труда Ульяновской области</w:t>
            </w:r>
          </w:p>
        </w:tc>
        <w:tc>
          <w:tcPr>
            <w:tcW w:w="2409" w:type="dxa"/>
            <w:vAlign w:val="center"/>
          </w:tcPr>
          <w:p w14:paraId="0ADEEE06"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1896</w:t>
            </w:r>
          </w:p>
        </w:tc>
      </w:tr>
      <w:tr w:rsidR="00647E23" w:rsidRPr="00395959" w14:paraId="6715029E" w14:textId="77777777" w:rsidTr="00647E23">
        <w:tc>
          <w:tcPr>
            <w:tcW w:w="7230" w:type="dxa"/>
          </w:tcPr>
          <w:p w14:paraId="25EA21ED"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инвалиды                             </w:t>
            </w:r>
          </w:p>
        </w:tc>
        <w:tc>
          <w:tcPr>
            <w:tcW w:w="2409" w:type="dxa"/>
          </w:tcPr>
          <w:p w14:paraId="22245671"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1584</w:t>
            </w:r>
          </w:p>
        </w:tc>
      </w:tr>
      <w:tr w:rsidR="00647E23" w:rsidRPr="00395959" w14:paraId="68E6A27E" w14:textId="77777777" w:rsidTr="00647E23">
        <w:tc>
          <w:tcPr>
            <w:tcW w:w="7230" w:type="dxa"/>
          </w:tcPr>
          <w:p w14:paraId="2C1251E0"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лица, пострадавшие от радиации</w:t>
            </w:r>
          </w:p>
        </w:tc>
        <w:tc>
          <w:tcPr>
            <w:tcW w:w="2409" w:type="dxa"/>
          </w:tcPr>
          <w:p w14:paraId="55DBB61F"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14 (6 вдов)</w:t>
            </w:r>
          </w:p>
        </w:tc>
      </w:tr>
      <w:tr w:rsidR="00647E23" w:rsidRPr="00395959" w14:paraId="2F4F2BC9" w14:textId="77777777" w:rsidTr="00647E23">
        <w:tc>
          <w:tcPr>
            <w:tcW w:w="7230" w:type="dxa"/>
          </w:tcPr>
          <w:p w14:paraId="72F4B6CE"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ветераны творческих профессий</w:t>
            </w:r>
          </w:p>
        </w:tc>
        <w:tc>
          <w:tcPr>
            <w:tcW w:w="2409" w:type="dxa"/>
          </w:tcPr>
          <w:p w14:paraId="3115E06B"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3</w:t>
            </w:r>
          </w:p>
        </w:tc>
      </w:tr>
      <w:tr w:rsidR="00647E23" w:rsidRPr="00395959" w14:paraId="41A1DB1C" w14:textId="77777777" w:rsidTr="00647E23">
        <w:tc>
          <w:tcPr>
            <w:tcW w:w="7230" w:type="dxa"/>
          </w:tcPr>
          <w:p w14:paraId="0B4F795E"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доноры</w:t>
            </w:r>
          </w:p>
        </w:tc>
        <w:tc>
          <w:tcPr>
            <w:tcW w:w="2409" w:type="dxa"/>
          </w:tcPr>
          <w:p w14:paraId="02EFB93C"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126</w:t>
            </w:r>
          </w:p>
        </w:tc>
      </w:tr>
      <w:tr w:rsidR="00647E23" w:rsidRPr="00395959" w14:paraId="45F73521" w14:textId="77777777" w:rsidTr="00647E23">
        <w:tc>
          <w:tcPr>
            <w:tcW w:w="7230" w:type="dxa"/>
          </w:tcPr>
          <w:p w14:paraId="795F905F"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Пенсионеры по возрасту</w:t>
            </w:r>
          </w:p>
        </w:tc>
        <w:tc>
          <w:tcPr>
            <w:tcW w:w="2409" w:type="dxa"/>
          </w:tcPr>
          <w:p w14:paraId="62327D21"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6485</w:t>
            </w:r>
          </w:p>
        </w:tc>
      </w:tr>
      <w:tr w:rsidR="00647E23" w:rsidRPr="00395959" w14:paraId="5D34248D" w14:textId="77777777" w:rsidTr="00647E23">
        <w:tc>
          <w:tcPr>
            <w:tcW w:w="7230" w:type="dxa"/>
          </w:tcPr>
          <w:p w14:paraId="37BDFA2C"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Пенсионеры старше 80 лет</w:t>
            </w:r>
          </w:p>
        </w:tc>
        <w:tc>
          <w:tcPr>
            <w:tcW w:w="2409" w:type="dxa"/>
          </w:tcPr>
          <w:p w14:paraId="0E3332E5"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854</w:t>
            </w:r>
          </w:p>
        </w:tc>
      </w:tr>
      <w:tr w:rsidR="00647E23" w:rsidRPr="00395959" w14:paraId="0BB498E6" w14:textId="77777777" w:rsidTr="00647E23">
        <w:tc>
          <w:tcPr>
            <w:tcW w:w="9639" w:type="dxa"/>
            <w:gridSpan w:val="2"/>
          </w:tcPr>
          <w:p w14:paraId="346B1941" w14:textId="77777777" w:rsidR="00647E23" w:rsidRPr="00395959" w:rsidRDefault="00647E23" w:rsidP="00395959">
            <w:pPr>
              <w:keepNext/>
              <w:keepLines/>
              <w:spacing w:after="0" w:line="240" w:lineRule="auto"/>
              <w:rPr>
                <w:rFonts w:ascii="Times New Roman" w:hAnsi="Times New Roman" w:cs="Times New Roman"/>
                <w:b/>
                <w:sz w:val="24"/>
                <w:szCs w:val="24"/>
              </w:rPr>
            </w:pPr>
            <w:r w:rsidRPr="00395959">
              <w:rPr>
                <w:rFonts w:ascii="Times New Roman" w:hAnsi="Times New Roman" w:cs="Times New Roman"/>
                <w:b/>
                <w:bCs/>
                <w:sz w:val="24"/>
                <w:szCs w:val="24"/>
              </w:rPr>
              <w:t>Семьи, воспитывающие детей</w:t>
            </w:r>
          </w:p>
        </w:tc>
      </w:tr>
      <w:tr w:rsidR="00647E23" w:rsidRPr="00395959" w14:paraId="6E3D74F1" w14:textId="77777777" w:rsidTr="00647E23">
        <w:tc>
          <w:tcPr>
            <w:tcW w:w="7230" w:type="dxa"/>
          </w:tcPr>
          <w:p w14:paraId="2A5A7191"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всего, семей / детей</w:t>
            </w:r>
          </w:p>
        </w:tc>
        <w:tc>
          <w:tcPr>
            <w:tcW w:w="2409" w:type="dxa"/>
          </w:tcPr>
          <w:p w14:paraId="6AC3A27D"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2367/3998</w:t>
            </w:r>
          </w:p>
        </w:tc>
      </w:tr>
      <w:tr w:rsidR="00647E23" w:rsidRPr="00395959" w14:paraId="28B7F701" w14:textId="77777777" w:rsidTr="00647E23">
        <w:tc>
          <w:tcPr>
            <w:tcW w:w="7230" w:type="dxa"/>
          </w:tcPr>
          <w:p w14:paraId="46BC3218"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многодетные / детей</w:t>
            </w:r>
          </w:p>
        </w:tc>
        <w:tc>
          <w:tcPr>
            <w:tcW w:w="2409" w:type="dxa"/>
          </w:tcPr>
          <w:p w14:paraId="3CDA95F7"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424/1434</w:t>
            </w:r>
          </w:p>
        </w:tc>
      </w:tr>
      <w:tr w:rsidR="00647E23" w:rsidRPr="00395959" w14:paraId="3DE19FF9" w14:textId="77777777" w:rsidTr="00647E23">
        <w:tc>
          <w:tcPr>
            <w:tcW w:w="7230" w:type="dxa"/>
          </w:tcPr>
          <w:p w14:paraId="348BA5C6" w14:textId="77777777" w:rsidR="00647E23" w:rsidRPr="00395959" w:rsidRDefault="00647E23" w:rsidP="00395959">
            <w:pPr>
              <w:keepNext/>
              <w:keepLines/>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семьи, воспитывающие детей-инвалидов / детей</w:t>
            </w:r>
          </w:p>
        </w:tc>
        <w:tc>
          <w:tcPr>
            <w:tcW w:w="2409" w:type="dxa"/>
          </w:tcPr>
          <w:p w14:paraId="6C63708C"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83/86</w:t>
            </w:r>
          </w:p>
        </w:tc>
      </w:tr>
      <w:tr w:rsidR="00647E23" w:rsidRPr="00395959" w14:paraId="1D921ECC" w14:textId="77777777" w:rsidTr="00647E23">
        <w:trPr>
          <w:trHeight w:val="277"/>
        </w:trPr>
        <w:tc>
          <w:tcPr>
            <w:tcW w:w="7230" w:type="dxa"/>
          </w:tcPr>
          <w:p w14:paraId="13C2E9B4" w14:textId="77777777" w:rsidR="00647E23" w:rsidRPr="00395959" w:rsidRDefault="00647E23" w:rsidP="00395959">
            <w:pPr>
              <w:keepNext/>
              <w:keepLines/>
              <w:spacing w:after="0" w:line="240" w:lineRule="auto"/>
              <w:jc w:val="both"/>
              <w:rPr>
                <w:rFonts w:ascii="Times New Roman" w:hAnsi="Times New Roman" w:cs="Times New Roman"/>
                <w:color w:val="000000"/>
                <w:sz w:val="24"/>
                <w:szCs w:val="24"/>
              </w:rPr>
            </w:pPr>
            <w:r w:rsidRPr="00395959">
              <w:rPr>
                <w:rFonts w:ascii="Times New Roman" w:hAnsi="Times New Roman" w:cs="Times New Roman"/>
                <w:color w:val="000000"/>
                <w:sz w:val="24"/>
                <w:szCs w:val="24"/>
              </w:rPr>
              <w:t>малоимущие семьи с детьми / детей</w:t>
            </w:r>
          </w:p>
        </w:tc>
        <w:tc>
          <w:tcPr>
            <w:tcW w:w="2409" w:type="dxa"/>
          </w:tcPr>
          <w:p w14:paraId="378C547D"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74/138</w:t>
            </w:r>
          </w:p>
        </w:tc>
      </w:tr>
      <w:tr w:rsidR="00647E23" w:rsidRPr="00395959" w14:paraId="5190E8DB" w14:textId="77777777" w:rsidTr="00647E23">
        <w:tc>
          <w:tcPr>
            <w:tcW w:w="7230" w:type="dxa"/>
          </w:tcPr>
          <w:p w14:paraId="09B4345B" w14:textId="77777777" w:rsidR="00647E23" w:rsidRPr="00395959" w:rsidRDefault="00647E23" w:rsidP="00395959">
            <w:pPr>
              <w:keepNext/>
              <w:keepLines/>
              <w:spacing w:after="0" w:line="240" w:lineRule="auto"/>
              <w:jc w:val="both"/>
              <w:rPr>
                <w:rFonts w:ascii="Times New Roman" w:hAnsi="Times New Roman" w:cs="Times New Roman"/>
                <w:color w:val="000000"/>
                <w:sz w:val="24"/>
                <w:szCs w:val="24"/>
              </w:rPr>
            </w:pPr>
            <w:r w:rsidRPr="00395959">
              <w:rPr>
                <w:rFonts w:ascii="Times New Roman" w:hAnsi="Times New Roman" w:cs="Times New Roman"/>
                <w:color w:val="000000"/>
                <w:sz w:val="24"/>
                <w:szCs w:val="24"/>
              </w:rPr>
              <w:t>семьи, находящиеся в социально-опасном положении / детей</w:t>
            </w:r>
          </w:p>
        </w:tc>
        <w:tc>
          <w:tcPr>
            <w:tcW w:w="2409" w:type="dxa"/>
          </w:tcPr>
          <w:p w14:paraId="61493C08"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27/57</w:t>
            </w:r>
          </w:p>
        </w:tc>
      </w:tr>
      <w:tr w:rsidR="00647E23" w:rsidRPr="00395959" w14:paraId="75DB0AEC" w14:textId="77777777" w:rsidTr="00647E23">
        <w:tc>
          <w:tcPr>
            <w:tcW w:w="7230" w:type="dxa"/>
          </w:tcPr>
          <w:p w14:paraId="3F41ED41" w14:textId="77777777" w:rsidR="00647E23" w:rsidRPr="00395959" w:rsidRDefault="00647E23" w:rsidP="00395959">
            <w:pPr>
              <w:keepNext/>
              <w:keepLines/>
              <w:spacing w:after="0" w:line="240" w:lineRule="auto"/>
              <w:jc w:val="both"/>
              <w:rPr>
                <w:rFonts w:ascii="Times New Roman" w:hAnsi="Times New Roman" w:cs="Times New Roman"/>
                <w:color w:val="000000"/>
                <w:sz w:val="24"/>
                <w:szCs w:val="24"/>
              </w:rPr>
            </w:pPr>
            <w:r w:rsidRPr="00395959">
              <w:rPr>
                <w:rFonts w:ascii="Times New Roman" w:hAnsi="Times New Roman" w:cs="Times New Roman"/>
                <w:color w:val="000000"/>
                <w:kern w:val="1"/>
                <w:sz w:val="24"/>
                <w:szCs w:val="24"/>
              </w:rPr>
              <w:t>семьи одиноких матерей</w:t>
            </w:r>
            <w:r w:rsidRPr="00395959">
              <w:rPr>
                <w:rFonts w:ascii="Times New Roman" w:hAnsi="Times New Roman" w:cs="Times New Roman"/>
                <w:color w:val="000000"/>
                <w:sz w:val="24"/>
                <w:szCs w:val="24"/>
              </w:rPr>
              <w:t>/ детей</w:t>
            </w:r>
          </w:p>
        </w:tc>
        <w:tc>
          <w:tcPr>
            <w:tcW w:w="2409" w:type="dxa"/>
          </w:tcPr>
          <w:p w14:paraId="5F37AC54"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20/29</w:t>
            </w:r>
          </w:p>
        </w:tc>
      </w:tr>
      <w:tr w:rsidR="00647E23" w:rsidRPr="00395959" w14:paraId="00C183ED" w14:textId="77777777" w:rsidTr="00647E23">
        <w:tc>
          <w:tcPr>
            <w:tcW w:w="7230" w:type="dxa"/>
          </w:tcPr>
          <w:p w14:paraId="6F3EFBF7" w14:textId="77777777" w:rsidR="00647E23" w:rsidRPr="00395959" w:rsidRDefault="00647E23" w:rsidP="00395959">
            <w:pPr>
              <w:keepNext/>
              <w:keepLines/>
              <w:spacing w:after="0" w:line="240" w:lineRule="auto"/>
              <w:jc w:val="both"/>
              <w:rPr>
                <w:rFonts w:ascii="Times New Roman" w:hAnsi="Times New Roman" w:cs="Times New Roman"/>
                <w:color w:val="000000"/>
                <w:sz w:val="24"/>
                <w:szCs w:val="24"/>
              </w:rPr>
            </w:pPr>
            <w:r w:rsidRPr="00395959">
              <w:rPr>
                <w:rFonts w:ascii="Times New Roman" w:hAnsi="Times New Roman" w:cs="Times New Roman"/>
                <w:color w:val="000000"/>
                <w:sz w:val="24"/>
                <w:szCs w:val="24"/>
              </w:rPr>
              <w:t xml:space="preserve">безнадзорные дети </w:t>
            </w:r>
          </w:p>
        </w:tc>
        <w:tc>
          <w:tcPr>
            <w:tcW w:w="2409" w:type="dxa"/>
          </w:tcPr>
          <w:p w14:paraId="5E5512DD" w14:textId="77777777" w:rsidR="00647E23" w:rsidRPr="00395959" w:rsidRDefault="00647E23" w:rsidP="00395959">
            <w:pPr>
              <w:keepNext/>
              <w:keepLine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0/0</w:t>
            </w:r>
          </w:p>
        </w:tc>
      </w:tr>
    </w:tbl>
    <w:p w14:paraId="1AEED432" w14:textId="77777777" w:rsidR="00647E23" w:rsidRPr="00395959" w:rsidRDefault="00647E23" w:rsidP="00395959">
      <w:pPr>
        <w:keepNext/>
        <w:keepLines/>
        <w:spacing w:after="0" w:line="240" w:lineRule="auto"/>
        <w:rPr>
          <w:rFonts w:ascii="Times New Roman" w:hAnsi="Times New Roman" w:cs="Times New Roman"/>
        </w:rPr>
      </w:pPr>
    </w:p>
    <w:p w14:paraId="47005BB0" w14:textId="22744B77" w:rsidR="004D7937" w:rsidRPr="00EB29B4" w:rsidRDefault="004D7937" w:rsidP="00EB29B4">
      <w:pPr>
        <w:spacing w:after="0" w:line="240" w:lineRule="auto"/>
        <w:jc w:val="center"/>
        <w:rPr>
          <w:rFonts w:ascii="Times New Roman" w:hAnsi="Times New Roman" w:cs="Times New Roman"/>
          <w:b/>
          <w:bCs/>
          <w:sz w:val="24"/>
          <w:szCs w:val="24"/>
        </w:rPr>
      </w:pPr>
      <w:r w:rsidRPr="00EB29B4">
        <w:rPr>
          <w:rFonts w:ascii="Times New Roman" w:hAnsi="Times New Roman" w:cs="Times New Roman"/>
          <w:b/>
          <w:bCs/>
          <w:sz w:val="24"/>
          <w:szCs w:val="24"/>
        </w:rPr>
        <w:t>8.</w:t>
      </w:r>
      <w:r w:rsidR="00C86729" w:rsidRPr="00EB29B4">
        <w:rPr>
          <w:rFonts w:ascii="Times New Roman" w:hAnsi="Times New Roman" w:cs="Times New Roman"/>
          <w:b/>
          <w:bCs/>
          <w:sz w:val="24"/>
          <w:szCs w:val="24"/>
        </w:rPr>
        <w:t xml:space="preserve"> </w:t>
      </w:r>
      <w:r w:rsidRPr="00EB29B4">
        <w:rPr>
          <w:rFonts w:ascii="Times New Roman" w:hAnsi="Times New Roman" w:cs="Times New Roman"/>
          <w:b/>
          <w:bCs/>
          <w:sz w:val="24"/>
          <w:szCs w:val="24"/>
        </w:rPr>
        <w:t>КУЛЬТУРА</w:t>
      </w:r>
    </w:p>
    <w:p w14:paraId="5DD4DD21" w14:textId="77777777" w:rsidR="00EB29B4" w:rsidRPr="00EB29B4" w:rsidRDefault="00EB29B4" w:rsidP="00EB29B4">
      <w:pPr>
        <w:spacing w:after="0" w:line="240" w:lineRule="auto"/>
        <w:ind w:firstLine="709"/>
        <w:jc w:val="both"/>
        <w:rPr>
          <w:rFonts w:ascii="Times New Roman" w:hAnsi="Times New Roman" w:cs="Times New Roman"/>
          <w:sz w:val="24"/>
          <w:szCs w:val="24"/>
        </w:rPr>
      </w:pPr>
    </w:p>
    <w:p w14:paraId="4A341487" w14:textId="77777777" w:rsidR="00EB29B4" w:rsidRPr="00EB29B4" w:rsidRDefault="00EB29B4" w:rsidP="00EB29B4">
      <w:pPr>
        <w:pStyle w:val="a3"/>
        <w:ind w:firstLine="708"/>
        <w:jc w:val="both"/>
        <w:rPr>
          <w:sz w:val="24"/>
          <w:szCs w:val="24"/>
          <w:shd w:val="clear" w:color="auto" w:fill="FFFF00"/>
        </w:rPr>
      </w:pPr>
      <w:r w:rsidRPr="00EB29B4">
        <w:rPr>
          <w:sz w:val="24"/>
          <w:szCs w:val="24"/>
        </w:rPr>
        <w:t>Приоритетными направлениями работы отдела по делам культуры и подведомственных ему учреждений     являются:</w:t>
      </w:r>
    </w:p>
    <w:p w14:paraId="4B045B34" w14:textId="77777777" w:rsidR="00EB29B4" w:rsidRPr="00EB29B4" w:rsidRDefault="00EB29B4" w:rsidP="00EB29B4">
      <w:pPr>
        <w:pStyle w:val="a3"/>
        <w:jc w:val="both"/>
        <w:rPr>
          <w:sz w:val="24"/>
          <w:szCs w:val="24"/>
        </w:rPr>
      </w:pPr>
      <w:r w:rsidRPr="00EB29B4">
        <w:rPr>
          <w:sz w:val="24"/>
          <w:szCs w:val="24"/>
        </w:rPr>
        <w:t>-организация досуга населения и обеспечение  его услугами культуры;</w:t>
      </w:r>
    </w:p>
    <w:p w14:paraId="012BC3C5" w14:textId="77777777" w:rsidR="00EB29B4" w:rsidRPr="00EB29B4" w:rsidRDefault="00EB29B4" w:rsidP="00EB29B4">
      <w:pPr>
        <w:pStyle w:val="a3"/>
        <w:jc w:val="both"/>
        <w:rPr>
          <w:sz w:val="24"/>
          <w:szCs w:val="24"/>
        </w:rPr>
      </w:pPr>
      <w:r w:rsidRPr="00EB29B4">
        <w:rPr>
          <w:sz w:val="24"/>
          <w:szCs w:val="24"/>
        </w:rPr>
        <w:t>-организация стационарного и вне стационарного библиотечного  обслуживания населения;</w:t>
      </w:r>
    </w:p>
    <w:p w14:paraId="070202EF"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-реализация дополнительных образовательных программ в области искусства;</w:t>
      </w:r>
    </w:p>
    <w:p w14:paraId="73373E4C" w14:textId="77777777" w:rsidR="00EB29B4" w:rsidRPr="00EB29B4" w:rsidRDefault="00EB29B4" w:rsidP="00EB29B4">
      <w:pPr>
        <w:pStyle w:val="a3"/>
        <w:jc w:val="both"/>
        <w:rPr>
          <w:sz w:val="24"/>
          <w:szCs w:val="24"/>
        </w:rPr>
      </w:pPr>
      <w:r w:rsidRPr="00EB29B4">
        <w:rPr>
          <w:sz w:val="24"/>
          <w:szCs w:val="24"/>
        </w:rPr>
        <w:lastRenderedPageBreak/>
        <w:t>-реализация  творческой деятельности граждан через участие в клубных формированиях и др.</w:t>
      </w:r>
    </w:p>
    <w:p w14:paraId="295DED26" w14:textId="77777777" w:rsidR="00EB29B4" w:rsidRPr="00EB29B4" w:rsidRDefault="00EB29B4" w:rsidP="00EB29B4">
      <w:pPr>
        <w:spacing w:after="0" w:line="240" w:lineRule="auto"/>
        <w:jc w:val="both"/>
        <w:rPr>
          <w:rFonts w:ascii="Times New Roman" w:hAnsi="Times New Roman" w:cs="Times New Roman"/>
          <w:iCs/>
          <w:sz w:val="24"/>
          <w:szCs w:val="24"/>
        </w:rPr>
      </w:pPr>
      <w:r w:rsidRPr="00EB29B4">
        <w:rPr>
          <w:rFonts w:ascii="Times New Roman" w:hAnsi="Times New Roman" w:cs="Times New Roman"/>
          <w:sz w:val="24"/>
          <w:szCs w:val="24"/>
        </w:rPr>
        <w:tab/>
        <w:t>Основные направления работы учреждений: патриотическое воспитание, д</w:t>
      </w:r>
      <w:r w:rsidRPr="00EB29B4">
        <w:rPr>
          <w:rFonts w:ascii="Times New Roman" w:hAnsi="Times New Roman" w:cs="Times New Roman"/>
          <w:sz w:val="24"/>
          <w:szCs w:val="24"/>
          <w:shd w:val="clear" w:color="auto" w:fill="FFFFFF"/>
        </w:rPr>
        <w:t>уховно-нравственное воспитание, к</w:t>
      </w:r>
      <w:r w:rsidRPr="00EB29B4">
        <w:rPr>
          <w:rFonts w:ascii="Times New Roman" w:hAnsi="Times New Roman" w:cs="Times New Roman"/>
          <w:sz w:val="24"/>
          <w:szCs w:val="24"/>
        </w:rPr>
        <w:t>раеведческая деятельность, п</w:t>
      </w:r>
      <w:r w:rsidRPr="00EB29B4">
        <w:rPr>
          <w:rFonts w:ascii="Times New Roman" w:hAnsi="Times New Roman" w:cs="Times New Roman"/>
          <w:iCs/>
          <w:sz w:val="24"/>
          <w:szCs w:val="24"/>
        </w:rPr>
        <w:t>рофилактика асоциального поведения, формирование здорового образа жизни.</w:t>
      </w:r>
    </w:p>
    <w:p w14:paraId="135F8C85"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 xml:space="preserve">Сеть учреждений, муниципальных учреждений культуры и муниципальных образовательных учреждений дополнительного образования в сфере культуры включает в себя </w:t>
      </w:r>
      <w:r w:rsidRPr="00EB29B4">
        <w:rPr>
          <w:rFonts w:ascii="Times New Roman" w:hAnsi="Times New Roman" w:cs="Times New Roman"/>
          <w:b/>
          <w:sz w:val="24"/>
          <w:szCs w:val="24"/>
        </w:rPr>
        <w:t>5</w:t>
      </w:r>
      <w:r w:rsidRPr="00EB29B4">
        <w:rPr>
          <w:rFonts w:ascii="Times New Roman" w:hAnsi="Times New Roman" w:cs="Times New Roman"/>
          <w:sz w:val="24"/>
          <w:szCs w:val="24"/>
        </w:rPr>
        <w:t xml:space="preserve"> учреждений (юридических лиц):</w:t>
      </w:r>
    </w:p>
    <w:p w14:paraId="539E8941" w14:textId="77777777" w:rsidR="00EB29B4" w:rsidRPr="00EB29B4" w:rsidRDefault="00EB29B4" w:rsidP="00EB29B4">
      <w:pPr>
        <w:pStyle w:val="WW-Default"/>
        <w:ind w:firstLine="709"/>
        <w:jc w:val="both"/>
        <w:rPr>
          <w:color w:val="auto"/>
        </w:rPr>
      </w:pPr>
      <w:r w:rsidRPr="00EB29B4">
        <w:rPr>
          <w:bCs/>
          <w:color w:val="auto"/>
        </w:rPr>
        <w:t>-МУК «Цильнинская межпоселенческая центральная библиотека», в состав которой входят</w:t>
      </w:r>
      <w:r w:rsidRPr="00EB29B4">
        <w:rPr>
          <w:color w:val="auto"/>
        </w:rPr>
        <w:t xml:space="preserve"> 28 библиотек;</w:t>
      </w:r>
    </w:p>
    <w:p w14:paraId="040472A3" w14:textId="77777777" w:rsidR="00EB29B4" w:rsidRPr="00EB29B4" w:rsidRDefault="00EB29B4" w:rsidP="00EB29B4">
      <w:pPr>
        <w:pStyle w:val="WW-Default"/>
        <w:ind w:firstLine="709"/>
        <w:jc w:val="both"/>
        <w:rPr>
          <w:color w:val="auto"/>
        </w:rPr>
      </w:pPr>
      <w:r w:rsidRPr="00EB29B4">
        <w:rPr>
          <w:color w:val="auto"/>
        </w:rPr>
        <w:t>-МАУ «Цильнинский центр культуры и спорта»</w:t>
      </w:r>
      <w:r w:rsidRPr="00EB29B4">
        <w:rPr>
          <w:bCs/>
          <w:color w:val="auto"/>
        </w:rPr>
        <w:t>;</w:t>
      </w:r>
    </w:p>
    <w:p w14:paraId="39AE7988" w14:textId="77777777" w:rsidR="00EB29B4" w:rsidRPr="00EB29B4" w:rsidRDefault="00EB29B4" w:rsidP="00EB29B4">
      <w:pPr>
        <w:spacing w:after="0" w:line="240" w:lineRule="auto"/>
        <w:ind w:firstLine="709"/>
        <w:jc w:val="both"/>
        <w:rPr>
          <w:rFonts w:ascii="Times New Roman" w:eastAsia="Times New Roman" w:hAnsi="Times New Roman" w:cs="Times New Roman"/>
          <w:bCs/>
          <w:kern w:val="32"/>
          <w:sz w:val="24"/>
          <w:szCs w:val="24"/>
        </w:rPr>
      </w:pPr>
      <w:r w:rsidRPr="00EB29B4">
        <w:rPr>
          <w:rFonts w:ascii="Times New Roman" w:hAnsi="Times New Roman" w:cs="Times New Roman"/>
          <w:sz w:val="24"/>
          <w:szCs w:val="24"/>
        </w:rPr>
        <w:t xml:space="preserve">-МУК «Цильнинская межпоселенческая клубная система», куда входят 24 сельских учреждений клубного типа; </w:t>
      </w:r>
    </w:p>
    <w:p w14:paraId="75793796" w14:textId="77777777" w:rsidR="00EB29B4" w:rsidRPr="00EB29B4" w:rsidRDefault="00EB29B4" w:rsidP="00EB29B4">
      <w:pPr>
        <w:pStyle w:val="WW-Default"/>
        <w:ind w:firstLine="709"/>
        <w:jc w:val="both"/>
        <w:rPr>
          <w:color w:val="auto"/>
        </w:rPr>
      </w:pPr>
      <w:r w:rsidRPr="00EB29B4">
        <w:rPr>
          <w:color w:val="auto"/>
        </w:rPr>
        <w:t xml:space="preserve">-МУ ДО «Цильнинская ДШИ»; </w:t>
      </w:r>
    </w:p>
    <w:p w14:paraId="465665E2" w14:textId="77777777" w:rsidR="00EB29B4" w:rsidRPr="00EB29B4" w:rsidRDefault="00EB29B4" w:rsidP="00EB29B4">
      <w:pPr>
        <w:pStyle w:val="WW-Default"/>
        <w:ind w:firstLine="709"/>
        <w:jc w:val="both"/>
        <w:rPr>
          <w:color w:val="auto"/>
          <w:kern w:val="2"/>
        </w:rPr>
      </w:pPr>
      <w:r w:rsidRPr="00EB29B4">
        <w:rPr>
          <w:color w:val="auto"/>
        </w:rPr>
        <w:t>-МУ ДО «Большенагаткинская ДШИ».</w:t>
      </w:r>
    </w:p>
    <w:p w14:paraId="7B8F7A9F" w14:textId="77777777" w:rsidR="00EB29B4" w:rsidRPr="00EB29B4" w:rsidRDefault="00EB29B4" w:rsidP="00EB29B4">
      <w:pPr>
        <w:tabs>
          <w:tab w:val="left" w:pos="0"/>
        </w:tabs>
        <w:suppressAutoHyphens/>
        <w:spacing w:after="0" w:line="240" w:lineRule="auto"/>
        <w:ind w:firstLine="709"/>
        <w:jc w:val="both"/>
        <w:rPr>
          <w:rFonts w:ascii="Times New Roman" w:eastAsia="Lucida Sans Unicode" w:hAnsi="Times New Roman" w:cs="Times New Roman"/>
          <w:sz w:val="24"/>
          <w:szCs w:val="24"/>
          <w:lang w:eastAsia="ar-SA"/>
        </w:rPr>
      </w:pPr>
      <w:r w:rsidRPr="00EB29B4">
        <w:rPr>
          <w:rFonts w:ascii="Times New Roman" w:eastAsia="Lucida Sans Unicode" w:hAnsi="Times New Roman" w:cs="Times New Roman"/>
          <w:sz w:val="24"/>
          <w:szCs w:val="24"/>
          <w:lang w:eastAsia="ar-SA"/>
        </w:rPr>
        <w:t xml:space="preserve">В настоящее время в реестре негосударственных музеев (учет осуществляет методический центр ОГБУК Ульяновский краеведческий музей им И.А.Гончарова) зарегистрированы </w:t>
      </w:r>
      <w:r w:rsidRPr="00EB29B4">
        <w:rPr>
          <w:rFonts w:ascii="Times New Roman" w:hAnsi="Times New Roman" w:cs="Times New Roman"/>
          <w:sz w:val="24"/>
          <w:szCs w:val="24"/>
        </w:rPr>
        <w:t xml:space="preserve">5 поселковых негосударственных </w:t>
      </w:r>
      <w:r w:rsidRPr="00EB29B4">
        <w:rPr>
          <w:rFonts w:ascii="Times New Roman" w:eastAsia="Lucida Sans Unicode" w:hAnsi="Times New Roman" w:cs="Times New Roman"/>
          <w:sz w:val="24"/>
          <w:szCs w:val="24"/>
          <w:lang w:eastAsia="ar-SA"/>
        </w:rPr>
        <w:t xml:space="preserve">музеев: </w:t>
      </w:r>
      <w:r w:rsidRPr="00EB29B4">
        <w:rPr>
          <w:rFonts w:ascii="Times New Roman" w:hAnsi="Times New Roman" w:cs="Times New Roman"/>
          <w:sz w:val="24"/>
          <w:szCs w:val="24"/>
        </w:rPr>
        <w:t>в с. Нижние Тимерсяны, с. Елховое Озеро, с. Средние Тимерсяны, с.Покровское и с.НовыеТимерсяны.</w:t>
      </w:r>
    </w:p>
    <w:p w14:paraId="4A6018B4"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За 1 полугодие 2024 года было профинансировано  из бюджета МО «Цильнинский район» на отрасль «Культура» 18197,6 тыс. руб,  из  них на  оплату труда 9546,2 тыс. рублей.</w:t>
      </w:r>
    </w:p>
    <w:p w14:paraId="63A07D71"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sz w:val="24"/>
          <w:szCs w:val="24"/>
        </w:rPr>
        <w:tab/>
      </w:r>
      <w:r w:rsidRPr="00EB29B4">
        <w:rPr>
          <w:rFonts w:ascii="Times New Roman" w:hAnsi="Times New Roman" w:cs="Times New Roman"/>
        </w:rPr>
        <w:t>В отчетном периоде заработная плата технического персонала  повышалась один раз в связи с увеличением МРОТ с 01 января 2024 года.</w:t>
      </w:r>
    </w:p>
    <w:p w14:paraId="1EF93FE7"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В   отчетном периоде заработная плата специалистам учреждений культуры не повышалась.</w:t>
      </w:r>
    </w:p>
    <w:p w14:paraId="5B155151"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Средняя заработная плата  за  2023 год составляет 30003,6рублей  (работники культуры). Достижение- 82,9%. Педагогических работников- 33604,6 рублей. Достижение-91,2 %.</w:t>
      </w:r>
    </w:p>
    <w:p w14:paraId="5BDD6671"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ab/>
        <w:t>Средняя  заработная  плата  в 1 полугодии 2024 года осталась на прежнем уровне.</w:t>
      </w:r>
    </w:p>
    <w:p w14:paraId="57AFEAF8"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Педагогический состав детских школ искусств  получает ежемесячную выплату в размере 100 % -льгота за эл/энергию и  отопление. Преподаватели Большенагаткинской ДШИ, сотрудники МУК «Цильнинская межпоселенческая библиотечная  система» и МУК «Цильнинская межпоселенческая клубная система» получают ежемесячную надбавку за работу в сельской местности  в размере 20%. Так же работники культуры поощряются почетными грамотами и благодарственными письмами различных уровней.</w:t>
      </w:r>
    </w:p>
    <w:p w14:paraId="12D617D8" w14:textId="77777777" w:rsidR="00EB29B4" w:rsidRPr="00EB29B4" w:rsidRDefault="00EB29B4" w:rsidP="00EB29B4">
      <w:pPr>
        <w:pStyle w:val="af5"/>
        <w:jc w:val="both"/>
      </w:pPr>
      <w:r w:rsidRPr="00EB29B4">
        <w:tab/>
        <w:t>В 2022 году  начался ремонт в Большенагаткинском РДК в рамках государственной программы  «Развитие культуры   и сохранение  объектов культурного  наследия в Ульяновской  области».</w:t>
      </w:r>
    </w:p>
    <w:p w14:paraId="3A5D7496" w14:textId="77777777" w:rsidR="00EB29B4" w:rsidRPr="00EB29B4" w:rsidRDefault="00EB29B4" w:rsidP="00EB29B4">
      <w:pPr>
        <w:pStyle w:val="af5"/>
        <w:jc w:val="both"/>
      </w:pPr>
      <w:r w:rsidRPr="00EB29B4">
        <w:tab/>
        <w:t xml:space="preserve">Контракт двухгодичный, заключен на </w:t>
      </w:r>
      <w:r w:rsidRPr="00EB29B4">
        <w:rPr>
          <w:bCs/>
        </w:rPr>
        <w:t>45</w:t>
      </w:r>
      <w:r w:rsidRPr="00EB29B4">
        <w:rPr>
          <w:bCs/>
          <w:lang w:val="en-US"/>
        </w:rPr>
        <w:t> </w:t>
      </w:r>
      <w:r w:rsidRPr="00EB29B4">
        <w:rPr>
          <w:bCs/>
        </w:rPr>
        <w:t>190 640,0 рублей</w:t>
      </w:r>
      <w:r w:rsidRPr="00EB29B4">
        <w:t>.  В 2022 году  освоено – 19 742 005,0</w:t>
      </w:r>
      <w:r w:rsidRPr="00EB29B4">
        <w:rPr>
          <w:bCs/>
        </w:rPr>
        <w:t xml:space="preserve">  рублей.</w:t>
      </w:r>
      <w:r w:rsidRPr="00EB29B4">
        <w:t xml:space="preserve"> Была заменена кровля, установлена система вентиляции и  система отопления, заменены частично окна, проведены демонтажные работы внутри здания, закуплены  керамогранит для облицовки фасада, утеплитель, оконные блоки. Работы  2022 года выполнены, денежные средства полностью освоены. </w:t>
      </w:r>
    </w:p>
    <w:p w14:paraId="2E4E8465" w14:textId="77777777" w:rsidR="00EB29B4" w:rsidRPr="00EB29B4" w:rsidRDefault="00EB29B4" w:rsidP="00EB29B4">
      <w:pPr>
        <w:pStyle w:val="af5"/>
        <w:jc w:val="both"/>
      </w:pPr>
      <w:r w:rsidRPr="00EB29B4">
        <w:tab/>
        <w:t xml:space="preserve">В 2023 году освоено  16 108 940,04 рублей из  25 528 989,81 рублей. Остались неосвоенными  </w:t>
      </w:r>
      <w:r w:rsidRPr="00EB29B4">
        <w:rPr>
          <w:bCs/>
        </w:rPr>
        <w:t>9 420 049,77 рублей.</w:t>
      </w:r>
    </w:p>
    <w:p w14:paraId="1539F1BB" w14:textId="77777777" w:rsidR="00EB29B4" w:rsidRPr="00EB29B4" w:rsidRDefault="00EB29B4" w:rsidP="00EB29B4">
      <w:pPr>
        <w:pStyle w:val="af5"/>
        <w:jc w:val="both"/>
        <w:rPr>
          <w:bCs/>
        </w:rPr>
      </w:pPr>
      <w:r w:rsidRPr="00EB29B4">
        <w:rPr>
          <w:bCs/>
        </w:rPr>
        <w:t>Проведены работы по уширению фундамента, работы по устройству входных групп, входов, усилению стен, замене окон.</w:t>
      </w:r>
    </w:p>
    <w:p w14:paraId="6AFB6102"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ab/>
        <w:t>10 января 2024 года муниципальный контракт от 11 июля 2022 года № 072022 между МУК «ЦМКС» МО «Цильнинский район и ООО «Волга – Проект» был расторгнут в связи с не выполнением всех видов работ по контракту и не освоением денежных средств  в сумме 9,4 млн.рублей. Областные средства в сумме 7,5 млн. руб. не освоенные в 2023 году, были возвращены в бюджет Ульяновской области, а позже- перенаправлены в бюджет района   для  освоения в 2024 году.</w:t>
      </w:r>
    </w:p>
    <w:p w14:paraId="48C56DE8" w14:textId="77777777" w:rsidR="00EB29B4" w:rsidRPr="00EB29B4" w:rsidRDefault="00EB29B4" w:rsidP="00EB29B4">
      <w:pPr>
        <w:pStyle w:val="af5"/>
        <w:jc w:val="both"/>
      </w:pPr>
      <w:r w:rsidRPr="00EB29B4">
        <w:tab/>
        <w:t xml:space="preserve">В начале 2024 года проект по устройству фасада были внесены некоторые изменения. 18 марта 2024 года пакет документов для устройства фасада был  направлен в Агентство закупок Ульяновской области. 22 марта на площадке ЕИС был объявлен электронный аукцион </w:t>
      </w:r>
      <w:r w:rsidRPr="00EB29B4">
        <w:lastRenderedPageBreak/>
        <w:t xml:space="preserve">«Капитальный ремонт Районного Дома Культуры», расположенный по адресу: Ульяновская область, Цильнинский район, село Большое Нагаткино, площадь Революции, дом 4». Начальная цена 9 502 005,13 рублей. Стоимость работ по смете составляет 9 420 049,77 рублей. </w:t>
      </w:r>
      <w:r w:rsidRPr="00EB29B4">
        <w:tab/>
        <w:t>По результатам торгов определен подрядчик ИП Алимерзаев М., Г.</w:t>
      </w:r>
      <w:r w:rsidRPr="00EB29B4">
        <w:tab/>
        <w:t xml:space="preserve"> контракт на сумму 9 359 475,04 руб.   Работы по облицовке фасада начаты.</w:t>
      </w:r>
    </w:p>
    <w:p w14:paraId="59163193"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ab/>
        <w:t xml:space="preserve">На сегодняшний день готова проектно- сметная  документация по внутренней отделке здания дома культуры, электрике, системе оповещения, сигнализации и др. работам  и запуску здания в эксплуатацию на сумму 60 369,49 тысяч рублей, которая разработана ООО «Средневолжское предприятие Спецпроектреставрация» (Климов А.А.). В настоящее время заключен договор с ОАУ «Ульяновскгосэкспериза» в части проверки достоверности определения сметной стоимости.    Ожидается ее получение 8 августа 2024 г. </w:t>
      </w:r>
    </w:p>
    <w:p w14:paraId="4378BB81"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ab/>
        <w:t xml:space="preserve">Письма о потребности в денежных средствах на завершение ремонта РДК  направлены в Министерство искусства и Министерство строительства Ульяновской области для решения вопроса о дополнительном финансировании для введения в эксплуатацию РДК.  </w:t>
      </w:r>
      <w:r w:rsidRPr="00EB29B4">
        <w:rPr>
          <w:rFonts w:ascii="Times New Roman" w:hAnsi="Times New Roman" w:cs="Times New Roman"/>
          <w:sz w:val="24"/>
          <w:szCs w:val="24"/>
        </w:rPr>
        <w:tab/>
        <w:t xml:space="preserve"> </w:t>
      </w:r>
    </w:p>
    <w:p w14:paraId="09BE1B4F" w14:textId="77777777" w:rsidR="00EB29B4" w:rsidRPr="00EB29B4" w:rsidRDefault="00EB29B4" w:rsidP="00EB29B4">
      <w:pPr>
        <w:pStyle w:val="af5"/>
        <w:jc w:val="bot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642"/>
        <w:gridCol w:w="2624"/>
        <w:gridCol w:w="2623"/>
      </w:tblGrid>
      <w:tr w:rsidR="00EB29B4" w:rsidRPr="00EB29B4" w14:paraId="57BD47A3" w14:textId="77777777" w:rsidTr="00C37CE2">
        <w:tc>
          <w:tcPr>
            <w:tcW w:w="2202" w:type="dxa"/>
            <w:shd w:val="clear" w:color="auto" w:fill="auto"/>
          </w:tcPr>
          <w:p w14:paraId="5D2A5833"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bCs/>
              </w:rPr>
              <w:t>Наименование учреждения культуры</w:t>
            </w:r>
          </w:p>
        </w:tc>
        <w:tc>
          <w:tcPr>
            <w:tcW w:w="1645" w:type="dxa"/>
            <w:shd w:val="clear" w:color="auto" w:fill="auto"/>
          </w:tcPr>
          <w:p w14:paraId="3C8686B4"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rPr>
              <w:t>2024г.</w:t>
            </w:r>
          </w:p>
        </w:tc>
        <w:tc>
          <w:tcPr>
            <w:tcW w:w="2630" w:type="dxa"/>
            <w:tcBorders>
              <w:top w:val="single" w:sz="2" w:space="0" w:color="auto"/>
              <w:left w:val="single" w:sz="2" w:space="0" w:color="auto"/>
              <w:bottom w:val="single" w:sz="2" w:space="0" w:color="auto"/>
              <w:right w:val="single" w:sz="2" w:space="0" w:color="auto"/>
            </w:tcBorders>
            <w:shd w:val="clear" w:color="auto" w:fill="auto"/>
            <w:vAlign w:val="center"/>
          </w:tcPr>
          <w:p w14:paraId="0FEA69A1" w14:textId="77777777" w:rsidR="00EB29B4" w:rsidRPr="00EB29B4" w:rsidRDefault="00EB29B4" w:rsidP="00EB29B4">
            <w:pPr>
              <w:spacing w:after="0" w:line="240" w:lineRule="auto"/>
              <w:jc w:val="center"/>
              <w:rPr>
                <w:rFonts w:ascii="Times New Roman" w:hAnsi="Times New Roman" w:cs="Times New Roman"/>
              </w:rPr>
            </w:pPr>
            <w:r w:rsidRPr="00EB29B4">
              <w:rPr>
                <w:rFonts w:ascii="Times New Roman" w:hAnsi="Times New Roman" w:cs="Times New Roman"/>
              </w:rPr>
              <w:t>Виды ремонтных работ/оснащение</w:t>
            </w:r>
          </w:p>
        </w:tc>
        <w:tc>
          <w:tcPr>
            <w:tcW w:w="2624" w:type="dxa"/>
            <w:tcBorders>
              <w:top w:val="single" w:sz="2" w:space="0" w:color="auto"/>
              <w:left w:val="single" w:sz="2" w:space="0" w:color="auto"/>
              <w:bottom w:val="single" w:sz="2" w:space="0" w:color="auto"/>
              <w:right w:val="single" w:sz="2" w:space="0" w:color="auto"/>
            </w:tcBorders>
            <w:shd w:val="clear" w:color="auto" w:fill="auto"/>
            <w:vAlign w:val="center"/>
          </w:tcPr>
          <w:p w14:paraId="2EE30ED8" w14:textId="77777777" w:rsidR="00EB29B4" w:rsidRPr="00EB29B4" w:rsidRDefault="00EB29B4" w:rsidP="00EB29B4">
            <w:pPr>
              <w:spacing w:after="0" w:line="240" w:lineRule="auto"/>
              <w:jc w:val="center"/>
              <w:rPr>
                <w:rFonts w:ascii="Times New Roman" w:hAnsi="Times New Roman" w:cs="Times New Roman"/>
              </w:rPr>
            </w:pPr>
            <w:r w:rsidRPr="00EB29B4">
              <w:rPr>
                <w:rFonts w:ascii="Times New Roman" w:hAnsi="Times New Roman" w:cs="Times New Roman"/>
              </w:rPr>
              <w:t>Механизм реализации</w:t>
            </w:r>
            <w:r w:rsidRPr="00EB29B4">
              <w:rPr>
                <w:rFonts w:ascii="Times New Roman" w:hAnsi="Times New Roman" w:cs="Times New Roman"/>
                <w:b/>
                <w:vertAlign w:val="superscript"/>
              </w:rPr>
              <w:t>*</w:t>
            </w:r>
            <w:r w:rsidRPr="00EB29B4">
              <w:rPr>
                <w:rFonts w:ascii="Times New Roman" w:hAnsi="Times New Roman" w:cs="Times New Roman"/>
              </w:rPr>
              <w:t xml:space="preserve"> (источники финансирования)</w:t>
            </w:r>
          </w:p>
        </w:tc>
      </w:tr>
      <w:tr w:rsidR="00EB29B4" w:rsidRPr="00EB29B4" w14:paraId="3A443578" w14:textId="77777777" w:rsidTr="00C37CE2">
        <w:tc>
          <w:tcPr>
            <w:tcW w:w="2202" w:type="dxa"/>
            <w:tcBorders>
              <w:top w:val="nil"/>
              <w:left w:val="single" w:sz="4" w:space="0" w:color="auto"/>
              <w:bottom w:val="single" w:sz="4" w:space="0" w:color="auto"/>
              <w:right w:val="single" w:sz="4" w:space="0" w:color="auto"/>
            </w:tcBorders>
            <w:shd w:val="clear" w:color="auto" w:fill="auto"/>
            <w:vAlign w:val="center"/>
          </w:tcPr>
          <w:p w14:paraId="137229E2" w14:textId="77777777" w:rsidR="00EB29B4" w:rsidRPr="00EB29B4" w:rsidRDefault="00EB29B4" w:rsidP="00EB29B4">
            <w:pPr>
              <w:spacing w:after="0" w:line="240" w:lineRule="auto"/>
              <w:rPr>
                <w:rFonts w:ascii="Times New Roman" w:hAnsi="Times New Roman" w:cs="Times New Roman"/>
                <w:b/>
                <w:bCs/>
              </w:rPr>
            </w:pPr>
            <w:r w:rsidRPr="00EB29B4">
              <w:rPr>
                <w:rFonts w:ascii="Times New Roman" w:hAnsi="Times New Roman" w:cs="Times New Roman"/>
                <w:b/>
                <w:bCs/>
              </w:rPr>
              <w:t>итого</w:t>
            </w:r>
          </w:p>
        </w:tc>
        <w:tc>
          <w:tcPr>
            <w:tcW w:w="1645" w:type="dxa"/>
            <w:tcBorders>
              <w:top w:val="nil"/>
              <w:left w:val="nil"/>
              <w:bottom w:val="single" w:sz="4" w:space="0" w:color="auto"/>
              <w:right w:val="single" w:sz="4" w:space="0" w:color="auto"/>
            </w:tcBorders>
            <w:shd w:val="clear" w:color="auto" w:fill="auto"/>
            <w:vAlign w:val="center"/>
          </w:tcPr>
          <w:p w14:paraId="1DBD8BA2" w14:textId="77777777" w:rsidR="00EB29B4" w:rsidRPr="00EB29B4" w:rsidRDefault="00EB29B4" w:rsidP="00EB29B4">
            <w:pPr>
              <w:spacing w:after="0" w:line="240" w:lineRule="auto"/>
              <w:jc w:val="center"/>
              <w:rPr>
                <w:rFonts w:ascii="Times New Roman" w:hAnsi="Times New Roman" w:cs="Times New Roman"/>
                <w:bCs/>
              </w:rPr>
            </w:pPr>
            <w:r w:rsidRPr="00EB29B4">
              <w:rPr>
                <w:rFonts w:ascii="Times New Roman" w:hAnsi="Times New Roman" w:cs="Times New Roman"/>
                <w:bCs/>
              </w:rPr>
              <w:t>18 247 527,14</w:t>
            </w:r>
          </w:p>
        </w:tc>
        <w:tc>
          <w:tcPr>
            <w:tcW w:w="2630" w:type="dxa"/>
            <w:shd w:val="clear" w:color="auto" w:fill="auto"/>
          </w:tcPr>
          <w:p w14:paraId="0BA2991A" w14:textId="77777777" w:rsidR="00EB29B4" w:rsidRPr="00EB29B4" w:rsidRDefault="00EB29B4" w:rsidP="00EB29B4">
            <w:pPr>
              <w:spacing w:after="0" w:line="240" w:lineRule="auto"/>
              <w:jc w:val="both"/>
              <w:rPr>
                <w:rFonts w:ascii="Times New Roman" w:hAnsi="Times New Roman" w:cs="Times New Roman"/>
              </w:rPr>
            </w:pPr>
          </w:p>
        </w:tc>
        <w:tc>
          <w:tcPr>
            <w:tcW w:w="2624" w:type="dxa"/>
            <w:shd w:val="clear" w:color="auto" w:fill="auto"/>
          </w:tcPr>
          <w:p w14:paraId="77D8265A" w14:textId="77777777" w:rsidR="00EB29B4" w:rsidRPr="00EB29B4" w:rsidRDefault="00EB29B4" w:rsidP="00EB29B4">
            <w:pPr>
              <w:spacing w:after="0" w:line="240" w:lineRule="auto"/>
              <w:jc w:val="both"/>
              <w:rPr>
                <w:rFonts w:ascii="Times New Roman" w:hAnsi="Times New Roman" w:cs="Times New Roman"/>
                <w:i/>
                <w:lang w:eastAsia="ru-RU"/>
              </w:rPr>
            </w:pPr>
          </w:p>
        </w:tc>
      </w:tr>
      <w:tr w:rsidR="00EB29B4" w:rsidRPr="00EB29B4" w14:paraId="1D38DC6C" w14:textId="77777777" w:rsidTr="00C37CE2">
        <w:tc>
          <w:tcPr>
            <w:tcW w:w="2202" w:type="dxa"/>
            <w:tcBorders>
              <w:top w:val="nil"/>
              <w:left w:val="single" w:sz="4" w:space="0" w:color="auto"/>
              <w:bottom w:val="single" w:sz="4" w:space="0" w:color="auto"/>
              <w:right w:val="single" w:sz="4" w:space="0" w:color="auto"/>
            </w:tcBorders>
            <w:shd w:val="clear" w:color="auto" w:fill="auto"/>
            <w:vAlign w:val="center"/>
          </w:tcPr>
          <w:p w14:paraId="65C41049" w14:textId="77777777" w:rsidR="00EB29B4" w:rsidRPr="00EB29B4" w:rsidRDefault="00EB29B4" w:rsidP="00EB29B4">
            <w:pPr>
              <w:spacing w:after="0" w:line="240" w:lineRule="auto"/>
              <w:rPr>
                <w:rFonts w:ascii="Times New Roman" w:hAnsi="Times New Roman" w:cs="Times New Roman"/>
                <w:bCs/>
              </w:rPr>
            </w:pPr>
            <w:r w:rsidRPr="00EB29B4">
              <w:rPr>
                <w:rFonts w:ascii="Times New Roman" w:hAnsi="Times New Roman" w:cs="Times New Roman"/>
              </w:rPr>
              <w:t>Ст. Алгашинский СДК</w:t>
            </w:r>
          </w:p>
        </w:tc>
        <w:tc>
          <w:tcPr>
            <w:tcW w:w="1645" w:type="dxa"/>
            <w:tcBorders>
              <w:top w:val="nil"/>
              <w:left w:val="nil"/>
              <w:bottom w:val="single" w:sz="4" w:space="0" w:color="auto"/>
              <w:right w:val="single" w:sz="4" w:space="0" w:color="auto"/>
            </w:tcBorders>
            <w:shd w:val="clear" w:color="auto" w:fill="auto"/>
            <w:vAlign w:val="center"/>
          </w:tcPr>
          <w:p w14:paraId="2DB1BC9A" w14:textId="77777777" w:rsidR="00EB29B4" w:rsidRPr="00EB29B4" w:rsidRDefault="00EB29B4" w:rsidP="00EB29B4">
            <w:pPr>
              <w:spacing w:after="0" w:line="240" w:lineRule="auto"/>
              <w:jc w:val="center"/>
              <w:rPr>
                <w:rFonts w:ascii="Times New Roman" w:hAnsi="Times New Roman" w:cs="Times New Roman"/>
                <w:bCs/>
              </w:rPr>
            </w:pPr>
            <w:r w:rsidRPr="00EB29B4">
              <w:rPr>
                <w:rFonts w:ascii="Times New Roman" w:hAnsi="Times New Roman" w:cs="Times New Roman"/>
                <w:bCs/>
              </w:rPr>
              <w:t>4 704 800,0   (контракт)</w:t>
            </w:r>
          </w:p>
          <w:p w14:paraId="169D31FF" w14:textId="77777777" w:rsidR="00EB29B4" w:rsidRPr="00EB29B4" w:rsidRDefault="00EB29B4" w:rsidP="00EB29B4">
            <w:pPr>
              <w:spacing w:after="0" w:line="240" w:lineRule="auto"/>
              <w:jc w:val="center"/>
              <w:rPr>
                <w:rFonts w:ascii="Times New Roman" w:hAnsi="Times New Roman" w:cs="Times New Roman"/>
                <w:bCs/>
              </w:rPr>
            </w:pPr>
            <w:r w:rsidRPr="00EB29B4">
              <w:rPr>
                <w:rFonts w:ascii="Times New Roman" w:hAnsi="Times New Roman" w:cs="Times New Roman"/>
                <w:bCs/>
              </w:rPr>
              <w:t>809 217,0 (контракт экономия)</w:t>
            </w:r>
          </w:p>
        </w:tc>
        <w:tc>
          <w:tcPr>
            <w:tcW w:w="2630" w:type="dxa"/>
            <w:shd w:val="clear" w:color="auto" w:fill="auto"/>
          </w:tcPr>
          <w:p w14:paraId="2793B325"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rPr>
              <w:t xml:space="preserve">Ремонт  системы отопления, внутренних помещений. </w:t>
            </w:r>
          </w:p>
          <w:p w14:paraId="684C4C0F"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rPr>
              <w:t>Экономия-  входной группы</w:t>
            </w:r>
          </w:p>
        </w:tc>
        <w:tc>
          <w:tcPr>
            <w:tcW w:w="2624" w:type="dxa"/>
            <w:shd w:val="clear" w:color="auto" w:fill="auto"/>
          </w:tcPr>
          <w:p w14:paraId="520ECF70"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i/>
                <w:lang w:eastAsia="ru-RU"/>
              </w:rPr>
              <w:t>Партийный проект «Местный дом культуры»;</w:t>
            </w:r>
          </w:p>
        </w:tc>
      </w:tr>
      <w:tr w:rsidR="00EB29B4" w:rsidRPr="00EB29B4" w14:paraId="154AD261" w14:textId="77777777" w:rsidTr="00C37CE2">
        <w:tc>
          <w:tcPr>
            <w:tcW w:w="2202" w:type="dxa"/>
            <w:tcBorders>
              <w:top w:val="nil"/>
              <w:left w:val="single" w:sz="4" w:space="0" w:color="auto"/>
              <w:right w:val="single" w:sz="4" w:space="0" w:color="auto"/>
            </w:tcBorders>
            <w:shd w:val="clear" w:color="auto" w:fill="auto"/>
            <w:vAlign w:val="center"/>
          </w:tcPr>
          <w:p w14:paraId="296CE1D2" w14:textId="77777777" w:rsidR="00EB29B4" w:rsidRPr="00EB29B4" w:rsidRDefault="00EB29B4" w:rsidP="00EB29B4">
            <w:pPr>
              <w:spacing w:after="0" w:line="240" w:lineRule="auto"/>
              <w:jc w:val="center"/>
              <w:rPr>
                <w:rFonts w:ascii="Times New Roman" w:hAnsi="Times New Roman" w:cs="Times New Roman"/>
              </w:rPr>
            </w:pPr>
            <w:r w:rsidRPr="00EB29B4">
              <w:rPr>
                <w:rFonts w:ascii="Times New Roman" w:hAnsi="Times New Roman" w:cs="Times New Roman"/>
              </w:rPr>
              <w:t>Нов. Вольский сельский клуб</w:t>
            </w:r>
          </w:p>
        </w:tc>
        <w:tc>
          <w:tcPr>
            <w:tcW w:w="1645" w:type="dxa"/>
            <w:tcBorders>
              <w:top w:val="nil"/>
              <w:left w:val="nil"/>
              <w:bottom w:val="single" w:sz="4" w:space="0" w:color="auto"/>
              <w:right w:val="single" w:sz="4" w:space="0" w:color="auto"/>
            </w:tcBorders>
            <w:shd w:val="clear" w:color="auto" w:fill="auto"/>
            <w:vAlign w:val="center"/>
          </w:tcPr>
          <w:p w14:paraId="511FECCF" w14:textId="77777777" w:rsidR="00EB29B4" w:rsidRPr="00EB29B4" w:rsidRDefault="00EB29B4" w:rsidP="00EB29B4">
            <w:pPr>
              <w:spacing w:after="0" w:line="240" w:lineRule="auto"/>
              <w:jc w:val="center"/>
              <w:rPr>
                <w:rFonts w:ascii="Times New Roman" w:hAnsi="Times New Roman" w:cs="Times New Roman"/>
                <w:bCs/>
              </w:rPr>
            </w:pPr>
            <w:r w:rsidRPr="00EB29B4">
              <w:rPr>
                <w:rFonts w:ascii="Times New Roman" w:hAnsi="Times New Roman" w:cs="Times New Roman"/>
                <w:bCs/>
              </w:rPr>
              <w:t>3 178 425,0</w:t>
            </w:r>
          </w:p>
        </w:tc>
        <w:tc>
          <w:tcPr>
            <w:tcW w:w="2630" w:type="dxa"/>
            <w:tcBorders>
              <w:top w:val="nil"/>
              <w:left w:val="nil"/>
              <w:bottom w:val="single" w:sz="4" w:space="0" w:color="auto"/>
              <w:right w:val="single" w:sz="4" w:space="0" w:color="auto"/>
            </w:tcBorders>
            <w:shd w:val="clear" w:color="auto" w:fill="auto"/>
            <w:vAlign w:val="center"/>
          </w:tcPr>
          <w:p w14:paraId="50CCB1E4" w14:textId="77777777" w:rsidR="00EB29B4" w:rsidRPr="00EB29B4" w:rsidRDefault="00EB29B4" w:rsidP="00EB29B4">
            <w:pPr>
              <w:spacing w:after="0" w:line="240" w:lineRule="auto"/>
              <w:rPr>
                <w:rFonts w:ascii="Times New Roman" w:hAnsi="Times New Roman" w:cs="Times New Roman"/>
              </w:rPr>
            </w:pPr>
            <w:r w:rsidRPr="00EB29B4">
              <w:rPr>
                <w:rFonts w:ascii="Times New Roman" w:hAnsi="Times New Roman" w:cs="Times New Roman"/>
              </w:rPr>
              <w:t>Ремонт внутренних помещений</w:t>
            </w:r>
          </w:p>
        </w:tc>
        <w:tc>
          <w:tcPr>
            <w:tcW w:w="2624" w:type="dxa"/>
            <w:tcBorders>
              <w:top w:val="nil"/>
              <w:left w:val="nil"/>
              <w:bottom w:val="single" w:sz="4" w:space="0" w:color="auto"/>
              <w:right w:val="single" w:sz="4" w:space="0" w:color="auto"/>
            </w:tcBorders>
            <w:shd w:val="clear" w:color="auto" w:fill="auto"/>
            <w:vAlign w:val="center"/>
          </w:tcPr>
          <w:p w14:paraId="57D158DC"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i/>
                <w:lang w:eastAsia="ru-RU"/>
              </w:rPr>
              <w:t>ППМИ (проект поддержки местных инициатив граждан);</w:t>
            </w:r>
          </w:p>
        </w:tc>
      </w:tr>
      <w:tr w:rsidR="00EB29B4" w:rsidRPr="00EB29B4" w14:paraId="0E1CD4B5" w14:textId="77777777" w:rsidTr="00C37CE2">
        <w:tc>
          <w:tcPr>
            <w:tcW w:w="2202" w:type="dxa"/>
            <w:tcBorders>
              <w:top w:val="single" w:sz="4" w:space="0" w:color="auto"/>
              <w:left w:val="single" w:sz="4" w:space="0" w:color="auto"/>
              <w:right w:val="single" w:sz="4" w:space="0" w:color="auto"/>
            </w:tcBorders>
            <w:shd w:val="clear" w:color="auto" w:fill="auto"/>
            <w:vAlign w:val="center"/>
          </w:tcPr>
          <w:p w14:paraId="7275A0A3" w14:textId="77777777" w:rsidR="00EB29B4" w:rsidRPr="00EB29B4" w:rsidRDefault="00EB29B4" w:rsidP="00EB29B4">
            <w:pPr>
              <w:spacing w:after="0" w:line="240" w:lineRule="auto"/>
              <w:jc w:val="center"/>
              <w:rPr>
                <w:rFonts w:ascii="Times New Roman" w:hAnsi="Times New Roman" w:cs="Times New Roman"/>
              </w:rPr>
            </w:pPr>
            <w:r w:rsidRPr="00EB29B4">
              <w:rPr>
                <w:rFonts w:ascii="Times New Roman" w:hAnsi="Times New Roman" w:cs="Times New Roman"/>
              </w:rPr>
              <w:t>Большенагаткинский РДК</w:t>
            </w:r>
          </w:p>
        </w:tc>
        <w:tc>
          <w:tcPr>
            <w:tcW w:w="1645" w:type="dxa"/>
            <w:tcBorders>
              <w:top w:val="nil"/>
              <w:left w:val="nil"/>
              <w:bottom w:val="single" w:sz="4" w:space="0" w:color="auto"/>
              <w:right w:val="single" w:sz="4" w:space="0" w:color="auto"/>
            </w:tcBorders>
            <w:shd w:val="clear" w:color="auto" w:fill="auto"/>
            <w:vAlign w:val="center"/>
          </w:tcPr>
          <w:p w14:paraId="25A07F68" w14:textId="77777777" w:rsidR="00EB29B4" w:rsidRPr="00EB29B4" w:rsidRDefault="00EB29B4" w:rsidP="00EB29B4">
            <w:pPr>
              <w:spacing w:after="0" w:line="240" w:lineRule="auto"/>
              <w:jc w:val="center"/>
              <w:rPr>
                <w:rFonts w:ascii="Times New Roman" w:hAnsi="Times New Roman" w:cs="Times New Roman"/>
                <w:bCs/>
              </w:rPr>
            </w:pPr>
            <w:r w:rsidRPr="00EB29B4">
              <w:rPr>
                <w:rFonts w:ascii="Times New Roman" w:hAnsi="Times New Roman" w:cs="Times New Roman"/>
                <w:bCs/>
              </w:rPr>
              <w:t>9 359  475,04</w:t>
            </w:r>
          </w:p>
          <w:p w14:paraId="19448BBB" w14:textId="77777777" w:rsidR="00EB29B4" w:rsidRPr="00EB29B4" w:rsidRDefault="00EB29B4" w:rsidP="00EB29B4">
            <w:pPr>
              <w:spacing w:after="0" w:line="240" w:lineRule="auto"/>
              <w:jc w:val="center"/>
              <w:rPr>
                <w:rFonts w:ascii="Times New Roman" w:hAnsi="Times New Roman" w:cs="Times New Roman"/>
                <w:bCs/>
              </w:rPr>
            </w:pPr>
          </w:p>
          <w:p w14:paraId="75B13B54" w14:textId="77777777" w:rsidR="00EB29B4" w:rsidRPr="00EB29B4" w:rsidRDefault="00EB29B4" w:rsidP="00EB29B4">
            <w:pPr>
              <w:spacing w:after="0" w:line="240" w:lineRule="auto"/>
              <w:jc w:val="center"/>
              <w:rPr>
                <w:rFonts w:ascii="Times New Roman" w:hAnsi="Times New Roman" w:cs="Times New Roman"/>
                <w:b/>
                <w:bCs/>
              </w:rPr>
            </w:pPr>
          </w:p>
        </w:tc>
        <w:tc>
          <w:tcPr>
            <w:tcW w:w="2630" w:type="dxa"/>
            <w:tcBorders>
              <w:top w:val="nil"/>
              <w:left w:val="nil"/>
              <w:bottom w:val="single" w:sz="4" w:space="0" w:color="auto"/>
              <w:right w:val="single" w:sz="4" w:space="0" w:color="auto"/>
            </w:tcBorders>
            <w:shd w:val="clear" w:color="auto" w:fill="auto"/>
            <w:vAlign w:val="center"/>
          </w:tcPr>
          <w:p w14:paraId="2B3E00C6" w14:textId="77777777" w:rsidR="00EB29B4" w:rsidRPr="00EB29B4" w:rsidRDefault="00EB29B4" w:rsidP="00EB29B4">
            <w:pPr>
              <w:spacing w:after="0" w:line="240" w:lineRule="auto"/>
              <w:rPr>
                <w:rFonts w:ascii="Times New Roman" w:hAnsi="Times New Roman" w:cs="Times New Roman"/>
              </w:rPr>
            </w:pPr>
            <w:r w:rsidRPr="00EB29B4">
              <w:rPr>
                <w:rFonts w:ascii="Times New Roman" w:hAnsi="Times New Roman" w:cs="Times New Roman"/>
              </w:rPr>
              <w:t xml:space="preserve">Ремонт  фасада </w:t>
            </w:r>
          </w:p>
        </w:tc>
        <w:tc>
          <w:tcPr>
            <w:tcW w:w="2624" w:type="dxa"/>
            <w:tcBorders>
              <w:top w:val="nil"/>
              <w:left w:val="nil"/>
              <w:bottom w:val="single" w:sz="4" w:space="0" w:color="auto"/>
              <w:right w:val="single" w:sz="4" w:space="0" w:color="auto"/>
            </w:tcBorders>
            <w:shd w:val="clear" w:color="auto" w:fill="auto"/>
            <w:vAlign w:val="center"/>
          </w:tcPr>
          <w:p w14:paraId="01E3756F" w14:textId="27D68F22" w:rsidR="00EB29B4" w:rsidRPr="00EB29B4" w:rsidRDefault="00EB29B4" w:rsidP="00EB29B4">
            <w:pPr>
              <w:spacing w:after="0" w:line="240" w:lineRule="auto"/>
              <w:ind w:firstLine="709"/>
              <w:jc w:val="both"/>
              <w:rPr>
                <w:rFonts w:ascii="Times New Roman" w:hAnsi="Times New Roman" w:cs="Times New Roman"/>
                <w:i/>
                <w:lang w:eastAsia="ru-RU"/>
              </w:rPr>
            </w:pPr>
            <w:r w:rsidRPr="00EB29B4">
              <w:rPr>
                <w:rFonts w:ascii="Times New Roman" w:hAnsi="Times New Roman" w:cs="Times New Roman"/>
                <w:i/>
                <w:lang w:eastAsia="ru-RU"/>
              </w:rPr>
              <w:t>государственная программа Ульяновской области «Развитие культуры, туризма и сохранение объектов культурного наследия в Ульяновской области»;</w:t>
            </w:r>
          </w:p>
        </w:tc>
      </w:tr>
      <w:tr w:rsidR="00EB29B4" w:rsidRPr="00EB29B4" w14:paraId="0997B6EB" w14:textId="77777777" w:rsidTr="00C37CE2">
        <w:trPr>
          <w:trHeight w:val="810"/>
        </w:trPr>
        <w:tc>
          <w:tcPr>
            <w:tcW w:w="2202" w:type="dxa"/>
            <w:tcBorders>
              <w:left w:val="single" w:sz="4" w:space="0" w:color="auto"/>
              <w:right w:val="single" w:sz="4" w:space="0" w:color="auto"/>
            </w:tcBorders>
            <w:shd w:val="clear" w:color="auto" w:fill="auto"/>
            <w:vAlign w:val="center"/>
          </w:tcPr>
          <w:p w14:paraId="0318CBC6" w14:textId="77777777" w:rsidR="00EB29B4" w:rsidRPr="00EB29B4" w:rsidRDefault="00EB29B4" w:rsidP="00EB29B4">
            <w:pPr>
              <w:spacing w:after="0" w:line="240" w:lineRule="auto"/>
              <w:jc w:val="center"/>
              <w:rPr>
                <w:rFonts w:ascii="Times New Roman" w:hAnsi="Times New Roman" w:cs="Times New Roman"/>
              </w:rPr>
            </w:pPr>
            <w:r w:rsidRPr="00EB29B4">
              <w:rPr>
                <w:rFonts w:ascii="Times New Roman" w:hAnsi="Times New Roman" w:cs="Times New Roman"/>
              </w:rPr>
              <w:t>Нов. Вольский с/к</w:t>
            </w:r>
          </w:p>
        </w:tc>
        <w:tc>
          <w:tcPr>
            <w:tcW w:w="1645" w:type="dxa"/>
            <w:tcBorders>
              <w:top w:val="nil"/>
              <w:left w:val="nil"/>
              <w:bottom w:val="single" w:sz="4" w:space="0" w:color="auto"/>
              <w:right w:val="single" w:sz="4" w:space="0" w:color="auto"/>
            </w:tcBorders>
            <w:shd w:val="clear" w:color="auto" w:fill="auto"/>
            <w:vAlign w:val="center"/>
          </w:tcPr>
          <w:p w14:paraId="694E0EE5" w14:textId="77777777" w:rsidR="00EB29B4" w:rsidRPr="00EB29B4" w:rsidRDefault="00EB29B4" w:rsidP="00EB29B4">
            <w:pPr>
              <w:spacing w:after="0" w:line="240" w:lineRule="auto"/>
              <w:jc w:val="center"/>
              <w:rPr>
                <w:rFonts w:ascii="Times New Roman" w:hAnsi="Times New Roman" w:cs="Times New Roman"/>
                <w:bCs/>
              </w:rPr>
            </w:pPr>
            <w:r w:rsidRPr="00EB29B4">
              <w:rPr>
                <w:rFonts w:ascii="Times New Roman" w:hAnsi="Times New Roman" w:cs="Times New Roman"/>
                <w:bCs/>
              </w:rPr>
              <w:t>610,1</w:t>
            </w:r>
          </w:p>
          <w:p w14:paraId="729E4839" w14:textId="77777777" w:rsidR="00EB29B4" w:rsidRPr="00EB29B4" w:rsidRDefault="00EB29B4" w:rsidP="00EB29B4">
            <w:pPr>
              <w:spacing w:after="0" w:line="240" w:lineRule="auto"/>
              <w:jc w:val="center"/>
              <w:rPr>
                <w:rFonts w:ascii="Times New Roman" w:hAnsi="Times New Roman" w:cs="Times New Roman"/>
                <w:bCs/>
              </w:rPr>
            </w:pPr>
          </w:p>
          <w:p w14:paraId="3D45AC2B" w14:textId="77777777" w:rsidR="00EB29B4" w:rsidRPr="00EB29B4" w:rsidRDefault="00EB29B4" w:rsidP="00EB29B4">
            <w:pPr>
              <w:spacing w:after="0" w:line="240" w:lineRule="auto"/>
              <w:jc w:val="center"/>
              <w:rPr>
                <w:rFonts w:ascii="Times New Roman" w:hAnsi="Times New Roman" w:cs="Times New Roman"/>
                <w:bCs/>
              </w:rPr>
            </w:pPr>
          </w:p>
          <w:p w14:paraId="34EAB208" w14:textId="77777777" w:rsidR="00EB29B4" w:rsidRPr="00EB29B4" w:rsidRDefault="00EB29B4" w:rsidP="00EB29B4">
            <w:pPr>
              <w:spacing w:after="0" w:line="240" w:lineRule="auto"/>
              <w:jc w:val="center"/>
              <w:rPr>
                <w:rFonts w:ascii="Times New Roman" w:hAnsi="Times New Roman" w:cs="Times New Roman"/>
                <w:bCs/>
              </w:rPr>
            </w:pPr>
          </w:p>
        </w:tc>
        <w:tc>
          <w:tcPr>
            <w:tcW w:w="2630" w:type="dxa"/>
            <w:tcBorders>
              <w:top w:val="nil"/>
              <w:left w:val="nil"/>
              <w:bottom w:val="single" w:sz="4" w:space="0" w:color="auto"/>
              <w:right w:val="single" w:sz="4" w:space="0" w:color="auto"/>
            </w:tcBorders>
            <w:shd w:val="clear" w:color="auto" w:fill="auto"/>
            <w:vAlign w:val="center"/>
          </w:tcPr>
          <w:p w14:paraId="2ABCB087" w14:textId="77777777" w:rsidR="00EB29B4" w:rsidRPr="00EB29B4" w:rsidRDefault="00EB29B4" w:rsidP="00EB29B4">
            <w:pPr>
              <w:spacing w:after="0" w:line="240" w:lineRule="auto"/>
              <w:rPr>
                <w:rFonts w:ascii="Times New Roman" w:hAnsi="Times New Roman" w:cs="Times New Roman"/>
              </w:rPr>
            </w:pPr>
            <w:r w:rsidRPr="00EB29B4">
              <w:rPr>
                <w:rFonts w:ascii="Times New Roman" w:hAnsi="Times New Roman" w:cs="Times New Roman"/>
              </w:rPr>
              <w:t>Оснащение</w:t>
            </w:r>
          </w:p>
        </w:tc>
        <w:tc>
          <w:tcPr>
            <w:tcW w:w="2624" w:type="dxa"/>
            <w:tcBorders>
              <w:top w:val="nil"/>
              <w:left w:val="nil"/>
              <w:bottom w:val="single" w:sz="4" w:space="0" w:color="auto"/>
              <w:right w:val="single" w:sz="4" w:space="0" w:color="auto"/>
            </w:tcBorders>
            <w:shd w:val="clear" w:color="auto" w:fill="auto"/>
            <w:vAlign w:val="center"/>
          </w:tcPr>
          <w:p w14:paraId="23CCF9CB" w14:textId="77777777" w:rsidR="00EB29B4" w:rsidRPr="00EB29B4" w:rsidRDefault="00EB29B4" w:rsidP="00EB29B4">
            <w:pPr>
              <w:spacing w:after="0" w:line="240" w:lineRule="auto"/>
              <w:jc w:val="both"/>
              <w:rPr>
                <w:rFonts w:ascii="Times New Roman" w:hAnsi="Times New Roman" w:cs="Times New Roman"/>
              </w:rPr>
            </w:pPr>
            <w:r w:rsidRPr="00EB29B4">
              <w:rPr>
                <w:rFonts w:ascii="Times New Roman" w:hAnsi="Times New Roman" w:cs="Times New Roman"/>
                <w:i/>
                <w:lang w:eastAsia="ru-RU"/>
              </w:rPr>
              <w:t>Партийный проект «Местный дом культуры»;</w:t>
            </w:r>
          </w:p>
        </w:tc>
      </w:tr>
      <w:tr w:rsidR="00EB29B4" w:rsidRPr="00EB29B4" w14:paraId="383DEB54" w14:textId="77777777" w:rsidTr="00C37CE2">
        <w:trPr>
          <w:trHeight w:val="70"/>
        </w:trPr>
        <w:tc>
          <w:tcPr>
            <w:tcW w:w="2202" w:type="dxa"/>
            <w:vMerge w:val="restart"/>
            <w:tcBorders>
              <w:left w:val="single" w:sz="4" w:space="0" w:color="auto"/>
              <w:right w:val="single" w:sz="4" w:space="0" w:color="auto"/>
            </w:tcBorders>
            <w:shd w:val="clear" w:color="auto" w:fill="auto"/>
            <w:vAlign w:val="center"/>
          </w:tcPr>
          <w:p w14:paraId="1C510481" w14:textId="77777777" w:rsidR="00EB29B4" w:rsidRPr="00EB29B4" w:rsidRDefault="00EB29B4" w:rsidP="00EB29B4">
            <w:pPr>
              <w:spacing w:after="0" w:line="240" w:lineRule="auto"/>
              <w:jc w:val="center"/>
              <w:rPr>
                <w:rFonts w:ascii="Times New Roman" w:hAnsi="Times New Roman" w:cs="Times New Roman"/>
              </w:rPr>
            </w:pPr>
            <w:r w:rsidRPr="00EB29B4">
              <w:rPr>
                <w:rFonts w:ascii="Times New Roman" w:hAnsi="Times New Roman" w:cs="Times New Roman"/>
              </w:rPr>
              <w:t xml:space="preserve">Ср. Алгашинский СДК </w:t>
            </w:r>
          </w:p>
        </w:tc>
        <w:tc>
          <w:tcPr>
            <w:tcW w:w="1645" w:type="dxa"/>
            <w:tcBorders>
              <w:top w:val="single" w:sz="4" w:space="0" w:color="auto"/>
              <w:left w:val="nil"/>
              <w:bottom w:val="nil"/>
              <w:right w:val="single" w:sz="4" w:space="0" w:color="auto"/>
            </w:tcBorders>
            <w:shd w:val="clear" w:color="auto" w:fill="auto"/>
            <w:vAlign w:val="center"/>
          </w:tcPr>
          <w:p w14:paraId="6B268601" w14:textId="77777777" w:rsidR="00EB29B4" w:rsidRPr="00EB29B4" w:rsidRDefault="00EB29B4" w:rsidP="00EB29B4">
            <w:pPr>
              <w:spacing w:after="0" w:line="240" w:lineRule="auto"/>
              <w:jc w:val="center"/>
              <w:rPr>
                <w:rFonts w:ascii="Times New Roman" w:hAnsi="Times New Roman" w:cs="Times New Roman"/>
                <w:bCs/>
              </w:rPr>
            </w:pPr>
            <w:r w:rsidRPr="00EB29B4">
              <w:rPr>
                <w:rFonts w:ascii="Times New Roman" w:hAnsi="Times New Roman" w:cs="Times New Roman"/>
                <w:bCs/>
              </w:rPr>
              <w:t>1 950 000,0</w:t>
            </w:r>
          </w:p>
        </w:tc>
        <w:tc>
          <w:tcPr>
            <w:tcW w:w="2630" w:type="dxa"/>
            <w:tcBorders>
              <w:top w:val="single" w:sz="4" w:space="0" w:color="auto"/>
              <w:left w:val="nil"/>
              <w:bottom w:val="nil"/>
              <w:right w:val="single" w:sz="4" w:space="0" w:color="auto"/>
            </w:tcBorders>
            <w:shd w:val="clear" w:color="auto" w:fill="auto"/>
            <w:vAlign w:val="center"/>
          </w:tcPr>
          <w:p w14:paraId="3FEFB698" w14:textId="77777777" w:rsidR="00EB29B4" w:rsidRPr="00EB29B4" w:rsidRDefault="00EB29B4" w:rsidP="00EB29B4">
            <w:pPr>
              <w:spacing w:after="0" w:line="240" w:lineRule="auto"/>
              <w:rPr>
                <w:rFonts w:ascii="Times New Roman" w:hAnsi="Times New Roman" w:cs="Times New Roman"/>
              </w:rPr>
            </w:pPr>
          </w:p>
        </w:tc>
        <w:tc>
          <w:tcPr>
            <w:tcW w:w="2624" w:type="dxa"/>
            <w:tcBorders>
              <w:top w:val="single" w:sz="4" w:space="0" w:color="auto"/>
              <w:left w:val="nil"/>
              <w:bottom w:val="nil"/>
              <w:right w:val="single" w:sz="4" w:space="0" w:color="auto"/>
            </w:tcBorders>
            <w:shd w:val="clear" w:color="auto" w:fill="auto"/>
            <w:vAlign w:val="center"/>
          </w:tcPr>
          <w:p w14:paraId="6A3CC427" w14:textId="77777777" w:rsidR="00EB29B4" w:rsidRPr="00EB29B4" w:rsidRDefault="00EB29B4" w:rsidP="00EB29B4">
            <w:pPr>
              <w:spacing w:after="0" w:line="240" w:lineRule="auto"/>
              <w:jc w:val="both"/>
              <w:rPr>
                <w:rFonts w:ascii="Times New Roman" w:hAnsi="Times New Roman" w:cs="Times New Roman"/>
                <w:i/>
                <w:lang w:eastAsia="ru-RU"/>
              </w:rPr>
            </w:pPr>
          </w:p>
        </w:tc>
      </w:tr>
      <w:tr w:rsidR="00EB29B4" w:rsidRPr="00EB29B4" w14:paraId="4F4ECB15" w14:textId="77777777" w:rsidTr="00C37CE2">
        <w:tc>
          <w:tcPr>
            <w:tcW w:w="2202" w:type="dxa"/>
            <w:vMerge/>
            <w:tcBorders>
              <w:left w:val="single" w:sz="4" w:space="0" w:color="auto"/>
              <w:bottom w:val="single" w:sz="4" w:space="0" w:color="auto"/>
              <w:right w:val="single" w:sz="4" w:space="0" w:color="auto"/>
            </w:tcBorders>
            <w:shd w:val="clear" w:color="auto" w:fill="auto"/>
            <w:vAlign w:val="center"/>
          </w:tcPr>
          <w:p w14:paraId="3A79C338" w14:textId="77777777" w:rsidR="00EB29B4" w:rsidRPr="00EB29B4" w:rsidRDefault="00EB29B4" w:rsidP="00EB29B4">
            <w:pPr>
              <w:spacing w:after="0" w:line="240" w:lineRule="auto"/>
              <w:jc w:val="center"/>
              <w:rPr>
                <w:rFonts w:ascii="Times New Roman" w:hAnsi="Times New Roman" w:cs="Times New Roman"/>
              </w:rPr>
            </w:pPr>
          </w:p>
        </w:tc>
        <w:tc>
          <w:tcPr>
            <w:tcW w:w="1645" w:type="dxa"/>
            <w:tcBorders>
              <w:top w:val="nil"/>
              <w:left w:val="nil"/>
              <w:bottom w:val="single" w:sz="4" w:space="0" w:color="auto"/>
              <w:right w:val="single" w:sz="4" w:space="0" w:color="auto"/>
            </w:tcBorders>
            <w:shd w:val="clear" w:color="auto" w:fill="auto"/>
            <w:vAlign w:val="center"/>
          </w:tcPr>
          <w:p w14:paraId="6C42FCAE" w14:textId="77777777" w:rsidR="00EB29B4" w:rsidRPr="00EB29B4" w:rsidRDefault="00EB29B4" w:rsidP="00EB29B4">
            <w:pPr>
              <w:spacing w:after="0" w:line="240" w:lineRule="auto"/>
              <w:jc w:val="center"/>
              <w:rPr>
                <w:rFonts w:ascii="Times New Roman" w:hAnsi="Times New Roman" w:cs="Times New Roman"/>
                <w:bCs/>
              </w:rPr>
            </w:pPr>
          </w:p>
        </w:tc>
        <w:tc>
          <w:tcPr>
            <w:tcW w:w="2630" w:type="dxa"/>
            <w:tcBorders>
              <w:top w:val="nil"/>
              <w:left w:val="nil"/>
              <w:bottom w:val="single" w:sz="4" w:space="0" w:color="auto"/>
              <w:right w:val="single" w:sz="4" w:space="0" w:color="auto"/>
            </w:tcBorders>
            <w:shd w:val="clear" w:color="auto" w:fill="auto"/>
            <w:vAlign w:val="center"/>
          </w:tcPr>
          <w:p w14:paraId="60E48809" w14:textId="77777777" w:rsidR="00EB29B4" w:rsidRPr="00EB29B4" w:rsidRDefault="00EB29B4" w:rsidP="00EB29B4">
            <w:pPr>
              <w:spacing w:after="0" w:line="240" w:lineRule="auto"/>
              <w:rPr>
                <w:rFonts w:ascii="Times New Roman" w:hAnsi="Times New Roman" w:cs="Times New Roman"/>
              </w:rPr>
            </w:pPr>
            <w:r w:rsidRPr="00EB29B4">
              <w:rPr>
                <w:rFonts w:ascii="Times New Roman" w:hAnsi="Times New Roman" w:cs="Times New Roman"/>
              </w:rPr>
              <w:t>Замена окон, ремонт вход. группы</w:t>
            </w:r>
          </w:p>
        </w:tc>
        <w:tc>
          <w:tcPr>
            <w:tcW w:w="2624" w:type="dxa"/>
            <w:tcBorders>
              <w:top w:val="nil"/>
              <w:left w:val="nil"/>
              <w:bottom w:val="single" w:sz="4" w:space="0" w:color="auto"/>
              <w:right w:val="single" w:sz="4" w:space="0" w:color="auto"/>
            </w:tcBorders>
            <w:shd w:val="clear" w:color="auto" w:fill="auto"/>
            <w:vAlign w:val="center"/>
          </w:tcPr>
          <w:p w14:paraId="3A439F9B" w14:textId="77777777" w:rsidR="00EB29B4" w:rsidRPr="00EB29B4" w:rsidRDefault="00EB29B4" w:rsidP="00EB29B4">
            <w:pPr>
              <w:spacing w:after="0" w:line="240" w:lineRule="auto"/>
              <w:jc w:val="both"/>
              <w:rPr>
                <w:rFonts w:ascii="Times New Roman" w:hAnsi="Times New Roman" w:cs="Times New Roman"/>
                <w:i/>
                <w:lang w:eastAsia="ru-RU"/>
              </w:rPr>
            </w:pPr>
            <w:r w:rsidRPr="00EB29B4">
              <w:rPr>
                <w:rFonts w:ascii="Times New Roman" w:hAnsi="Times New Roman" w:cs="Times New Roman"/>
                <w:i/>
                <w:lang w:eastAsia="ru-RU"/>
              </w:rPr>
              <w:t>ППМИ</w:t>
            </w:r>
          </w:p>
        </w:tc>
      </w:tr>
    </w:tbl>
    <w:p w14:paraId="1CD1D34D" w14:textId="77777777" w:rsidR="00EB29B4" w:rsidRPr="00EB29B4" w:rsidRDefault="00EB29B4" w:rsidP="00EB29B4">
      <w:pPr>
        <w:pStyle w:val="af5"/>
        <w:jc w:val="both"/>
      </w:pPr>
    </w:p>
    <w:p w14:paraId="38A3EF50" w14:textId="77777777" w:rsidR="00EB29B4" w:rsidRPr="00EB29B4" w:rsidRDefault="00EB29B4" w:rsidP="00EB29B4">
      <w:pPr>
        <w:pStyle w:val="af5"/>
        <w:jc w:val="both"/>
        <w:rPr>
          <w:shd w:val="clear" w:color="auto" w:fill="FFFFFF"/>
        </w:rPr>
      </w:pPr>
      <w:r w:rsidRPr="00EB29B4">
        <w:tab/>
        <w:t>В 2024 году были получены</w:t>
      </w:r>
      <w:r w:rsidRPr="00EB29B4">
        <w:rPr>
          <w:bCs/>
        </w:rPr>
        <w:t xml:space="preserve"> субсидии из областного бюджета на выплату денежного поощрения лучшим работникам муниципальных учреждений культуры, находящихся на территориях сельских поселений Ульяновской области-</w:t>
      </w:r>
      <w:r w:rsidRPr="00EB29B4">
        <w:rPr>
          <w:shd w:val="clear" w:color="auto" w:fill="FFFFFF"/>
        </w:rPr>
        <w:t>победителями стали: Муртакова Л.Н. (Богдашкинская библиотека) и Усачев С.А. (Большенагаткинский РДК), получили гранты по 62,5 тысяч рублей.</w:t>
      </w:r>
    </w:p>
    <w:p w14:paraId="0420AEB3" w14:textId="77777777" w:rsidR="00EB29B4" w:rsidRPr="00EB29B4" w:rsidRDefault="00EB29B4" w:rsidP="00EB29B4">
      <w:pPr>
        <w:pStyle w:val="af5"/>
        <w:jc w:val="both"/>
        <w:rPr>
          <w:lang w:eastAsia="ru-RU"/>
        </w:rPr>
      </w:pPr>
      <w:r w:rsidRPr="00EB29B4">
        <w:rPr>
          <w:shd w:val="clear" w:color="auto" w:fill="FFFFFF"/>
        </w:rPr>
        <w:t xml:space="preserve">  </w:t>
      </w:r>
      <w:r w:rsidRPr="00EB29B4">
        <w:rPr>
          <w:rStyle w:val="100"/>
        </w:rPr>
        <w:tab/>
        <w:t xml:space="preserve"> </w:t>
      </w:r>
      <w:r w:rsidRPr="00EB29B4">
        <w:rPr>
          <w:rStyle w:val="100"/>
          <w:sz w:val="24"/>
          <w:szCs w:val="24"/>
        </w:rPr>
        <w:t>В 2024 году были предоставлены субсидии из областного бюджета на комплектование книжных фондов библиотек  на 131,0 тыс. руб. (ОБ,</w:t>
      </w:r>
      <w:r w:rsidRPr="00EB29B4">
        <w:t xml:space="preserve"> софинансирование из бюджета МО «Цильнинский район» 26,2 тыс. руб.). Книги получили все библиотеки района.</w:t>
      </w:r>
    </w:p>
    <w:p w14:paraId="74DACC4F" w14:textId="77777777" w:rsidR="00EB29B4" w:rsidRPr="00EB29B4" w:rsidRDefault="00EB29B4" w:rsidP="00EB29B4">
      <w:pPr>
        <w:pStyle w:val="af5"/>
        <w:jc w:val="both"/>
      </w:pPr>
      <w:r w:rsidRPr="00EB29B4">
        <w:tab/>
        <w:t xml:space="preserve">В 2023 году в рамках Федеральной программы «Местный дом культуры» в рамках первого этапа работ проведен ремонт в Староалгашинском СДК на сумму 800,0 тыс. рублей  (средства МО 160,0 тыс. рублей), второй этап - в 2024 году (на сумму 4704,8 тыс. рублей). Работы в рамках контракта завершены, ведутся работы на средства экономии на сумму </w:t>
      </w:r>
      <w:r w:rsidRPr="00EB29B4">
        <w:rPr>
          <w:bCs/>
        </w:rPr>
        <w:t>809 217,0 рублей.</w:t>
      </w:r>
    </w:p>
    <w:p w14:paraId="08DCF740" w14:textId="77777777" w:rsidR="00EB29B4" w:rsidRPr="00EB29B4" w:rsidRDefault="00EB29B4" w:rsidP="00EB29B4">
      <w:pPr>
        <w:pStyle w:val="af5"/>
        <w:jc w:val="both"/>
      </w:pPr>
      <w:r w:rsidRPr="00EB29B4">
        <w:lastRenderedPageBreak/>
        <w:tab/>
        <w:t>В рамках  ППМИ  в 2023 году прошел  очередной этап ремонта Нововольского СДК, (</w:t>
      </w:r>
      <w:r w:rsidRPr="00EB29B4">
        <w:rPr>
          <w:bCs/>
        </w:rPr>
        <w:t>3 178 425,0</w:t>
      </w:r>
      <w:r w:rsidRPr="00EB29B4">
        <w:t xml:space="preserve"> тыс. рублей)- Выполнены работы по отбивке штукатурки, велись работы по заливке пола, монтажу перегородок, сцены, освещение, разводка воды, канализации, установка сантехники, устройство  входных групп. Продолжение работ в 2024 году (строительство котельной, устройство системы отопления, внутренняя отделка в рамках ППМИ). Так же в 2024 году закуплено оборудование на сумму 610,1 тыс. рублей для этого учреждения  рамках программы «Местный дом культуры».</w:t>
      </w:r>
    </w:p>
    <w:p w14:paraId="2006122B" w14:textId="77777777" w:rsidR="00EB29B4" w:rsidRPr="00EB29B4" w:rsidRDefault="00EB29B4" w:rsidP="00EB29B4">
      <w:pPr>
        <w:pStyle w:val="af5"/>
        <w:jc w:val="both"/>
      </w:pPr>
      <w:r w:rsidRPr="00EB29B4">
        <w:tab/>
        <w:t>На спонсорские средства (7 тыс.) приобретен теннисный стол в Покровский СДК. На средства бюджета района 21 тыс. был сшит полог на сцену ипподрома на межрегиональный праздник «Бега».</w:t>
      </w:r>
    </w:p>
    <w:p w14:paraId="23F3ACC7" w14:textId="77777777" w:rsidR="00EB29B4" w:rsidRPr="00EB29B4" w:rsidRDefault="00EB29B4" w:rsidP="00EB29B4">
      <w:pPr>
        <w:pStyle w:val="af5"/>
        <w:jc w:val="both"/>
        <w:rPr>
          <w:rFonts w:eastAsia="Arial Unicode MS"/>
          <w:kern w:val="1"/>
        </w:rPr>
      </w:pPr>
      <w:r w:rsidRPr="00EB29B4">
        <w:tab/>
      </w:r>
      <w:bookmarkStart w:id="2" w:name="_Toc401680798"/>
      <w:bookmarkStart w:id="3" w:name="_Toc401734563"/>
      <w:bookmarkStart w:id="4" w:name="_Toc401735428"/>
      <w:bookmarkStart w:id="5" w:name="_Toc401735670"/>
    </w:p>
    <w:p w14:paraId="563807C3" w14:textId="77777777" w:rsidR="00EB29B4" w:rsidRPr="00EB29B4" w:rsidRDefault="00EB29B4" w:rsidP="00EB29B4">
      <w:pPr>
        <w:spacing w:after="0" w:line="240" w:lineRule="auto"/>
        <w:ind w:firstLine="709"/>
        <w:jc w:val="both"/>
        <w:rPr>
          <w:rFonts w:ascii="Times New Roman" w:hAnsi="Times New Roman" w:cs="Times New Roman"/>
          <w:i/>
          <w:sz w:val="24"/>
          <w:szCs w:val="24"/>
        </w:rPr>
      </w:pPr>
      <w:r w:rsidRPr="00EB29B4">
        <w:rPr>
          <w:rFonts w:ascii="Times New Roman" w:hAnsi="Times New Roman" w:cs="Times New Roman"/>
          <w:i/>
          <w:sz w:val="24"/>
          <w:szCs w:val="24"/>
        </w:rPr>
        <w:t>Основные количественные показатели клубных учреждений</w:t>
      </w:r>
    </w:p>
    <w:p w14:paraId="3E8EA9E5" w14:textId="77777777" w:rsidR="00EB29B4" w:rsidRPr="00EB29B4" w:rsidRDefault="00EB29B4" w:rsidP="00EB29B4">
      <w:pPr>
        <w:keepNext/>
        <w:spacing w:after="0" w:line="240" w:lineRule="auto"/>
        <w:ind w:firstLine="709"/>
        <w:jc w:val="both"/>
        <w:outlineLvl w:val="0"/>
        <w:rPr>
          <w:rFonts w:ascii="Times New Roman" w:eastAsia="Times New Roman" w:hAnsi="Times New Roman" w:cs="Times New Roman"/>
          <w:bCs/>
          <w:i/>
          <w:kern w:val="3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786"/>
        <w:gridCol w:w="2268"/>
        <w:gridCol w:w="2410"/>
      </w:tblGrid>
      <w:tr w:rsidR="00EB29B4" w:rsidRPr="00EB29B4" w14:paraId="295D43E7" w14:textId="77777777" w:rsidTr="00C37CE2">
        <w:tc>
          <w:tcPr>
            <w:tcW w:w="4786" w:type="dxa"/>
            <w:tcBorders>
              <w:top w:val="single" w:sz="4" w:space="0" w:color="auto"/>
              <w:left w:val="single" w:sz="4" w:space="0" w:color="auto"/>
              <w:bottom w:val="single" w:sz="4" w:space="0" w:color="auto"/>
              <w:right w:val="single" w:sz="4" w:space="0" w:color="auto"/>
            </w:tcBorders>
            <w:shd w:val="clear" w:color="auto" w:fill="FFFFFF"/>
          </w:tcPr>
          <w:p w14:paraId="021878CF" w14:textId="77777777" w:rsidR="00EB29B4" w:rsidRPr="00EB29B4" w:rsidRDefault="00EB29B4" w:rsidP="00EB29B4">
            <w:pPr>
              <w:spacing w:after="0" w:line="240" w:lineRule="auto"/>
              <w:jc w:val="both"/>
              <w:rPr>
                <w:rFonts w:ascii="Times New Roman" w:hAnsi="Times New Roman" w:cs="Times New Roman"/>
                <w:b/>
                <w:sz w:val="24"/>
                <w:szCs w:val="24"/>
              </w:rPr>
            </w:pPr>
            <w:r w:rsidRPr="00EB29B4">
              <w:rPr>
                <w:rFonts w:ascii="Times New Roman" w:hAnsi="Times New Roman" w:cs="Times New Roman"/>
                <w:b/>
                <w:sz w:val="24"/>
                <w:szCs w:val="24"/>
              </w:rPr>
              <w:t>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DF3CAA" w14:textId="77777777" w:rsidR="00EB29B4" w:rsidRPr="00EB29B4" w:rsidRDefault="00EB29B4" w:rsidP="00EB29B4">
            <w:pPr>
              <w:spacing w:after="0" w:line="240" w:lineRule="auto"/>
              <w:jc w:val="both"/>
              <w:rPr>
                <w:rFonts w:ascii="Times New Roman" w:hAnsi="Times New Roman" w:cs="Times New Roman"/>
                <w:b/>
                <w:sz w:val="24"/>
                <w:szCs w:val="24"/>
              </w:rPr>
            </w:pPr>
            <w:r w:rsidRPr="00EB29B4">
              <w:rPr>
                <w:rFonts w:ascii="Times New Roman" w:hAnsi="Times New Roman" w:cs="Times New Roman"/>
                <w:b/>
                <w:sz w:val="24"/>
                <w:szCs w:val="24"/>
              </w:rPr>
              <w:t xml:space="preserv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227510E" w14:textId="77777777" w:rsidR="00EB29B4" w:rsidRPr="00EB29B4" w:rsidRDefault="00EB29B4" w:rsidP="00EB29B4">
            <w:pPr>
              <w:spacing w:after="0" w:line="240" w:lineRule="auto"/>
              <w:jc w:val="both"/>
              <w:rPr>
                <w:rFonts w:ascii="Times New Roman" w:hAnsi="Times New Roman" w:cs="Times New Roman"/>
                <w:b/>
                <w:sz w:val="24"/>
                <w:szCs w:val="24"/>
              </w:rPr>
            </w:pPr>
            <w:r w:rsidRPr="00EB29B4">
              <w:rPr>
                <w:rFonts w:ascii="Times New Roman" w:hAnsi="Times New Roman" w:cs="Times New Roman"/>
                <w:b/>
                <w:sz w:val="24"/>
                <w:szCs w:val="24"/>
              </w:rPr>
              <w:t>1 пол 2024</w:t>
            </w:r>
          </w:p>
        </w:tc>
      </w:tr>
      <w:tr w:rsidR="00EB29B4" w:rsidRPr="00EB29B4" w14:paraId="7450360D" w14:textId="77777777" w:rsidTr="00C37CE2">
        <w:tc>
          <w:tcPr>
            <w:tcW w:w="4786" w:type="dxa"/>
            <w:tcBorders>
              <w:top w:val="single" w:sz="4" w:space="0" w:color="auto"/>
              <w:left w:val="single" w:sz="4" w:space="0" w:color="auto"/>
              <w:bottom w:val="single" w:sz="4" w:space="0" w:color="auto"/>
              <w:right w:val="single" w:sz="4" w:space="0" w:color="auto"/>
            </w:tcBorders>
            <w:shd w:val="clear" w:color="auto" w:fill="FFFFFF"/>
          </w:tcPr>
          <w:p w14:paraId="7A02C922" w14:textId="77777777" w:rsidR="00EB29B4" w:rsidRPr="00EB29B4" w:rsidRDefault="00EB29B4" w:rsidP="00EB29B4">
            <w:pPr>
              <w:tabs>
                <w:tab w:val="left" w:pos="4830"/>
              </w:tabs>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xml:space="preserve">Число культурно-досуговых мероприятий.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7EB23D9"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2335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2CB1777"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1182</w:t>
            </w:r>
          </w:p>
        </w:tc>
      </w:tr>
      <w:tr w:rsidR="00EB29B4" w:rsidRPr="00EB29B4" w14:paraId="6CA6A570" w14:textId="77777777" w:rsidTr="00C37CE2">
        <w:tc>
          <w:tcPr>
            <w:tcW w:w="4786" w:type="dxa"/>
            <w:tcBorders>
              <w:top w:val="single" w:sz="4" w:space="0" w:color="auto"/>
              <w:left w:val="single" w:sz="4" w:space="0" w:color="auto"/>
              <w:bottom w:val="single" w:sz="4" w:space="0" w:color="auto"/>
              <w:right w:val="single" w:sz="4" w:space="0" w:color="auto"/>
            </w:tcBorders>
            <w:shd w:val="clear" w:color="auto" w:fill="FFFFFF"/>
          </w:tcPr>
          <w:p w14:paraId="44367A72" w14:textId="77777777" w:rsidR="00EB29B4" w:rsidRPr="00EB29B4" w:rsidRDefault="00EB29B4" w:rsidP="00EB29B4">
            <w:pPr>
              <w:tabs>
                <w:tab w:val="left" w:pos="4830"/>
              </w:tabs>
              <w:spacing w:after="0" w:line="240" w:lineRule="auto"/>
              <w:jc w:val="right"/>
              <w:rPr>
                <w:rFonts w:ascii="Times New Roman" w:hAnsi="Times New Roman" w:cs="Times New Roman"/>
                <w:sz w:val="24"/>
                <w:szCs w:val="24"/>
              </w:rPr>
            </w:pPr>
            <w:r w:rsidRPr="00EB29B4">
              <w:rPr>
                <w:rFonts w:ascii="Times New Roman" w:hAnsi="Times New Roman" w:cs="Times New Roman"/>
                <w:sz w:val="24"/>
                <w:szCs w:val="24"/>
              </w:rPr>
              <w:t>в том числе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9044CA4"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246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4FD18A1"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94</w:t>
            </w:r>
          </w:p>
        </w:tc>
      </w:tr>
      <w:tr w:rsidR="00EB29B4" w:rsidRPr="00EB29B4" w14:paraId="2327D198" w14:textId="77777777" w:rsidTr="00C37CE2">
        <w:tc>
          <w:tcPr>
            <w:tcW w:w="4786" w:type="dxa"/>
            <w:tcBorders>
              <w:top w:val="single" w:sz="4" w:space="0" w:color="auto"/>
              <w:left w:val="single" w:sz="4" w:space="0" w:color="auto"/>
              <w:bottom w:val="single" w:sz="4" w:space="0" w:color="auto"/>
              <w:right w:val="single" w:sz="4" w:space="0" w:color="auto"/>
            </w:tcBorders>
            <w:shd w:val="clear" w:color="auto" w:fill="FFFFFF"/>
          </w:tcPr>
          <w:p w14:paraId="5025A86E" w14:textId="77777777" w:rsidR="00EB29B4" w:rsidRPr="00EB29B4" w:rsidRDefault="00EB29B4" w:rsidP="00EB29B4">
            <w:pPr>
              <w:tabs>
                <w:tab w:val="left" w:pos="4830"/>
              </w:tabs>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Число посещений культурно-досуговых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BB6FC8"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123893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4BC341B"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66689</w:t>
            </w:r>
          </w:p>
        </w:tc>
      </w:tr>
      <w:tr w:rsidR="00EB29B4" w:rsidRPr="00EB29B4" w14:paraId="2C4AE656" w14:textId="77777777" w:rsidTr="00C37CE2">
        <w:tc>
          <w:tcPr>
            <w:tcW w:w="4786" w:type="dxa"/>
            <w:tcBorders>
              <w:top w:val="single" w:sz="4" w:space="0" w:color="auto"/>
              <w:left w:val="single" w:sz="4" w:space="0" w:color="auto"/>
              <w:bottom w:val="single" w:sz="4" w:space="0" w:color="auto"/>
              <w:right w:val="single" w:sz="4" w:space="0" w:color="auto"/>
            </w:tcBorders>
            <w:shd w:val="clear" w:color="auto" w:fill="FFFFFF"/>
          </w:tcPr>
          <w:p w14:paraId="49A06945" w14:textId="77777777" w:rsidR="00EB29B4" w:rsidRPr="00EB29B4" w:rsidRDefault="00EB29B4" w:rsidP="00EB29B4">
            <w:pPr>
              <w:tabs>
                <w:tab w:val="left" w:pos="4830"/>
              </w:tabs>
              <w:spacing w:after="0" w:line="240" w:lineRule="auto"/>
              <w:jc w:val="right"/>
              <w:rPr>
                <w:rFonts w:ascii="Times New Roman" w:hAnsi="Times New Roman" w:cs="Times New Roman"/>
                <w:sz w:val="24"/>
                <w:szCs w:val="24"/>
              </w:rPr>
            </w:pPr>
            <w:r w:rsidRPr="00EB29B4">
              <w:rPr>
                <w:rFonts w:ascii="Times New Roman" w:hAnsi="Times New Roman" w:cs="Times New Roman"/>
                <w:sz w:val="24"/>
                <w:szCs w:val="24"/>
              </w:rPr>
              <w:t>в том числе посещений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9F3469F"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4210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4E91155"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1703</w:t>
            </w:r>
          </w:p>
        </w:tc>
      </w:tr>
      <w:tr w:rsidR="00EB29B4" w:rsidRPr="00EB29B4" w14:paraId="6AAE1CAB" w14:textId="77777777" w:rsidTr="00C37CE2">
        <w:tc>
          <w:tcPr>
            <w:tcW w:w="4786" w:type="dxa"/>
            <w:tcBorders>
              <w:top w:val="single" w:sz="4" w:space="0" w:color="auto"/>
              <w:left w:val="single" w:sz="4" w:space="0" w:color="auto"/>
              <w:bottom w:val="single" w:sz="4" w:space="0" w:color="auto"/>
              <w:right w:val="single" w:sz="4" w:space="0" w:color="auto"/>
            </w:tcBorders>
            <w:shd w:val="clear" w:color="auto" w:fill="FFFFFF"/>
          </w:tcPr>
          <w:p w14:paraId="50733FD7" w14:textId="77777777" w:rsidR="00EB29B4" w:rsidRPr="00EB29B4" w:rsidRDefault="00EB29B4" w:rsidP="00EB29B4">
            <w:pPr>
              <w:tabs>
                <w:tab w:val="left" w:pos="4830"/>
              </w:tabs>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xml:space="preserve">Число клубных формирований.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06509B2"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lang w:val="en-US"/>
              </w:rPr>
              <w:t>12</w:t>
            </w:r>
            <w:r w:rsidRPr="00EB29B4">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F31F5C3"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123</w:t>
            </w:r>
          </w:p>
        </w:tc>
      </w:tr>
      <w:tr w:rsidR="00EB29B4" w:rsidRPr="00EB29B4" w14:paraId="7DCEA63B" w14:textId="77777777" w:rsidTr="00C37CE2">
        <w:tc>
          <w:tcPr>
            <w:tcW w:w="4786" w:type="dxa"/>
            <w:tcBorders>
              <w:top w:val="single" w:sz="4" w:space="0" w:color="auto"/>
              <w:left w:val="single" w:sz="4" w:space="0" w:color="auto"/>
              <w:bottom w:val="single" w:sz="4" w:space="0" w:color="auto"/>
              <w:right w:val="single" w:sz="4" w:space="0" w:color="auto"/>
            </w:tcBorders>
            <w:shd w:val="clear" w:color="auto" w:fill="FFFFFF"/>
          </w:tcPr>
          <w:p w14:paraId="348EBC71" w14:textId="77777777" w:rsidR="00EB29B4" w:rsidRPr="00EB29B4" w:rsidRDefault="00EB29B4" w:rsidP="00EB29B4">
            <w:pPr>
              <w:tabs>
                <w:tab w:val="left" w:pos="4830"/>
              </w:tabs>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xml:space="preserve">Число участников в клубных формированиях.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2DFF93D" w14:textId="77777777" w:rsidR="00EB29B4" w:rsidRPr="00EB29B4" w:rsidRDefault="00EB29B4" w:rsidP="00EB29B4">
            <w:pPr>
              <w:spacing w:after="0" w:line="240" w:lineRule="auto"/>
              <w:jc w:val="both"/>
              <w:rPr>
                <w:rFonts w:ascii="Times New Roman" w:hAnsi="Times New Roman" w:cs="Times New Roman"/>
                <w:sz w:val="24"/>
                <w:szCs w:val="24"/>
                <w:lang w:val="en-US"/>
              </w:rPr>
            </w:pPr>
            <w:r w:rsidRPr="00EB29B4">
              <w:rPr>
                <w:rFonts w:ascii="Times New Roman" w:hAnsi="Times New Roman" w:cs="Times New Roman"/>
                <w:sz w:val="24"/>
                <w:szCs w:val="24"/>
                <w:lang w:val="en-US"/>
              </w:rPr>
              <w:t>14</w:t>
            </w:r>
            <w:r w:rsidRPr="00EB29B4">
              <w:rPr>
                <w:rFonts w:ascii="Times New Roman" w:hAnsi="Times New Roman" w:cs="Times New Roman"/>
                <w:sz w:val="24"/>
                <w:szCs w:val="24"/>
              </w:rPr>
              <w:t>7</w:t>
            </w:r>
            <w:r w:rsidRPr="00EB29B4">
              <w:rPr>
                <w:rFonts w:ascii="Times New Roman" w:hAnsi="Times New Roman" w:cs="Times New Roman"/>
                <w:sz w:val="24"/>
                <w:szCs w:val="24"/>
                <w:lang w:val="en-U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5699039"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1461</w:t>
            </w:r>
          </w:p>
        </w:tc>
      </w:tr>
    </w:tbl>
    <w:p w14:paraId="7BCC293B" w14:textId="77777777" w:rsidR="00EB29B4" w:rsidRPr="00EB29B4" w:rsidRDefault="00EB29B4" w:rsidP="00EB29B4">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p>
    <w:p w14:paraId="6256A9C1" w14:textId="77777777" w:rsidR="00EB29B4" w:rsidRPr="00EB29B4" w:rsidRDefault="00EB29B4" w:rsidP="00EB29B4">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EB29B4">
        <w:rPr>
          <w:rFonts w:ascii="Times New Roman" w:eastAsia="Arial Unicode MS" w:hAnsi="Times New Roman" w:cs="Times New Roman"/>
          <w:kern w:val="1"/>
          <w:sz w:val="24"/>
          <w:szCs w:val="24"/>
          <w:lang w:eastAsia="ar-SA"/>
        </w:rPr>
        <w:t>На сегодняшний день деятельность клубных учреждений эффективна и востребована населением района. Есть свежий приток участников в коллективы народного творчества и объединения по различным направлениям и интересам. Досуг становится разнообразным. Несмотря на трудности, работа ведется по всем направлениям деятельности, что укрепляет внимание общественности.</w:t>
      </w:r>
    </w:p>
    <w:p w14:paraId="31BB2B8E" w14:textId="77777777" w:rsidR="00EB29B4" w:rsidRPr="00EB29B4" w:rsidRDefault="00EB29B4" w:rsidP="00EB29B4">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EB29B4">
        <w:rPr>
          <w:rFonts w:ascii="Times New Roman" w:eastAsia="Arial Unicode MS" w:hAnsi="Times New Roman" w:cs="Times New Roman"/>
          <w:kern w:val="1"/>
          <w:sz w:val="24"/>
          <w:szCs w:val="24"/>
          <w:lang w:eastAsia="ar-SA"/>
        </w:rPr>
        <w:t>Наши формы и методы работы обширны и охватывают все многообразие обрядов, праздников, трудовых и житейских буден, глубоко нравственных семейных традиций, мудрости народной, заключенных в литературе, фольклоре, произведениях народного искусства.</w:t>
      </w:r>
    </w:p>
    <w:p w14:paraId="7482A346" w14:textId="77777777" w:rsidR="00EB29B4" w:rsidRPr="00EB29B4" w:rsidRDefault="00EB29B4" w:rsidP="00EB29B4">
      <w:pPr>
        <w:widowControl w:val="0"/>
        <w:suppressAutoHyphens/>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В районе работают 123кружка худ. самодеятельности, ГД занимаются творчеством  1461 человек.</w:t>
      </w:r>
    </w:p>
    <w:p w14:paraId="52BEB994" w14:textId="77777777" w:rsidR="00EB29B4" w:rsidRPr="00EB29B4" w:rsidRDefault="00EB29B4" w:rsidP="00EB29B4">
      <w:pPr>
        <w:pStyle w:val="a3"/>
        <w:ind w:firstLine="690"/>
        <w:rPr>
          <w:sz w:val="24"/>
          <w:szCs w:val="24"/>
        </w:rPr>
      </w:pPr>
      <w:r w:rsidRPr="00EB29B4">
        <w:rPr>
          <w:sz w:val="24"/>
          <w:szCs w:val="24"/>
        </w:rPr>
        <w:t>В Цильнинском районе работают 3</w:t>
      </w:r>
      <w:r w:rsidRPr="00EB29B4">
        <w:rPr>
          <w:bCs/>
          <w:sz w:val="24"/>
          <w:szCs w:val="24"/>
        </w:rPr>
        <w:t xml:space="preserve"> коллектива, имеющих почетное звание «Народный коллектив любительского художественного творчества», где занимаются творчеством 72 человека</w:t>
      </w:r>
      <w:r w:rsidRPr="00EB29B4">
        <w:rPr>
          <w:sz w:val="24"/>
          <w:szCs w:val="24"/>
        </w:rPr>
        <w:t>:</w:t>
      </w:r>
    </w:p>
    <w:p w14:paraId="79E2340F"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-фольклорный ансамбль «Норовские певуньи» Норовского сельского дома культуры руководитель Никитина Татьяна Михайловна;</w:t>
      </w:r>
    </w:p>
    <w:p w14:paraId="75F426B8" w14:textId="77777777" w:rsidR="00EB29B4" w:rsidRPr="00EB29B4" w:rsidRDefault="00EB29B4" w:rsidP="00EB29B4">
      <w:pPr>
        <w:widowControl w:val="0"/>
        <w:suppressAutoHyphens/>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-ансамбль «Шанас» Большенагаткинского районного дома культуры  руководитель Игнатьева Валентина Николаевна- Заслуженный работник культуры РФ</w:t>
      </w:r>
    </w:p>
    <w:p w14:paraId="327E6A0A" w14:textId="77777777" w:rsidR="00EB29B4" w:rsidRPr="00EB29B4" w:rsidRDefault="00EB29B4" w:rsidP="00EB29B4">
      <w:pPr>
        <w:widowControl w:val="0"/>
        <w:suppressAutoHyphens/>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-хореографический коллектив «Начало» Большенагаткинской ДШИ руководитель Кузьмин Антон Владимирович.</w:t>
      </w:r>
    </w:p>
    <w:p w14:paraId="36B6CB97" w14:textId="77777777" w:rsidR="00EB29B4" w:rsidRPr="00EB29B4" w:rsidRDefault="00EB29B4" w:rsidP="00EB29B4">
      <w:pPr>
        <w:shd w:val="clear" w:color="auto" w:fill="FFFFFF"/>
        <w:spacing w:after="0" w:line="240" w:lineRule="auto"/>
        <w:ind w:firstLine="709"/>
        <w:jc w:val="both"/>
        <w:rPr>
          <w:rFonts w:ascii="Times New Roman" w:eastAsia="Lucida Sans Unicode" w:hAnsi="Times New Roman" w:cs="Times New Roman"/>
          <w:sz w:val="24"/>
          <w:szCs w:val="24"/>
          <w:lang w:eastAsia="ar-SA"/>
        </w:rPr>
      </w:pPr>
      <w:r w:rsidRPr="00EB29B4">
        <w:rPr>
          <w:rFonts w:ascii="Times New Roman" w:eastAsia="Lucida Sans Unicode" w:hAnsi="Times New Roman" w:cs="Times New Roman"/>
          <w:sz w:val="24"/>
          <w:szCs w:val="24"/>
          <w:lang w:eastAsia="ar-SA"/>
        </w:rPr>
        <w:t xml:space="preserve">В Цильнинском районе  в </w:t>
      </w:r>
      <w:r w:rsidRPr="00EB29B4">
        <w:rPr>
          <w:rFonts w:ascii="Times New Roman" w:eastAsia="Lucida Sans Unicode" w:hAnsi="Times New Roman" w:cs="Times New Roman"/>
          <w:sz w:val="24"/>
          <w:szCs w:val="24"/>
          <w:lang w:val="en-US" w:eastAsia="ar-SA"/>
        </w:rPr>
        <w:t>I</w:t>
      </w:r>
      <w:r w:rsidRPr="00EB29B4">
        <w:rPr>
          <w:rFonts w:ascii="Times New Roman" w:eastAsia="Lucida Sans Unicode" w:hAnsi="Times New Roman" w:cs="Times New Roman"/>
          <w:sz w:val="24"/>
          <w:szCs w:val="24"/>
          <w:lang w:eastAsia="ar-SA"/>
        </w:rPr>
        <w:t xml:space="preserve"> пол 2024 г  проведены  «статусные» мероприятия: </w:t>
      </w:r>
    </w:p>
    <w:p w14:paraId="1DAD1E0C" w14:textId="77777777" w:rsidR="00EB29B4" w:rsidRPr="00EB29B4" w:rsidRDefault="00EB29B4" w:rsidP="00EB29B4">
      <w:pPr>
        <w:pStyle w:val="af7"/>
        <w:ind w:left="0" w:firstLine="708"/>
        <w:jc w:val="both"/>
        <w:rPr>
          <w:kern w:val="32"/>
          <w:shd w:val="clear" w:color="auto" w:fill="FFFFFF"/>
        </w:rPr>
      </w:pPr>
      <w:r w:rsidRPr="00EB29B4">
        <w:rPr>
          <w:shd w:val="clear" w:color="auto" w:fill="FFFFFF"/>
        </w:rPr>
        <w:t xml:space="preserve">Большенагаткинский РДК 21 февраля проводил фестиваль- конкурс  патриотической песни «Не ради славы и награды» на базе Норовского СДК, где приняли участие более 150 человек. Народный коллектив ансамбль русской песни «Волжские зори» принял участие в </w:t>
      </w:r>
      <w:r w:rsidRPr="00EB29B4">
        <w:rPr>
          <w:shd w:val="clear" w:color="auto" w:fill="FFFFFF"/>
          <w:lang w:val="en-US"/>
        </w:rPr>
        <w:t>III</w:t>
      </w:r>
      <w:r w:rsidRPr="00EB29B4">
        <w:rPr>
          <w:shd w:val="clear" w:color="auto" w:fill="FFFFFF"/>
        </w:rPr>
        <w:t xml:space="preserve"> районном фестивале-конкурсе патриотической песни «Не ради славы и наград», где завоевали наивысшую награду «Гран При». </w:t>
      </w:r>
    </w:p>
    <w:p w14:paraId="1566830F"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rPr>
        <w:t xml:space="preserve"> 20  апреля  проводился межрегиональный фестиваль – конкурс детского татарского народного творчества «Язгы моннар» - на базе Новотимерсянского СДК, он собрал участников из </w:t>
      </w:r>
      <w:r w:rsidRPr="00EB29B4">
        <w:rPr>
          <w:rFonts w:ascii="Times New Roman" w:hAnsi="Times New Roman" w:cs="Times New Roman"/>
          <w:sz w:val="24"/>
          <w:szCs w:val="24"/>
          <w:shd w:val="clear" w:color="auto" w:fill="FFFFFF"/>
        </w:rPr>
        <w:t xml:space="preserve"> г. Ульяновска,  Цильнинского районов, Димитровграда,  республики Чувашия и Татария.  Присутствовало 150 чел.</w:t>
      </w:r>
    </w:p>
    <w:p w14:paraId="18BEA1FB"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lastRenderedPageBreak/>
        <w:t>24 Мая районный  патриотический фестиваль «О Родине. О Доблести. О Славе» в парке «Семейный». Присутствовало    более 100 человек.</w:t>
      </w:r>
    </w:p>
    <w:p w14:paraId="6458D141"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6 июня провели районный фестиваль «Живое пушкинское слово» в парке «Семейный», в котором приняли участие 80 человек. </w:t>
      </w:r>
    </w:p>
    <w:p w14:paraId="3E6097DC"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27 июня состоялся областной праздник чувашского творчества «Юх юх чаваш юрри» в парке «Семейный» с. Б. Нагаткино, где приняло участие 80 человек.</w:t>
      </w:r>
    </w:p>
    <w:p w14:paraId="1AAEA652"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30 июня -межрегиональный праздник «Бега» в с. Б. Нагаткино, присутствовало более 5000 человек. </w:t>
      </w:r>
    </w:p>
    <w:p w14:paraId="392F51A2"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xml:space="preserve">Также впервые МАУ ЦКС был организован региональный фестиваль хореографического искусства «Призваны творить», посвященный Международному Дню хореографа. В фестивале приняли участие коллективы Ульяновска «Ультрамарин», «Экспрессия», «Изумруд», коллектив из Красного Гуляя Сенгилеевского района «Радуга», коллектив из Ишеевки Ульяновского района «7 Чувство», Цильнинское городское поселение представили коллективы «СадКо» и «Услада» (250 человек); </w:t>
      </w:r>
    </w:p>
    <w:p w14:paraId="675B9661"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rPr>
        <w:t xml:space="preserve">16 июня МАУ ЦКС  провел I Районный фестиваль, посвященный празднованию Троицы, «Хороводницы». В празднике приняли участие коллективы художественной самодеятельности района, а так же гости из г. Ульяновска, рп Сурское, г. Москва. Число участников- 200 чел.  </w:t>
      </w:r>
    </w:p>
    <w:p w14:paraId="3FA501F9"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xml:space="preserve">Большим культурным событием для нашего поселения стало выступление артистов эстрады республики Чувашии с участием В. Христофорова, который посетили 200 человек. спектакль детской театральной студии Карсунского района «Герои земли Карсунской» (200 человек). Эти мероприятия состоялись в ЦКС, в парке «Семейный» состоялся концерт Кирвской группы «Дим Димыч» (по частному приглашению) 08.06.2024. </w:t>
      </w:r>
    </w:p>
    <w:p w14:paraId="3849752A" w14:textId="77777777" w:rsidR="00EB29B4" w:rsidRPr="00EB29B4" w:rsidRDefault="00EB29B4" w:rsidP="00EB29B4">
      <w:pPr>
        <w:pStyle w:val="af7"/>
        <w:ind w:left="0" w:firstLine="709"/>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В рамках Международного кинофестиваля имени В. Леонтьевой в МАУ «Цильнинский ЦКС» были продемонстрированы фильмы - участники фестиваля «Дневник поэта» 31.05. и «Каникулы в Лопшеньге» 30.05.. В Норовском СДК 30.05 показан фильм «Паровозных дел мастер»-  в с.Б. Нагаткино  в парке «Семейный»   29.05  «Я мама» и 01.06 сборник короткометражных фильмов.</w:t>
      </w:r>
    </w:p>
    <w:p w14:paraId="75209F93" w14:textId="77777777" w:rsidR="00EB29B4" w:rsidRPr="00EB29B4" w:rsidRDefault="00EB29B4" w:rsidP="00EB29B4">
      <w:pPr>
        <w:pStyle w:val="af7"/>
        <w:ind w:left="0" w:firstLine="709"/>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Коллективы художественной самодеятельности района  принимали участие в областных мероприятиях: Шумбрат- 25.05,«Акатуй»- 08.06,  «Сабантуй»-23.06,</w:t>
      </w:r>
    </w:p>
    <w:p w14:paraId="7F96CA00" w14:textId="77777777" w:rsidR="00EB29B4" w:rsidRPr="00EB29B4" w:rsidRDefault="00EB29B4" w:rsidP="00EB29B4">
      <w:pPr>
        <w:pStyle w:val="af7"/>
        <w:ind w:left="0" w:firstLine="709"/>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Коллектив «Шанось» выезжал на всероссийский фестиваль свадебных обрядов «Свадьба в Обломовке» 13.06-15.06.2024 в г. Ульяновск.</w:t>
      </w:r>
    </w:p>
    <w:p w14:paraId="56D06F17" w14:textId="77777777" w:rsidR="00EB29B4" w:rsidRPr="00EB29B4" w:rsidRDefault="00EB29B4" w:rsidP="00EB29B4">
      <w:pPr>
        <w:pStyle w:val="af7"/>
        <w:ind w:left="0" w:firstLine="709"/>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Коллектив «Ивушки» Карабаевского СДК выезжали на региональный фестиваль «Алый первоцвет» в рп Радищево 18.05</w:t>
      </w:r>
    </w:p>
    <w:p w14:paraId="1542A065" w14:textId="77777777" w:rsidR="00EB29B4" w:rsidRPr="00EB29B4" w:rsidRDefault="00EB29B4" w:rsidP="00EB29B4">
      <w:pPr>
        <w:pStyle w:val="af7"/>
        <w:ind w:left="0" w:firstLine="709"/>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Ансамбль «ФАНтазия» М. Бугурнинского СДК и ансамбль «Рябиновые бусы» Пилюгинского СДК выезжали на конкурс «Виват, Россия» в рп Майна 28.04.</w:t>
      </w:r>
    </w:p>
    <w:p w14:paraId="381010C4" w14:textId="77777777" w:rsidR="00EB29B4" w:rsidRPr="00EB29B4" w:rsidRDefault="00EB29B4" w:rsidP="00EB29B4">
      <w:pPr>
        <w:pStyle w:val="af7"/>
        <w:ind w:left="0" w:firstLine="709"/>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 xml:space="preserve">15.05. Участие в конкурсе и победа Борисовой М.М. «Воспойте женщину родную» (чув), областной этап. </w:t>
      </w:r>
    </w:p>
    <w:p w14:paraId="5B601362" w14:textId="77777777" w:rsidR="00EB29B4" w:rsidRPr="00EB29B4" w:rsidRDefault="00EB29B4" w:rsidP="00EB29B4">
      <w:pPr>
        <w:pStyle w:val="af7"/>
        <w:ind w:left="0" w:firstLine="709"/>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Ансамбль «Асыл кызлар» выезжали на «Сабантуй» в Ульяновский район 01.06. и мн. др.</w:t>
      </w:r>
    </w:p>
    <w:p w14:paraId="0FD46AD3" w14:textId="77777777" w:rsidR="00EB29B4" w:rsidRPr="00EB29B4" w:rsidRDefault="00EB29B4" w:rsidP="00EB29B4">
      <w:pPr>
        <w:spacing w:after="0" w:line="240" w:lineRule="auto"/>
        <w:ind w:firstLine="709"/>
        <w:jc w:val="both"/>
        <w:rPr>
          <w:rFonts w:ascii="Times New Roman" w:hAnsi="Times New Roman" w:cs="Times New Roman"/>
          <w:bCs/>
          <w:sz w:val="24"/>
          <w:szCs w:val="24"/>
        </w:rPr>
      </w:pPr>
      <w:r w:rsidRPr="00EB29B4">
        <w:rPr>
          <w:rFonts w:ascii="Times New Roman" w:hAnsi="Times New Roman" w:cs="Times New Roman"/>
          <w:bCs/>
          <w:sz w:val="24"/>
          <w:szCs w:val="24"/>
        </w:rPr>
        <w:t xml:space="preserve">Кроме того, МАУ ЦКС в </w:t>
      </w:r>
      <w:r w:rsidRPr="00EB29B4">
        <w:rPr>
          <w:rFonts w:ascii="Times New Roman" w:hAnsi="Times New Roman" w:cs="Times New Roman"/>
          <w:bCs/>
          <w:sz w:val="24"/>
          <w:szCs w:val="24"/>
          <w:lang w:val="en-US"/>
        </w:rPr>
        <w:t>I</w:t>
      </w:r>
      <w:r w:rsidRPr="00EB29B4">
        <w:rPr>
          <w:rFonts w:ascii="Times New Roman" w:hAnsi="Times New Roman" w:cs="Times New Roman"/>
          <w:bCs/>
          <w:sz w:val="24"/>
          <w:szCs w:val="24"/>
        </w:rPr>
        <w:t xml:space="preserve"> полугодии 2024 года было организовано и проведено спортивное мероприятие, посвященное 35-летию вывода советских войск из Афганистана. В турнире по длинным нардам приняли участие команды Цильнинского района и Буинского района республики Татарстан.</w:t>
      </w:r>
    </w:p>
    <w:p w14:paraId="6312DA6C"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В марте 2024 года был проведен ХХ юбилейный традиционный турнир по футболу, посвященный памяти директора АО «Ульяновский сахарный завод» А.М. Коняеву.</w:t>
      </w:r>
    </w:p>
    <w:p w14:paraId="65523CCB"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Также были организованы и проведены такие соревнования, как:</w:t>
      </w:r>
    </w:p>
    <w:p w14:paraId="1EF3369A"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Межрегиональный турнир по шахматам;</w:t>
      </w:r>
    </w:p>
    <w:p w14:paraId="73827946"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Межрегиональный турнир по волейболу, посвященный памяти участника СВО В.И. Маркелова;</w:t>
      </w:r>
    </w:p>
    <w:p w14:paraId="6F736FA2"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муниципальный турнир по шашкам, посвященный Дню защитника Отечества;</w:t>
      </w:r>
    </w:p>
    <w:p w14:paraId="3A8E87C6"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Всероссийская акция «ЛЫЖНЯ РОССИИ»;</w:t>
      </w:r>
    </w:p>
    <w:p w14:paraId="08FB7C64"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lastRenderedPageBreak/>
        <w:t>- поселковый чемпионат по мини-футболу на призы администрации МО «Цильнинское городское поселение»;</w:t>
      </w:r>
    </w:p>
    <w:p w14:paraId="32DFCA6A"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традиционный турнир по мини-футболу памяти И. Зайнетдинова;</w:t>
      </w:r>
    </w:p>
    <w:p w14:paraId="4E65264A"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традиционный межрегиональный турнир по легкой атлетике на призы Мастера спорта России Международного класса Т. Егоровой;</w:t>
      </w:r>
    </w:p>
    <w:p w14:paraId="197AC04C"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первый муниципальный турнир по пляжному волейболу, посвященный памяти ветерана боевых действий А. Березина.</w:t>
      </w:r>
    </w:p>
    <w:p w14:paraId="152FEE2A" w14:textId="77777777" w:rsidR="00EB29B4" w:rsidRPr="00EB29B4" w:rsidRDefault="00EB29B4" w:rsidP="00EB29B4">
      <w:pPr>
        <w:pStyle w:val="af7"/>
        <w:ind w:left="0" w:firstLine="851"/>
        <w:jc w:val="both"/>
        <w:rPr>
          <w:rStyle w:val="10"/>
          <w:rFonts w:ascii="Times New Roman" w:eastAsia="Calibri" w:hAnsi="Times New Roman" w:cs="Times New Roman"/>
          <w:bCs/>
          <w:color w:val="auto"/>
          <w:sz w:val="24"/>
          <w:szCs w:val="24"/>
        </w:rPr>
      </w:pPr>
      <w:r w:rsidRPr="00EB29B4">
        <w:rPr>
          <w:rStyle w:val="10"/>
          <w:rFonts w:ascii="Times New Roman" w:eastAsia="Calibri" w:hAnsi="Times New Roman" w:cs="Times New Roman"/>
          <w:bCs/>
          <w:color w:val="auto"/>
          <w:sz w:val="24"/>
          <w:szCs w:val="24"/>
        </w:rPr>
        <w:t>Огромная работа по участию в конкурсах и фестивалях за отчетный период была проведена хореографическим ансамблем «Услада», руководитель Мещерякова Екатерина Александровна.</w:t>
      </w:r>
    </w:p>
    <w:p w14:paraId="6AD090D4" w14:textId="77777777" w:rsidR="00EB29B4" w:rsidRPr="00EB29B4" w:rsidRDefault="00EB29B4" w:rsidP="00EB29B4">
      <w:pPr>
        <w:pStyle w:val="af7"/>
        <w:ind w:left="0" w:firstLine="851"/>
        <w:jc w:val="both"/>
        <w:rPr>
          <w:shd w:val="clear" w:color="auto" w:fill="FFFFFF"/>
        </w:rPr>
      </w:pPr>
      <w:r w:rsidRPr="00EB29B4">
        <w:rPr>
          <w:rStyle w:val="10"/>
          <w:rFonts w:ascii="Times New Roman" w:eastAsia="Calibri" w:hAnsi="Times New Roman" w:cs="Times New Roman"/>
          <w:color w:val="auto"/>
        </w:rPr>
        <w:t xml:space="preserve">- </w:t>
      </w:r>
      <w:r w:rsidRPr="00EB29B4">
        <w:rPr>
          <w:shd w:val="clear" w:color="auto" w:fill="FFFFFF"/>
        </w:rPr>
        <w:t>январь 2024 года Международный конкурс - фестиваль "Щелкунчик" при поддержки Министерства Культуры РФ г. Москва, по результатам которого номер "Россия" стал Лауреатом 1, номер "Каблучками я стучу" Лауреатом 1 степени, "Оркестру военной поры" Лауреат 1 степени, Семейный ансамбль "Услада" с номером "Ниточка" Лауреат 1 степени.</w:t>
      </w:r>
      <w:r w:rsidRPr="00EB29B4">
        <w:rPr>
          <w:shd w:val="clear" w:color="auto" w:fill="FFFFFF"/>
        </w:rPr>
        <w:br/>
        <w:t>Также номер "Оркестру военной поры" стал победителем закрытогокультурного форума" Таланты Земли Русской" и звание" Талант года" и вошел в стал Резидентом Общенационального Всероссийского реестра творчества и образования;</w:t>
      </w:r>
    </w:p>
    <w:p w14:paraId="5E511178" w14:textId="77777777" w:rsidR="00EB29B4" w:rsidRPr="00EB29B4" w:rsidRDefault="00EB29B4" w:rsidP="00EB29B4">
      <w:pPr>
        <w:pStyle w:val="af7"/>
        <w:ind w:left="0" w:firstLine="851"/>
        <w:jc w:val="both"/>
        <w:rPr>
          <w:shd w:val="clear" w:color="auto" w:fill="FFFFFF"/>
        </w:rPr>
      </w:pPr>
      <w:r w:rsidRPr="00EB29B4">
        <w:rPr>
          <w:shd w:val="clear" w:color="auto" w:fill="FFFFFF"/>
        </w:rPr>
        <w:t>-  январь 2024 года участие в региональном фестивале искусств "Зимние забавы" (Центр народной культуры г. Ульяновска), Диплом участника с номером "Кружева";</w:t>
      </w:r>
    </w:p>
    <w:p w14:paraId="67181D8E" w14:textId="77777777" w:rsidR="00EB29B4" w:rsidRPr="00EB29B4" w:rsidRDefault="00EB29B4" w:rsidP="00EB29B4">
      <w:pPr>
        <w:pStyle w:val="af7"/>
        <w:ind w:left="0" w:firstLine="851"/>
        <w:jc w:val="both"/>
        <w:rPr>
          <w:shd w:val="clear" w:color="auto" w:fill="FFFFFF"/>
        </w:rPr>
      </w:pPr>
      <w:r w:rsidRPr="00EB29B4">
        <w:rPr>
          <w:shd w:val="clear" w:color="auto" w:fill="FFFFFF"/>
        </w:rPr>
        <w:t>- февраль 2024 года р. п. Ишеевка Ульяновская область XIII Зональный фестиваль-конкурс семейного творчества "Мы натворили». По результатам конкурса:</w:t>
      </w:r>
    </w:p>
    <w:p w14:paraId="2332BF2F" w14:textId="77777777" w:rsidR="00EB29B4" w:rsidRPr="00EB29B4" w:rsidRDefault="00EB29B4" w:rsidP="00EB29B4">
      <w:pPr>
        <w:pStyle w:val="af7"/>
        <w:ind w:left="0" w:firstLine="851"/>
        <w:jc w:val="both"/>
        <w:rPr>
          <w:shd w:val="clear" w:color="auto" w:fill="FFFFFF"/>
        </w:rPr>
      </w:pPr>
      <w:r w:rsidRPr="00EB29B4">
        <w:rPr>
          <w:shd w:val="clear" w:color="auto" w:fill="FFFFFF"/>
        </w:rPr>
        <w:t xml:space="preserve">-номер "Поздно вечерком" стал Лауреатом 2 степени; </w:t>
      </w:r>
    </w:p>
    <w:p w14:paraId="6CDD2572" w14:textId="77777777" w:rsidR="00EB29B4" w:rsidRPr="00EB29B4" w:rsidRDefault="00EB29B4" w:rsidP="00EB29B4">
      <w:pPr>
        <w:pStyle w:val="af7"/>
        <w:ind w:left="0" w:firstLine="851"/>
        <w:jc w:val="both"/>
        <w:rPr>
          <w:shd w:val="clear" w:color="auto" w:fill="FFFFFF"/>
        </w:rPr>
      </w:pPr>
      <w:r w:rsidRPr="00EB29B4">
        <w:rPr>
          <w:shd w:val="clear" w:color="auto" w:fill="FFFFFF"/>
        </w:rPr>
        <w:t>-номер "Девчоночки" Лауреат 1 степени;</w:t>
      </w:r>
    </w:p>
    <w:p w14:paraId="7AF2692B" w14:textId="77777777" w:rsidR="00EB29B4" w:rsidRPr="00EB29B4" w:rsidRDefault="00EB29B4" w:rsidP="00EB29B4">
      <w:pPr>
        <w:pStyle w:val="af7"/>
        <w:ind w:left="0" w:firstLine="851"/>
        <w:jc w:val="both"/>
        <w:rPr>
          <w:shd w:val="clear" w:color="auto" w:fill="FFFFFF"/>
        </w:rPr>
      </w:pPr>
      <w:r w:rsidRPr="00EB29B4">
        <w:rPr>
          <w:shd w:val="clear" w:color="auto" w:fill="FFFFFF"/>
        </w:rPr>
        <w:t>-номер "Обережная колыбельная" Лауреат 1 степени;</w:t>
      </w:r>
    </w:p>
    <w:p w14:paraId="40B9800C" w14:textId="77777777" w:rsidR="00EB29B4" w:rsidRPr="00EB29B4" w:rsidRDefault="00EB29B4" w:rsidP="00EB29B4">
      <w:pPr>
        <w:pStyle w:val="af7"/>
        <w:ind w:left="0" w:firstLine="851"/>
        <w:jc w:val="both"/>
        <w:rPr>
          <w:shd w:val="clear" w:color="auto" w:fill="FFFFFF"/>
        </w:rPr>
      </w:pPr>
      <w:r w:rsidRPr="00EB29B4">
        <w:rPr>
          <w:shd w:val="clear" w:color="auto" w:fill="FFFFFF"/>
        </w:rPr>
        <w:t>-номер "Нам нужна одна победа" стал обладателем Гран-при конкурса;</w:t>
      </w:r>
    </w:p>
    <w:p w14:paraId="277215B7" w14:textId="77777777" w:rsidR="00EB29B4" w:rsidRPr="00EB29B4" w:rsidRDefault="00EB29B4" w:rsidP="00EB29B4">
      <w:pPr>
        <w:pStyle w:val="af7"/>
        <w:ind w:left="0" w:firstLine="851"/>
        <w:jc w:val="both"/>
        <w:rPr>
          <w:shd w:val="clear" w:color="auto" w:fill="FFFFFF"/>
        </w:rPr>
      </w:pPr>
      <w:r w:rsidRPr="00EB29B4">
        <w:rPr>
          <w:shd w:val="clear" w:color="auto" w:fill="FFFFFF"/>
        </w:rPr>
        <w:t>-март 2024 года участие в 1-ом Всероссийском конкурсе - фестивале хореографического искусства "Фокус танца" (г. Орел), по результатам которого номер "Красны девицы" стал Лауреатом 1 степени и получил специальный приз за сохранение народных традиций;</w:t>
      </w:r>
    </w:p>
    <w:p w14:paraId="5EB7E0A6" w14:textId="77777777" w:rsidR="00EB29B4" w:rsidRPr="00EB29B4" w:rsidRDefault="00EB29B4" w:rsidP="00EB29B4">
      <w:pPr>
        <w:pStyle w:val="af7"/>
        <w:ind w:left="0" w:firstLine="851"/>
        <w:jc w:val="both"/>
        <w:rPr>
          <w:shd w:val="clear" w:color="auto" w:fill="FFFFFF"/>
        </w:rPr>
      </w:pPr>
      <w:r w:rsidRPr="00EB29B4">
        <w:rPr>
          <w:shd w:val="clear" w:color="auto" w:fill="FFFFFF"/>
        </w:rPr>
        <w:t>- март 2024 года участие в Международном конкурсе-фестивале хореографического искусства "Полёт фантазии" г. Санкт-Петербург, номер "Оркестру военной поры" Лауреат 1 степени;</w:t>
      </w:r>
    </w:p>
    <w:p w14:paraId="4F3231F8" w14:textId="77777777" w:rsidR="00EB29B4" w:rsidRPr="00EB29B4" w:rsidRDefault="00EB29B4" w:rsidP="00EB29B4">
      <w:pPr>
        <w:pStyle w:val="af7"/>
        <w:ind w:left="0" w:firstLine="851"/>
        <w:jc w:val="both"/>
        <w:rPr>
          <w:shd w:val="clear" w:color="auto" w:fill="FFFFFF"/>
        </w:rPr>
      </w:pPr>
      <w:r w:rsidRPr="00EB29B4">
        <w:rPr>
          <w:shd w:val="clear" w:color="auto" w:fill="FFFFFF"/>
        </w:rPr>
        <w:t>- апрель 2024 года участие в Международном конкурсе "Вдохновение",номер "Оркестру военной поры" Дипломант 1 степени, "Девчоночки" Лауреат 3 степени,"Красны девицы" Лауреат 3 степени;</w:t>
      </w:r>
    </w:p>
    <w:p w14:paraId="53B3E5FD" w14:textId="77777777" w:rsidR="00EB29B4" w:rsidRPr="00EB29B4" w:rsidRDefault="00EB29B4" w:rsidP="00EB29B4">
      <w:pPr>
        <w:pStyle w:val="af7"/>
        <w:ind w:left="0" w:firstLine="851"/>
        <w:jc w:val="both"/>
        <w:rPr>
          <w:shd w:val="clear" w:color="auto" w:fill="FFFFFF"/>
        </w:rPr>
      </w:pPr>
      <w:r w:rsidRPr="00EB29B4">
        <w:rPr>
          <w:rStyle w:val="10"/>
          <w:rFonts w:ascii="Times New Roman" w:eastAsia="Calibri" w:hAnsi="Times New Roman" w:cs="Times New Roman"/>
          <w:color w:val="auto"/>
          <w:shd w:val="clear" w:color="auto" w:fill="FFFFFF"/>
        </w:rPr>
        <w:t xml:space="preserve">- </w:t>
      </w:r>
      <w:r w:rsidRPr="00EB29B4">
        <w:rPr>
          <w:shd w:val="clear" w:color="auto" w:fill="FFFFFF"/>
        </w:rPr>
        <w:t>апрель 2024 года участие в Международном конкурсе-фестивале "Синяя птица" при поддержке Министерства культуры РФ (г Москва), номер "Деревянное кружево России" Лауреат 1 степени;</w:t>
      </w:r>
    </w:p>
    <w:p w14:paraId="378AEE28" w14:textId="77777777" w:rsidR="00EB29B4" w:rsidRPr="00EB29B4" w:rsidRDefault="00EB29B4" w:rsidP="00EB29B4">
      <w:pPr>
        <w:pStyle w:val="af7"/>
        <w:ind w:left="0" w:firstLine="851"/>
        <w:jc w:val="both"/>
        <w:rPr>
          <w:shd w:val="clear" w:color="auto" w:fill="FFFFFF"/>
        </w:rPr>
      </w:pPr>
      <w:r w:rsidRPr="00EB29B4">
        <w:rPr>
          <w:shd w:val="clear" w:color="auto" w:fill="FFFFFF"/>
        </w:rPr>
        <w:t>- апрель 2024 года участие в Международном конкурсе-фестивале "Территория успеха" при поддержке Министерства культуры РФ (г. Москва), номер "Деревянное кружево России» Лауреат 1 степени;</w:t>
      </w:r>
    </w:p>
    <w:p w14:paraId="67DF46CD" w14:textId="77777777" w:rsidR="00EB29B4" w:rsidRPr="00EB29B4" w:rsidRDefault="00EB29B4" w:rsidP="00EB29B4">
      <w:pPr>
        <w:pStyle w:val="af7"/>
        <w:ind w:left="0" w:firstLine="851"/>
        <w:jc w:val="both"/>
        <w:rPr>
          <w:shd w:val="clear" w:color="auto" w:fill="FFFFFF"/>
        </w:rPr>
      </w:pPr>
      <w:r w:rsidRPr="00EB29B4">
        <w:rPr>
          <w:shd w:val="clear" w:color="auto" w:fill="FFFFFF"/>
        </w:rPr>
        <w:t>- май 2024 года участие в Международном конкурсе-фестивале "Отцы победы" при поддержке Министерства культуры РФ (г. Москва), номер "Оркестру военной поры" Лауреат 1 степени;</w:t>
      </w:r>
    </w:p>
    <w:p w14:paraId="7BAC113E" w14:textId="77777777" w:rsidR="00EB29B4" w:rsidRPr="00EB29B4" w:rsidRDefault="00EB29B4" w:rsidP="00EB29B4">
      <w:pPr>
        <w:pStyle w:val="af7"/>
        <w:ind w:left="0" w:firstLine="851"/>
        <w:jc w:val="both"/>
        <w:rPr>
          <w:shd w:val="clear" w:color="auto" w:fill="FFFFFF"/>
        </w:rPr>
      </w:pPr>
      <w:r w:rsidRPr="00EB29B4">
        <w:rPr>
          <w:shd w:val="clear" w:color="auto" w:fill="FFFFFF"/>
        </w:rPr>
        <w:t>- май 2024 года участие в V Международном фестивале - конкурсе народной культуры "Русское диво" (г. Москва) организатор Российский фольклорный союз и Центр русского фольклора ГРДНТ им. Поленова, номер "Чтоб наше село весело было" Лауреат 1 степени, номер "Красны девицы" Лауреат 1 степени, дуэт "Девчоночки" Лауреат 1 степени;</w:t>
      </w:r>
    </w:p>
    <w:p w14:paraId="131E7182" w14:textId="77777777" w:rsidR="00EB29B4" w:rsidRPr="00EB29B4" w:rsidRDefault="00EB29B4" w:rsidP="00EB29B4">
      <w:pPr>
        <w:pStyle w:val="af7"/>
        <w:ind w:left="0" w:firstLine="851"/>
        <w:jc w:val="both"/>
        <w:rPr>
          <w:shd w:val="clear" w:color="auto" w:fill="FFFFFF"/>
        </w:rPr>
      </w:pPr>
      <w:r w:rsidRPr="00EB29B4">
        <w:rPr>
          <w:shd w:val="clear" w:color="auto" w:fill="FFFFFF"/>
        </w:rPr>
        <w:t>- 17-18 мая 2024 года IV Межрегиональный фестиваль фольклорных коллективов "Гуляние на Красную горку" г. Ульяновск, диплом участника;</w:t>
      </w:r>
    </w:p>
    <w:p w14:paraId="11F556FB" w14:textId="77777777" w:rsidR="00EB29B4" w:rsidRPr="00EB29B4" w:rsidRDefault="00EB29B4" w:rsidP="00EB29B4">
      <w:pPr>
        <w:pStyle w:val="af7"/>
        <w:ind w:left="0" w:firstLine="851"/>
        <w:jc w:val="both"/>
        <w:rPr>
          <w:shd w:val="clear" w:color="auto" w:fill="FFFFFF"/>
        </w:rPr>
      </w:pPr>
      <w:r w:rsidRPr="00EB29B4">
        <w:rPr>
          <w:shd w:val="clear" w:color="auto" w:fill="FFFFFF"/>
        </w:rPr>
        <w:lastRenderedPageBreak/>
        <w:t>- май 2024 года участие в I Международном конкурсе-премии искусств "Воплощение мастерства" (г. Москва), номер "Деревянное кружево России" Лауреат 2 степени;</w:t>
      </w:r>
    </w:p>
    <w:p w14:paraId="0C168AFE" w14:textId="77777777" w:rsidR="00EB29B4" w:rsidRPr="00EB29B4" w:rsidRDefault="00EB29B4" w:rsidP="00EB29B4">
      <w:pPr>
        <w:pStyle w:val="af7"/>
        <w:ind w:left="0" w:firstLine="851"/>
        <w:jc w:val="both"/>
        <w:rPr>
          <w:shd w:val="clear" w:color="auto" w:fill="FFFFFF"/>
        </w:rPr>
      </w:pPr>
      <w:r w:rsidRPr="00EB29B4">
        <w:rPr>
          <w:shd w:val="clear" w:color="auto" w:fill="FFFFFF"/>
        </w:rPr>
        <w:t>- май 2024 года участие в V Российском патриотическом конкурсе "Наша Катюша" (г. Москва), номер "Оркестру военной поры" Лауреат 3 степени;</w:t>
      </w:r>
    </w:p>
    <w:p w14:paraId="57DEE167" w14:textId="77777777" w:rsidR="00EB29B4" w:rsidRPr="00EB29B4" w:rsidRDefault="00EB29B4" w:rsidP="00EB29B4">
      <w:pPr>
        <w:pStyle w:val="af7"/>
        <w:ind w:left="0" w:firstLine="851"/>
        <w:jc w:val="both"/>
        <w:rPr>
          <w:shd w:val="clear" w:color="auto" w:fill="FFFFFF"/>
        </w:rPr>
      </w:pPr>
      <w:r w:rsidRPr="00EB29B4">
        <w:rPr>
          <w:shd w:val="clear" w:color="auto" w:fill="FFFFFF"/>
        </w:rPr>
        <w:t>-  май 2024 года участие во Всероссийском патриотическом многожанровом конкурсе-фестивале искусств и творчества "Единая Победа" (г. Москва), номер "Катюша" Лауреат 1 степени, а также получил специальный диплом за вклад и верность в дело укрепления и развития патриотизма;</w:t>
      </w:r>
    </w:p>
    <w:p w14:paraId="1C7A0FED" w14:textId="77777777" w:rsidR="00EB29B4" w:rsidRPr="00EB29B4" w:rsidRDefault="00EB29B4" w:rsidP="00EB29B4">
      <w:pPr>
        <w:pStyle w:val="af7"/>
        <w:ind w:left="0" w:firstLine="851"/>
        <w:jc w:val="both"/>
        <w:rPr>
          <w:shd w:val="clear" w:color="auto" w:fill="FFFFFF"/>
        </w:rPr>
      </w:pPr>
      <w:r w:rsidRPr="00EB29B4">
        <w:rPr>
          <w:shd w:val="clear" w:color="auto" w:fill="FFFFFF"/>
        </w:rPr>
        <w:t>- июнь 2024 года участие в IV Международном конкурсе-фестивале культуры и искусства "Алые паруса" (г. Санкт-Петербург) при поддержке Министерства культуры РФ, номер "Деревянное кружево России" Лауреат 1 степени;</w:t>
      </w:r>
    </w:p>
    <w:p w14:paraId="11C1B2F8" w14:textId="77777777" w:rsidR="00EB29B4" w:rsidRPr="00EB29B4" w:rsidRDefault="00EB29B4" w:rsidP="00EB29B4">
      <w:pPr>
        <w:pStyle w:val="af7"/>
        <w:ind w:left="0" w:firstLine="851"/>
        <w:jc w:val="both"/>
        <w:rPr>
          <w:shd w:val="clear" w:color="auto" w:fill="FFFFFF"/>
        </w:rPr>
      </w:pPr>
      <w:r w:rsidRPr="00EB29B4">
        <w:rPr>
          <w:shd w:val="clear" w:color="auto" w:fill="FFFFFF"/>
        </w:rPr>
        <w:t>-  июнь 2024 года участие в Международном конкурсе-фестивале, приуроченном к празднованию Дню России, " Широка страна моя родная", номер "Катюша" Лауреат 1 степени, а также специальный приз Всероссийского конкурса "Родина родная".</w:t>
      </w:r>
    </w:p>
    <w:p w14:paraId="4EFB8C97" w14:textId="77777777" w:rsidR="00EB29B4" w:rsidRPr="00EB29B4" w:rsidRDefault="00EB29B4" w:rsidP="00EB29B4">
      <w:pPr>
        <w:spacing w:after="0" w:line="240" w:lineRule="auto"/>
        <w:ind w:firstLine="709"/>
        <w:jc w:val="both"/>
        <w:rPr>
          <w:rFonts w:ascii="Times New Roman" w:hAnsi="Times New Roman" w:cs="Times New Roman"/>
          <w:sz w:val="24"/>
          <w:szCs w:val="24"/>
        </w:rPr>
      </w:pPr>
    </w:p>
    <w:p w14:paraId="234D550C" w14:textId="77777777" w:rsidR="00EB29B4" w:rsidRPr="00EB29B4" w:rsidRDefault="00EB29B4" w:rsidP="00EB29B4">
      <w:pPr>
        <w:spacing w:after="0" w:line="240" w:lineRule="auto"/>
        <w:ind w:firstLine="567"/>
        <w:jc w:val="center"/>
        <w:rPr>
          <w:rFonts w:ascii="Times New Roman" w:hAnsi="Times New Roman" w:cs="Times New Roman"/>
          <w:i/>
          <w:sz w:val="24"/>
          <w:szCs w:val="24"/>
        </w:rPr>
      </w:pPr>
      <w:r w:rsidRPr="00EB29B4">
        <w:rPr>
          <w:rFonts w:ascii="Times New Roman" w:hAnsi="Times New Roman" w:cs="Times New Roman"/>
          <w:i/>
          <w:sz w:val="24"/>
          <w:szCs w:val="24"/>
        </w:rPr>
        <w:t>Основные количественные показатели работы библиотек.</w:t>
      </w:r>
    </w:p>
    <w:tbl>
      <w:tblPr>
        <w:tblpPr w:leftFromText="180" w:rightFromText="180" w:vertAnchor="text" w:horzAnchor="margin" w:tblpY="2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2246"/>
        <w:gridCol w:w="2410"/>
      </w:tblGrid>
      <w:tr w:rsidR="00EB29B4" w:rsidRPr="00EB29B4" w14:paraId="5DC731E6" w14:textId="77777777" w:rsidTr="00C37CE2">
        <w:trPr>
          <w:cantSplit/>
        </w:trPr>
        <w:tc>
          <w:tcPr>
            <w:tcW w:w="4808" w:type="dxa"/>
            <w:shd w:val="clear" w:color="auto" w:fill="auto"/>
          </w:tcPr>
          <w:p w14:paraId="68C47F2E"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Показатели по библиотекам района</w:t>
            </w:r>
          </w:p>
        </w:tc>
        <w:tc>
          <w:tcPr>
            <w:tcW w:w="2246" w:type="dxa"/>
          </w:tcPr>
          <w:p w14:paraId="554FEF09" w14:textId="77777777" w:rsidR="00EB29B4" w:rsidRPr="00EB29B4" w:rsidRDefault="00EB29B4" w:rsidP="00EB29B4">
            <w:pPr>
              <w:spacing w:after="0" w:line="240" w:lineRule="auto"/>
              <w:jc w:val="both"/>
              <w:rPr>
                <w:rFonts w:ascii="Times New Roman" w:hAnsi="Times New Roman" w:cs="Times New Roman"/>
                <w:b/>
                <w:sz w:val="24"/>
                <w:szCs w:val="24"/>
              </w:rPr>
            </w:pPr>
            <w:r w:rsidRPr="00EB29B4">
              <w:rPr>
                <w:rFonts w:ascii="Times New Roman" w:hAnsi="Times New Roman" w:cs="Times New Roman"/>
                <w:b/>
                <w:sz w:val="24"/>
                <w:szCs w:val="24"/>
              </w:rPr>
              <w:t>2023</w:t>
            </w:r>
          </w:p>
        </w:tc>
        <w:tc>
          <w:tcPr>
            <w:tcW w:w="2410" w:type="dxa"/>
          </w:tcPr>
          <w:p w14:paraId="7692189D" w14:textId="77777777" w:rsidR="00EB29B4" w:rsidRPr="00EB29B4" w:rsidRDefault="00EB29B4" w:rsidP="00EB29B4">
            <w:pPr>
              <w:spacing w:after="0" w:line="240" w:lineRule="auto"/>
              <w:jc w:val="both"/>
              <w:rPr>
                <w:rFonts w:ascii="Times New Roman" w:hAnsi="Times New Roman" w:cs="Times New Roman"/>
                <w:b/>
                <w:sz w:val="24"/>
                <w:szCs w:val="24"/>
              </w:rPr>
            </w:pPr>
            <w:r w:rsidRPr="00EB29B4">
              <w:rPr>
                <w:rFonts w:ascii="Times New Roman" w:hAnsi="Times New Roman" w:cs="Times New Roman"/>
                <w:b/>
                <w:sz w:val="24"/>
                <w:szCs w:val="24"/>
              </w:rPr>
              <w:t>1 пол 2024</w:t>
            </w:r>
          </w:p>
        </w:tc>
      </w:tr>
      <w:tr w:rsidR="00EB29B4" w:rsidRPr="00EB29B4" w14:paraId="00070B06" w14:textId="77777777" w:rsidTr="00C37CE2">
        <w:trPr>
          <w:cantSplit/>
        </w:trPr>
        <w:tc>
          <w:tcPr>
            <w:tcW w:w="4808" w:type="dxa"/>
            <w:shd w:val="clear" w:color="auto" w:fill="auto"/>
          </w:tcPr>
          <w:p w14:paraId="3DD22FED" w14:textId="77777777" w:rsidR="00EB29B4" w:rsidRPr="00EB29B4" w:rsidRDefault="00EB29B4" w:rsidP="00EB29B4">
            <w:pPr>
              <w:keepNext/>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Пользователи</w:t>
            </w:r>
          </w:p>
        </w:tc>
        <w:tc>
          <w:tcPr>
            <w:tcW w:w="2246" w:type="dxa"/>
          </w:tcPr>
          <w:p w14:paraId="43857C1A" w14:textId="77777777" w:rsidR="00EB29B4" w:rsidRPr="00EB29B4" w:rsidRDefault="00EB29B4" w:rsidP="00EB29B4">
            <w:pPr>
              <w:pStyle w:val="af7"/>
              <w:tabs>
                <w:tab w:val="center" w:pos="4677"/>
                <w:tab w:val="right" w:pos="9355"/>
              </w:tabs>
              <w:ind w:left="0"/>
              <w:jc w:val="both"/>
              <w:rPr>
                <w:b/>
                <w:lang w:eastAsia="ru-RU"/>
              </w:rPr>
            </w:pPr>
            <w:r w:rsidRPr="00EB29B4">
              <w:rPr>
                <w:lang w:eastAsia="ru-RU"/>
              </w:rPr>
              <w:t>11457</w:t>
            </w:r>
          </w:p>
        </w:tc>
        <w:tc>
          <w:tcPr>
            <w:tcW w:w="2410" w:type="dxa"/>
          </w:tcPr>
          <w:p w14:paraId="72F6C596"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9802</w:t>
            </w:r>
          </w:p>
        </w:tc>
      </w:tr>
      <w:tr w:rsidR="00EB29B4" w:rsidRPr="00EB29B4" w14:paraId="4805AF91" w14:textId="77777777" w:rsidTr="00C37CE2">
        <w:trPr>
          <w:cantSplit/>
        </w:trPr>
        <w:tc>
          <w:tcPr>
            <w:tcW w:w="4808" w:type="dxa"/>
            <w:shd w:val="clear" w:color="auto" w:fill="auto"/>
          </w:tcPr>
          <w:p w14:paraId="293E9EA7" w14:textId="77777777" w:rsidR="00EB29B4" w:rsidRPr="00EB29B4" w:rsidRDefault="00EB29B4" w:rsidP="00EB29B4">
            <w:pPr>
              <w:keepNext/>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Посещения</w:t>
            </w:r>
          </w:p>
        </w:tc>
        <w:tc>
          <w:tcPr>
            <w:tcW w:w="2246" w:type="dxa"/>
          </w:tcPr>
          <w:p w14:paraId="62592C5B" w14:textId="77777777" w:rsidR="00EB29B4" w:rsidRPr="00EB29B4" w:rsidRDefault="00EB29B4" w:rsidP="00EB29B4">
            <w:pPr>
              <w:pStyle w:val="af7"/>
              <w:tabs>
                <w:tab w:val="center" w:pos="4677"/>
                <w:tab w:val="right" w:pos="9355"/>
              </w:tabs>
              <w:ind w:left="0"/>
              <w:jc w:val="both"/>
              <w:rPr>
                <w:lang w:eastAsia="ru-RU"/>
              </w:rPr>
            </w:pPr>
            <w:r w:rsidRPr="00EB29B4">
              <w:rPr>
                <w:lang w:eastAsia="ru-RU"/>
              </w:rPr>
              <w:t>237899</w:t>
            </w:r>
          </w:p>
        </w:tc>
        <w:tc>
          <w:tcPr>
            <w:tcW w:w="2410" w:type="dxa"/>
          </w:tcPr>
          <w:p w14:paraId="120795AC"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98763</w:t>
            </w:r>
          </w:p>
        </w:tc>
      </w:tr>
      <w:tr w:rsidR="00EB29B4" w:rsidRPr="00EB29B4" w14:paraId="36C82602" w14:textId="77777777" w:rsidTr="00C37CE2">
        <w:trPr>
          <w:cantSplit/>
          <w:trHeight w:val="70"/>
        </w:trPr>
        <w:tc>
          <w:tcPr>
            <w:tcW w:w="4808" w:type="dxa"/>
            <w:shd w:val="clear" w:color="auto" w:fill="auto"/>
          </w:tcPr>
          <w:p w14:paraId="1D2D1D7A" w14:textId="77777777" w:rsidR="00EB29B4" w:rsidRPr="00EB29B4" w:rsidRDefault="00EB29B4" w:rsidP="00EB29B4">
            <w:pPr>
              <w:keepNext/>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Книговыдача</w:t>
            </w:r>
          </w:p>
        </w:tc>
        <w:tc>
          <w:tcPr>
            <w:tcW w:w="2246" w:type="dxa"/>
          </w:tcPr>
          <w:p w14:paraId="66D095F4" w14:textId="77777777" w:rsidR="00EB29B4" w:rsidRPr="00EB29B4" w:rsidRDefault="00EB29B4" w:rsidP="00EB29B4">
            <w:pPr>
              <w:pStyle w:val="af7"/>
              <w:tabs>
                <w:tab w:val="center" w:pos="4677"/>
                <w:tab w:val="right" w:pos="9355"/>
              </w:tabs>
              <w:ind w:left="0"/>
              <w:jc w:val="both"/>
              <w:rPr>
                <w:lang w:eastAsia="ru-RU"/>
              </w:rPr>
            </w:pPr>
            <w:r w:rsidRPr="00EB29B4">
              <w:rPr>
                <w:lang w:eastAsia="ru-RU"/>
              </w:rPr>
              <w:t>156201</w:t>
            </w:r>
          </w:p>
        </w:tc>
        <w:tc>
          <w:tcPr>
            <w:tcW w:w="2410" w:type="dxa"/>
          </w:tcPr>
          <w:p w14:paraId="6B159A2A"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138766</w:t>
            </w:r>
          </w:p>
        </w:tc>
      </w:tr>
      <w:tr w:rsidR="00EB29B4" w:rsidRPr="00EB29B4" w14:paraId="503A43F1" w14:textId="77777777" w:rsidTr="00C37CE2">
        <w:trPr>
          <w:cantSplit/>
          <w:trHeight w:val="70"/>
        </w:trPr>
        <w:tc>
          <w:tcPr>
            <w:tcW w:w="4808" w:type="dxa"/>
            <w:shd w:val="clear" w:color="auto" w:fill="auto"/>
          </w:tcPr>
          <w:p w14:paraId="3766F22B" w14:textId="77777777" w:rsidR="00EB29B4" w:rsidRPr="00EB29B4" w:rsidRDefault="00EB29B4" w:rsidP="00EB29B4">
            <w:pPr>
              <w:keepNext/>
              <w:spacing w:after="0" w:line="240" w:lineRule="auto"/>
              <w:jc w:val="both"/>
              <w:rPr>
                <w:rFonts w:ascii="Times New Roman" w:hAnsi="Times New Roman" w:cs="Times New Roman"/>
                <w:sz w:val="24"/>
                <w:szCs w:val="24"/>
              </w:rPr>
            </w:pPr>
          </w:p>
        </w:tc>
        <w:tc>
          <w:tcPr>
            <w:tcW w:w="2246" w:type="dxa"/>
          </w:tcPr>
          <w:p w14:paraId="0365347D" w14:textId="77777777" w:rsidR="00EB29B4" w:rsidRPr="00EB29B4" w:rsidRDefault="00EB29B4" w:rsidP="00EB29B4">
            <w:pPr>
              <w:pStyle w:val="af7"/>
              <w:tabs>
                <w:tab w:val="center" w:pos="4677"/>
                <w:tab w:val="right" w:pos="9355"/>
              </w:tabs>
              <w:ind w:left="0"/>
              <w:jc w:val="both"/>
              <w:rPr>
                <w:lang w:eastAsia="ru-RU"/>
              </w:rPr>
            </w:pPr>
          </w:p>
        </w:tc>
        <w:tc>
          <w:tcPr>
            <w:tcW w:w="2410" w:type="dxa"/>
          </w:tcPr>
          <w:p w14:paraId="5C9B6338" w14:textId="77777777" w:rsidR="00EB29B4" w:rsidRPr="00EB29B4" w:rsidRDefault="00EB29B4" w:rsidP="00EB29B4">
            <w:pPr>
              <w:spacing w:after="0" w:line="240" w:lineRule="auto"/>
              <w:jc w:val="both"/>
              <w:rPr>
                <w:rFonts w:ascii="Times New Roman" w:hAnsi="Times New Roman" w:cs="Times New Roman"/>
                <w:sz w:val="24"/>
                <w:szCs w:val="24"/>
              </w:rPr>
            </w:pPr>
          </w:p>
        </w:tc>
      </w:tr>
    </w:tbl>
    <w:p w14:paraId="664D6444" w14:textId="77777777" w:rsidR="00EB29B4" w:rsidRPr="00EB29B4" w:rsidRDefault="00EB29B4" w:rsidP="00EB29B4">
      <w:pPr>
        <w:spacing w:after="0" w:line="240" w:lineRule="auto"/>
        <w:ind w:firstLine="709"/>
        <w:jc w:val="both"/>
        <w:rPr>
          <w:rFonts w:ascii="Times New Roman" w:hAnsi="Times New Roman" w:cs="Times New Roman"/>
          <w:i/>
          <w:sz w:val="24"/>
          <w:szCs w:val="24"/>
        </w:rPr>
      </w:pPr>
    </w:p>
    <w:p w14:paraId="420C7E3D"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В течение 2024 г. было 508 экз. новых поступлений книг, из них - 417 новые книги.</w:t>
      </w:r>
    </w:p>
    <w:p w14:paraId="7453B576"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xml:space="preserve">В 1 пол. 2024г. библиотеки получали подписку на газету: </w:t>
      </w:r>
    </w:p>
    <w:p w14:paraId="4A655EC3"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xml:space="preserve">- «Цильнинские Новости» всего 28 экз.; </w:t>
      </w:r>
    </w:p>
    <w:p w14:paraId="2DF13216"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«Народная газета» 1 экз.;</w:t>
      </w:r>
    </w:p>
    <w:p w14:paraId="191B4844"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«Ульяновская правда» 1 экз.;</w:t>
      </w:r>
    </w:p>
    <w:p w14:paraId="46B01D1D"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«Канаш» 1 экз.</w:t>
      </w:r>
    </w:p>
    <w:p w14:paraId="6D59B527"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«Чемпион» 1 экз.</w:t>
      </w:r>
    </w:p>
    <w:p w14:paraId="25878E48"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«Эмет» = «Надежда» 1 экз.</w:t>
      </w:r>
    </w:p>
    <w:p w14:paraId="5C6A3666"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«Ветеран» 1 экз.</w:t>
      </w:r>
    </w:p>
    <w:p w14:paraId="71B5C383" w14:textId="77777777" w:rsidR="00EB29B4" w:rsidRPr="00EB29B4" w:rsidRDefault="00EB29B4" w:rsidP="00EB29B4">
      <w:pPr>
        <w:spacing w:after="0" w:line="240" w:lineRule="auto"/>
        <w:ind w:firstLine="709"/>
        <w:jc w:val="both"/>
        <w:rPr>
          <w:rFonts w:ascii="Times New Roman" w:hAnsi="Times New Roman" w:cs="Times New Roman"/>
          <w:sz w:val="24"/>
          <w:szCs w:val="24"/>
        </w:rPr>
      </w:pPr>
    </w:p>
    <w:p w14:paraId="651A7E56"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 xml:space="preserve">В МУК «Цильнинская межпоселенческая центральная библиотека» 23.05.23г. получили решение об открытии Первичного Отделения «Российского движения детей и молодёжи». </w:t>
      </w:r>
    </w:p>
    <w:p w14:paraId="446D8BEC" w14:textId="77777777" w:rsidR="00EB29B4" w:rsidRPr="00EB29B4" w:rsidRDefault="00EB29B4" w:rsidP="00EB29B4">
      <w:pPr>
        <w:spacing w:after="0" w:line="240" w:lineRule="auto"/>
        <w:ind w:firstLine="709"/>
        <w:jc w:val="both"/>
        <w:rPr>
          <w:rFonts w:ascii="Times New Roman" w:hAnsi="Times New Roman" w:cs="Times New Roman"/>
          <w:sz w:val="24"/>
          <w:szCs w:val="24"/>
        </w:rPr>
      </w:pPr>
      <w:r w:rsidRPr="00EB29B4">
        <w:rPr>
          <w:rFonts w:ascii="Times New Roman" w:hAnsi="Times New Roman" w:cs="Times New Roman"/>
          <w:sz w:val="24"/>
          <w:szCs w:val="24"/>
        </w:rPr>
        <w:t>Учреждения культуры, в т.ч. библиотеки,  проводили множество мероприятий:</w:t>
      </w:r>
    </w:p>
    <w:p w14:paraId="399DBF0A" w14:textId="77777777" w:rsidR="00EB29B4" w:rsidRPr="00EB29B4" w:rsidRDefault="00EB29B4" w:rsidP="00EB29B4">
      <w:pPr>
        <w:spacing w:after="0" w:line="240" w:lineRule="auto"/>
        <w:rPr>
          <w:rFonts w:ascii="Times New Roman" w:hAnsi="Times New Roman" w:cs="Times New Roman"/>
          <w:b/>
          <w:sz w:val="24"/>
          <w:szCs w:val="24"/>
        </w:rPr>
      </w:pPr>
      <w:r w:rsidRPr="00EB29B4">
        <w:rPr>
          <w:rFonts w:ascii="Times New Roman" w:hAnsi="Times New Roman" w:cs="Times New Roman"/>
          <w:b/>
          <w:sz w:val="24"/>
          <w:szCs w:val="24"/>
        </w:rPr>
        <w:t>- Год семьи</w:t>
      </w:r>
    </w:p>
    <w:p w14:paraId="73B6C875" w14:textId="77777777" w:rsidR="00EB29B4" w:rsidRPr="00EB29B4" w:rsidRDefault="00EB29B4" w:rsidP="00EB29B4">
      <w:pPr>
        <w:spacing w:after="0" w:line="240" w:lineRule="auto"/>
        <w:ind w:firstLine="851"/>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31 января в ЗАГСе состоялось открытие Года семьи. В рамках этого мероприятия библиотекарь Большенагаткинской ЦРБ организовала книжную выставку «Семью сплотить сумеет мудрость книг».  В рамках Года семьи в РФ во всех библиотеках оформлены постоянно действующие книжные выставки: «Все начинается с семьи» (Среднетимерсянский с/ф), «Семья - самое важное в жизни» (Кундюковский с/ф), «Семья - начало всех начал» (Кайсаровский с/ф), </w:t>
      </w:r>
      <w:r w:rsidRPr="00EB29B4">
        <w:rPr>
          <w:rFonts w:ascii="Times New Roman" w:hAnsi="Times New Roman" w:cs="Times New Roman"/>
          <w:sz w:val="24"/>
          <w:szCs w:val="24"/>
        </w:rPr>
        <w:t xml:space="preserve">«2024 год  – Год семьи» (Елховоозерский с/ф) и др. </w:t>
      </w:r>
      <w:r w:rsidRPr="00EB29B4">
        <w:rPr>
          <w:rFonts w:ascii="Times New Roman" w:hAnsi="Times New Roman" w:cs="Times New Roman"/>
          <w:sz w:val="24"/>
          <w:szCs w:val="24"/>
          <w:shd w:val="clear" w:color="auto" w:fill="FFFFFF"/>
        </w:rPr>
        <w:t>На выставках представлена книги о семейных традициях, о проблемах семьи и методах их решения, о воспитании подрастающего поколения, а также популярная классическая литература.</w:t>
      </w:r>
    </w:p>
    <w:p w14:paraId="46352AF0" w14:textId="77777777" w:rsidR="00EB29B4" w:rsidRPr="00EB29B4" w:rsidRDefault="00EB29B4" w:rsidP="00EB29B4">
      <w:pPr>
        <w:spacing w:after="0" w:line="240" w:lineRule="auto"/>
        <w:rPr>
          <w:rFonts w:ascii="Times New Roman" w:eastAsia="Times New Roman" w:hAnsi="Times New Roman" w:cs="Times New Roman"/>
          <w:b/>
          <w:sz w:val="24"/>
          <w:szCs w:val="24"/>
          <w:lang w:eastAsia="ru-RU"/>
        </w:rPr>
      </w:pPr>
      <w:r w:rsidRPr="00EB29B4">
        <w:rPr>
          <w:rFonts w:ascii="Times New Roman" w:eastAsia="Times New Roman" w:hAnsi="Times New Roman" w:cs="Times New Roman"/>
          <w:b/>
          <w:sz w:val="24"/>
          <w:szCs w:val="24"/>
          <w:lang w:eastAsia="ru-RU"/>
        </w:rPr>
        <w:t>- Выборы Президента РФ 17 марта 2024 года</w:t>
      </w:r>
    </w:p>
    <w:p w14:paraId="00BD0B8A" w14:textId="77777777" w:rsidR="00EB29B4" w:rsidRPr="00EB29B4" w:rsidRDefault="00EB29B4" w:rsidP="00EB29B4">
      <w:pPr>
        <w:spacing w:after="0" w:line="240" w:lineRule="auto"/>
        <w:ind w:firstLine="567"/>
        <w:jc w:val="both"/>
        <w:rPr>
          <w:rFonts w:ascii="Times New Roman" w:eastAsia="Andale Sans UI" w:hAnsi="Times New Roman" w:cs="Times New Roman"/>
          <w:kern w:val="1"/>
          <w:sz w:val="24"/>
          <w:szCs w:val="24"/>
          <w:shd w:val="clear" w:color="auto" w:fill="FFFFFF"/>
        </w:rPr>
      </w:pPr>
      <w:r w:rsidRPr="00EB29B4">
        <w:rPr>
          <w:rFonts w:ascii="Times New Roman" w:hAnsi="Times New Roman" w:cs="Times New Roman"/>
          <w:sz w:val="24"/>
          <w:szCs w:val="24"/>
          <w:shd w:val="clear" w:color="auto" w:fill="FFFFFF"/>
        </w:rPr>
        <w:t xml:space="preserve">С 15 по 17 марта 2024 года прошло важнейшее для России событие - выборы Президента России. К этой дате в библиотеках были  оформлены информационные выставки: «Право выбирать» (Покровский с/ф), «Будущее создаем Мы» (Новотимерсянский с/ф), «Твой выбор - твоё будущее» (Богдашкинский с/ф),  «Выборы Президента Российской Федерации 2024» (Крестниковский с/ф),   Библиотекарь Норовского с/ф провела обзор «Мой голос - будущее России». В Новоникулинском сельском филиале библиотекарь совместно с руководителем </w:t>
      </w:r>
      <w:r w:rsidRPr="00EB29B4">
        <w:rPr>
          <w:rFonts w:ascii="Times New Roman" w:hAnsi="Times New Roman" w:cs="Times New Roman"/>
          <w:sz w:val="24"/>
          <w:szCs w:val="24"/>
          <w:shd w:val="clear" w:color="auto" w:fill="FFFFFF"/>
        </w:rPr>
        <w:lastRenderedPageBreak/>
        <w:t>клубного формирования провели информационный час «Россия выбирает Президента».  Библиотекарем Елховоозерского сельского филиала для учащихся 5 класса в школе был организован и проведен правовой час «Выборы? Хочу всё знать». Библиотекарь Русскоцильнинского филиала с учащимися 9 класса провела правовую викторину «Своё будущее выбираем сами». В Среднеалгашинской сельской библиотеке провели информационный час «Твои права и обязанности».</w:t>
      </w:r>
      <w:r w:rsidRPr="00EB29B4">
        <w:rPr>
          <w:rFonts w:ascii="Times New Roman" w:eastAsia="Andale Sans UI" w:hAnsi="Times New Roman" w:cs="Times New Roman"/>
          <w:kern w:val="1"/>
          <w:sz w:val="24"/>
          <w:szCs w:val="24"/>
          <w:shd w:val="clear" w:color="auto" w:fill="FFFFFF"/>
        </w:rPr>
        <w:t xml:space="preserve"> Всего было организовано 14 меропр. 349 чел.</w:t>
      </w:r>
    </w:p>
    <w:p w14:paraId="6F705225" w14:textId="77777777" w:rsidR="00EB29B4" w:rsidRPr="00EB29B4" w:rsidRDefault="00EB29B4" w:rsidP="00EB29B4">
      <w:pPr>
        <w:spacing w:after="0" w:line="240" w:lineRule="auto"/>
        <w:rPr>
          <w:rFonts w:ascii="Times New Roman" w:eastAsia="Times New Roman" w:hAnsi="Times New Roman" w:cs="Times New Roman"/>
          <w:b/>
          <w:bCs/>
          <w:spacing w:val="-2"/>
          <w:sz w:val="24"/>
          <w:szCs w:val="24"/>
          <w:lang w:eastAsia="ru-RU"/>
        </w:rPr>
      </w:pPr>
      <w:r w:rsidRPr="00EB29B4">
        <w:rPr>
          <w:rFonts w:ascii="Times New Roman" w:eastAsia="Times New Roman" w:hAnsi="Times New Roman" w:cs="Times New Roman"/>
          <w:b/>
          <w:sz w:val="24"/>
          <w:szCs w:val="24"/>
          <w:lang w:eastAsia="ru-RU"/>
        </w:rPr>
        <w:t xml:space="preserve">– </w:t>
      </w:r>
      <w:r w:rsidRPr="00EB29B4">
        <w:rPr>
          <w:rFonts w:ascii="Times New Roman" w:eastAsia="Times New Roman" w:hAnsi="Times New Roman" w:cs="Times New Roman"/>
          <w:b/>
          <w:bCs/>
          <w:spacing w:val="-2"/>
          <w:sz w:val="24"/>
          <w:szCs w:val="24"/>
          <w:lang w:eastAsia="ru-RU"/>
        </w:rPr>
        <w:t>225-летие со дня рождения Александра Сергеевича Пушкина</w:t>
      </w:r>
    </w:p>
    <w:p w14:paraId="430C4B4E"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31 марта в Ульяновской областной библиотеке для детей и юношества имени С.Т. Аксакова прошёл региональный этап V (XXI) Всероссийского творческого конкурса "Аленький цветочек", посвященный 225 летию со дня рождения А. С. Пушкина, на котором состоялось награждение победителей.</w:t>
      </w:r>
    </w:p>
    <w:p w14:paraId="49B1CA13"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Новокозлова Полина заняла 1 место в номинации "Читаем Пушкина", в возрастной категории 7-10 лет (руководитель Шакина М. Н.).</w:t>
      </w:r>
    </w:p>
    <w:p w14:paraId="44A21378"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В номинации "Иллюстрируем Пушкина", в возрастной категории 11-14 лет, победителями стали Треф Аделина - 1 место (руководитель Мясникова Е. Н.) и Белозерова Елизавета - 2 место (руководитель Треф Г. Э.). </w:t>
      </w:r>
    </w:p>
    <w:p w14:paraId="18D1B0E6"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13 февраля, в рамках Дня памяти великого русского поэта Александра Сергеевича Пушкина, библиотекарь Большенагаткинской центральной районной библиотеки Тантай Е.Е. провела на территории села Большое Нагаткино поэтический час "Но жив талант, бессмертен гений!", на котором жители и гости села читали произведения А.С. Пушкина. </w:t>
      </w:r>
    </w:p>
    <w:p w14:paraId="3F7C13EA" w14:textId="77777777" w:rsidR="00EB29B4" w:rsidRPr="00EB29B4" w:rsidRDefault="00EB29B4" w:rsidP="00EB29B4">
      <w:pPr>
        <w:spacing w:after="0" w:line="240" w:lineRule="auto"/>
        <w:rPr>
          <w:rFonts w:ascii="Times New Roman" w:eastAsia="Times New Roman" w:hAnsi="Times New Roman" w:cs="Times New Roman"/>
          <w:b/>
          <w:bCs/>
          <w:spacing w:val="-2"/>
          <w:sz w:val="24"/>
          <w:szCs w:val="24"/>
          <w:lang w:eastAsia="ru-RU"/>
        </w:rPr>
      </w:pPr>
      <w:r w:rsidRPr="00EB29B4">
        <w:rPr>
          <w:rFonts w:ascii="Times New Roman" w:eastAsia="Times New Roman" w:hAnsi="Times New Roman" w:cs="Times New Roman"/>
          <w:b/>
          <w:sz w:val="24"/>
          <w:szCs w:val="24"/>
          <w:lang w:eastAsia="ru-RU"/>
        </w:rPr>
        <w:t xml:space="preserve">– </w:t>
      </w:r>
      <w:r w:rsidRPr="00EB29B4">
        <w:rPr>
          <w:rFonts w:ascii="Times New Roman" w:eastAsia="Times New Roman" w:hAnsi="Times New Roman" w:cs="Times New Roman"/>
          <w:b/>
          <w:bCs/>
          <w:spacing w:val="-2"/>
          <w:sz w:val="24"/>
          <w:szCs w:val="24"/>
          <w:lang w:eastAsia="ru-RU"/>
        </w:rPr>
        <w:t>100-летие со дня рождения Виктора Петровича Астафьева 1 мая.</w:t>
      </w:r>
    </w:p>
    <w:p w14:paraId="1614BFDE" w14:textId="77777777" w:rsidR="00EB29B4" w:rsidRPr="00EB29B4" w:rsidRDefault="00EB29B4" w:rsidP="00EB29B4">
      <w:pPr>
        <w:spacing w:after="0" w:line="240" w:lineRule="auto"/>
        <w:jc w:val="both"/>
        <w:rPr>
          <w:rFonts w:ascii="Times New Roman" w:hAnsi="Times New Roman" w:cs="Times New Roman"/>
          <w:b/>
          <w:sz w:val="24"/>
          <w:szCs w:val="24"/>
        </w:rPr>
      </w:pPr>
      <w:r w:rsidRPr="00EB29B4">
        <w:rPr>
          <w:rFonts w:ascii="Times New Roman" w:eastAsia="Times New Roman" w:hAnsi="Times New Roman" w:cs="Times New Roman"/>
          <w:sz w:val="24"/>
          <w:szCs w:val="24"/>
          <w:lang w:eastAsia="ru-RU"/>
        </w:rPr>
        <w:t xml:space="preserve">- </w:t>
      </w:r>
      <w:r w:rsidRPr="00EB29B4">
        <w:rPr>
          <w:rFonts w:ascii="Times New Roman" w:hAnsi="Times New Roman" w:cs="Times New Roman"/>
          <w:b/>
          <w:sz w:val="24"/>
          <w:szCs w:val="24"/>
        </w:rPr>
        <w:t>Об участии в сетевых акциях.</w:t>
      </w:r>
    </w:p>
    <w:p w14:paraId="3511628B"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rPr>
        <w:t xml:space="preserve">В январе 6 библиотек присоединились к Всероссийской акции </w:t>
      </w:r>
      <w:r w:rsidRPr="00EB29B4">
        <w:rPr>
          <w:rFonts w:ascii="Times New Roman" w:hAnsi="Times New Roman" w:cs="Times New Roman"/>
          <w:b/>
          <w:sz w:val="24"/>
          <w:szCs w:val="24"/>
        </w:rPr>
        <w:t>«Достижения России»,</w:t>
      </w:r>
      <w:r w:rsidRPr="00EB29B4">
        <w:rPr>
          <w:rFonts w:ascii="Times New Roman" w:hAnsi="Times New Roman" w:cs="Times New Roman"/>
          <w:sz w:val="24"/>
          <w:szCs w:val="24"/>
        </w:rPr>
        <w:t xml:space="preserve"> где познакомили жителей с достижениями России в науке, технике и других областях. Приняли участие 101 человека.</w:t>
      </w:r>
    </w:p>
    <w:p w14:paraId="76FE3F7E"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C 6 по 13 февраля 2024 года в библиотеках проходила </w:t>
      </w:r>
      <w:r w:rsidRPr="00EB29B4">
        <w:rPr>
          <w:rFonts w:ascii="Times New Roman" w:hAnsi="Times New Roman" w:cs="Times New Roman"/>
          <w:b/>
          <w:sz w:val="24"/>
          <w:szCs w:val="24"/>
          <w:shd w:val="clear" w:color="auto" w:fill="FFFFFF"/>
        </w:rPr>
        <w:t>Неделя безопасного Рунета,</w:t>
      </w:r>
      <w:r w:rsidRPr="00EB29B4">
        <w:rPr>
          <w:rFonts w:ascii="Times New Roman" w:hAnsi="Times New Roman" w:cs="Times New Roman"/>
          <w:sz w:val="24"/>
          <w:szCs w:val="24"/>
          <w:shd w:val="clear" w:color="auto" w:fill="FFFFFF"/>
        </w:rPr>
        <w:t xml:space="preserve"> посвященная проблеме безопасного и позитивного использования цифровых технологий.</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Открытие Недели безопасного Рунета в детской библиотеке началось с урока - совета «Золотые правила Безопасного интернета» для учащихся 2 классов.</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В Староалгашинской сельской библиотеке провели познавательный час «Мы хотим чтоб интернет был нам другом много лет». Библиотекарь Кундюковской сельской библиотеки провела беседу «Интернет - всемирная паутина». </w:t>
      </w:r>
      <w:r w:rsidRPr="00EB29B4">
        <w:rPr>
          <w:rFonts w:ascii="Times New Roman" w:hAnsi="Times New Roman" w:cs="Times New Roman"/>
          <w:b/>
          <w:sz w:val="24"/>
          <w:szCs w:val="24"/>
          <w:shd w:val="clear" w:color="auto" w:fill="FFFFFF"/>
        </w:rPr>
        <w:t>Итого прошло 11 мероприятий. с участием 172 чел.</w:t>
      </w:r>
    </w:p>
    <w:p w14:paraId="12D6AC2D" w14:textId="77777777" w:rsidR="00EB29B4" w:rsidRPr="00EB29B4" w:rsidRDefault="00EB29B4" w:rsidP="00EB29B4">
      <w:pPr>
        <w:spacing w:after="0" w:line="240" w:lineRule="auto"/>
        <w:ind w:firstLine="567"/>
        <w:jc w:val="both"/>
        <w:rPr>
          <w:rFonts w:ascii="Times New Roman" w:hAnsi="Times New Roman" w:cs="Times New Roman"/>
          <w:sz w:val="24"/>
          <w:szCs w:val="24"/>
        </w:rPr>
      </w:pPr>
    </w:p>
    <w:p w14:paraId="5098074C"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rPr>
        <w:t xml:space="preserve">14 февраля в Международный день дарения книг 5 библиотек района присоединились к </w:t>
      </w:r>
      <w:r w:rsidRPr="00EB29B4">
        <w:rPr>
          <w:rFonts w:ascii="Times New Roman" w:hAnsi="Times New Roman" w:cs="Times New Roman"/>
          <w:b/>
          <w:sz w:val="24"/>
          <w:szCs w:val="24"/>
        </w:rPr>
        <w:t>акции «Дарите книги с любовью».</w:t>
      </w:r>
    </w:p>
    <w:p w14:paraId="735CDD5A" w14:textId="77777777" w:rsidR="00EB29B4" w:rsidRPr="00EB29B4" w:rsidRDefault="00EB29B4" w:rsidP="00EB29B4">
      <w:pPr>
        <w:spacing w:after="0" w:line="240" w:lineRule="auto"/>
        <w:ind w:firstLine="567"/>
        <w:rPr>
          <w:rFonts w:ascii="Times New Roman" w:hAnsi="Times New Roman" w:cs="Times New Roman"/>
          <w:sz w:val="24"/>
          <w:szCs w:val="24"/>
        </w:rPr>
      </w:pPr>
      <w:r w:rsidRPr="00EB29B4">
        <w:rPr>
          <w:rFonts w:ascii="Times New Roman" w:hAnsi="Times New Roman" w:cs="Times New Roman"/>
          <w:sz w:val="24"/>
          <w:szCs w:val="24"/>
        </w:rPr>
        <w:t>Общее число дарителей: 21 чел.</w:t>
      </w:r>
    </w:p>
    <w:p w14:paraId="4CA4B15E"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rPr>
        <w:t>Количество подаренных книг: 44 экз.</w:t>
      </w:r>
    </w:p>
    <w:p w14:paraId="65353DBC"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 xml:space="preserve">Традиционно, с 21 по 25 февраля, проходила Международная Акция </w:t>
      </w:r>
      <w:r w:rsidRPr="00EB29B4">
        <w:rPr>
          <w:rFonts w:ascii="Times New Roman" w:hAnsi="Times New Roman" w:cs="Times New Roman"/>
          <w:b/>
          <w:sz w:val="24"/>
          <w:szCs w:val="24"/>
          <w:shd w:val="clear" w:color="auto" w:fill="FFFFFF"/>
        </w:rPr>
        <w:t>«Наши истоки. Читаем фольклор».</w:t>
      </w:r>
      <w:r w:rsidRPr="00EB29B4">
        <w:rPr>
          <w:rFonts w:ascii="Times New Roman" w:hAnsi="Times New Roman" w:cs="Times New Roman"/>
          <w:sz w:val="24"/>
          <w:szCs w:val="24"/>
          <w:shd w:val="clear" w:color="auto" w:fill="FFFFFF"/>
        </w:rPr>
        <w:t xml:space="preserve"> </w:t>
      </w:r>
      <w:r w:rsidRPr="00EB29B4">
        <w:rPr>
          <w:rFonts w:ascii="Times New Roman" w:hAnsi="Times New Roman" w:cs="Times New Roman"/>
          <w:sz w:val="24"/>
          <w:szCs w:val="24"/>
        </w:rPr>
        <w:t>Приняло участие 8 библиотек, проведено 9 мероприятий, 102 человека.</w:t>
      </w:r>
      <w:r w:rsidRPr="00EB29B4">
        <w:rPr>
          <w:rFonts w:ascii="Times New Roman" w:hAnsi="Times New Roman" w:cs="Times New Roman"/>
          <w:sz w:val="24"/>
          <w:szCs w:val="24"/>
          <w:shd w:val="clear" w:color="auto" w:fill="FFFFFF"/>
        </w:rPr>
        <w:t xml:space="preserve"> Работники Большенагаткинской центральной детской библиотеки провели фольклорные посиделки «Путешествие в мир фольклора».</w:t>
      </w:r>
    </w:p>
    <w:p w14:paraId="468E464A"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Большенагаткинская центральная детская библиотека в шестой раз присоединилась к данной акции.</w:t>
      </w:r>
    </w:p>
    <w:p w14:paraId="5B2B5B6C"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29 февраля, в единый день проведения Всероссийской олимпиады среди школьников </w:t>
      </w:r>
      <w:r w:rsidRPr="00EB29B4">
        <w:rPr>
          <w:rFonts w:ascii="Times New Roman" w:hAnsi="Times New Roman" w:cs="Times New Roman"/>
          <w:b/>
          <w:sz w:val="24"/>
          <w:szCs w:val="24"/>
          <w:shd w:val="clear" w:color="auto" w:fill="FFFFFF"/>
        </w:rPr>
        <w:t>«Символы России»</w:t>
      </w:r>
      <w:r w:rsidRPr="00EB29B4">
        <w:rPr>
          <w:rFonts w:ascii="Times New Roman" w:hAnsi="Times New Roman" w:cs="Times New Roman"/>
          <w:sz w:val="24"/>
          <w:szCs w:val="24"/>
          <w:shd w:val="clear" w:color="auto" w:fill="FFFFFF"/>
        </w:rPr>
        <w:t xml:space="preserve"> на базе Большенагаткинской центральной детской библиотеки состоялся второй этап конкурса для победителей, которые справились с отборочным этапом 16 ноября 2023 года.</w:t>
      </w:r>
    </w:p>
    <w:p w14:paraId="295F3692"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Организаторами конкурса выступает Российская государственная детская библиотека совместно с Литературным институтом им. А.М. Горького и Государственным музеем А.С. Пушкина при поддержке Минкультуры России.</w:t>
      </w:r>
    </w:p>
    <w:p w14:paraId="44BD4DF0"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 xml:space="preserve">14 марта на базе Большенагаткинской центральной детской библиотеки прошел районный этап Всероссийского конкурса юных чтецов </w:t>
      </w:r>
      <w:r w:rsidRPr="00EB29B4">
        <w:rPr>
          <w:rFonts w:ascii="Times New Roman" w:hAnsi="Times New Roman" w:cs="Times New Roman"/>
          <w:b/>
          <w:sz w:val="24"/>
          <w:szCs w:val="24"/>
          <w:shd w:val="clear" w:color="auto" w:fill="FFFFFF"/>
        </w:rPr>
        <w:t>«Живая классика»</w:t>
      </w:r>
      <w:r w:rsidRPr="00EB29B4">
        <w:rPr>
          <w:rFonts w:ascii="Times New Roman" w:hAnsi="Times New Roman" w:cs="Times New Roman"/>
          <w:sz w:val="24"/>
          <w:szCs w:val="24"/>
          <w:shd w:val="clear" w:color="auto" w:fill="FFFFFF"/>
        </w:rPr>
        <w:t xml:space="preserve">. Этот конкурс — </w:t>
      </w:r>
      <w:r w:rsidRPr="00EB29B4">
        <w:rPr>
          <w:rFonts w:ascii="Times New Roman" w:hAnsi="Times New Roman" w:cs="Times New Roman"/>
          <w:sz w:val="24"/>
          <w:szCs w:val="24"/>
          <w:shd w:val="clear" w:color="auto" w:fill="FFFFFF"/>
        </w:rPr>
        <w:lastRenderedPageBreak/>
        <w:t>соревнование по чтению вслух отрывков из прозаических произведений русских и зарубежных писателей среди учащихся 5-11 классов. Участниками муниципального этапа стали 18 юных чтецов из 6 образовательных учреждений Цильнинского района. По итогам лучшими стали: ученица 8 класса Степноанненковской СШ Андреева Мария; ученица 7 класса Большенагаткинской СШ корпус №2 Кондрашина Камилла; ученик 5 класса Елховоозернской СШ Газизов Марсель. Их выступления вошли в конкурсную программу регионального конкурса «Живая классика</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29 марта, рамках Всероссийской недели детской книги в Ульяновской областной библиотеке для детей и юношества имени С.Т. Аксакова прошел Региональный этап Всероссийского конкурса юных чтецов «Живая классика»</w:t>
      </w:r>
      <w:r w:rsidRPr="00EB29B4">
        <w:rPr>
          <w:rFonts w:ascii="Times New Roman" w:hAnsi="Times New Roman" w:cs="Times New Roman"/>
          <w:sz w:val="24"/>
          <w:szCs w:val="24"/>
        </w:rPr>
        <w:t xml:space="preserve">.  </w:t>
      </w:r>
    </w:p>
    <w:p w14:paraId="2D63D44B"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 xml:space="preserve">В </w:t>
      </w:r>
      <w:r w:rsidRPr="00EB29B4">
        <w:rPr>
          <w:rFonts w:ascii="Times New Roman" w:hAnsi="Times New Roman" w:cs="Times New Roman"/>
          <w:b/>
          <w:sz w:val="24"/>
          <w:szCs w:val="24"/>
          <w:shd w:val="clear" w:color="auto" w:fill="FFFFFF"/>
        </w:rPr>
        <w:t>Недели детской и юношеской книги</w:t>
      </w:r>
      <w:r w:rsidRPr="00EB29B4">
        <w:rPr>
          <w:rFonts w:ascii="Times New Roman" w:hAnsi="Times New Roman" w:cs="Times New Roman"/>
          <w:sz w:val="24"/>
          <w:szCs w:val="24"/>
          <w:shd w:val="clear" w:color="auto" w:fill="FFFFFF"/>
        </w:rPr>
        <w:t xml:space="preserve"> приняли участие 8 библиотек.  Для читателей 2 и 4 классов в Елховоозерской сельской библиотеке прошли литературные путешествия «Такие разные книги - юбиляры 2024». Библиотекарь Большенагаткинской центральной детской библиотеки провела литературную беседу «По дорогам сказок». Библиотекарь Норовской</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библиотеки в школе провела квест- игру "Приключения книжных героев". библиотекарь Новоникулинского сельского филиала Леонова Т.Г. провела литературную игру «Книжка с картинкой» с воспитанниками дошкольной группы. Всего проведено 16 меропр. 231чел.</w:t>
      </w:r>
    </w:p>
    <w:p w14:paraId="69D40E7F" w14:textId="77777777" w:rsidR="00EB29B4" w:rsidRPr="00EB29B4" w:rsidRDefault="00EB29B4" w:rsidP="00EB29B4">
      <w:pPr>
        <w:spacing w:after="0" w:line="240" w:lineRule="auto"/>
        <w:jc w:val="center"/>
        <w:rPr>
          <w:rFonts w:ascii="Times New Roman" w:hAnsi="Times New Roman" w:cs="Times New Roman"/>
          <w:b/>
          <w:sz w:val="24"/>
          <w:szCs w:val="24"/>
        </w:rPr>
      </w:pPr>
    </w:p>
    <w:p w14:paraId="073D0265" w14:textId="77777777" w:rsidR="00EB29B4" w:rsidRPr="00EB29B4" w:rsidRDefault="00EB29B4" w:rsidP="00EB29B4">
      <w:pPr>
        <w:spacing w:after="0" w:line="240" w:lineRule="auto"/>
        <w:jc w:val="center"/>
        <w:rPr>
          <w:rFonts w:ascii="Times New Roman" w:hAnsi="Times New Roman" w:cs="Times New Roman"/>
          <w:b/>
          <w:sz w:val="24"/>
          <w:szCs w:val="24"/>
        </w:rPr>
      </w:pPr>
      <w:r w:rsidRPr="00EB29B4">
        <w:rPr>
          <w:rFonts w:ascii="Times New Roman" w:hAnsi="Times New Roman" w:cs="Times New Roman"/>
          <w:b/>
          <w:sz w:val="24"/>
          <w:szCs w:val="24"/>
        </w:rPr>
        <w:t>Продвижение книги и чтения</w:t>
      </w:r>
    </w:p>
    <w:p w14:paraId="4A919184" w14:textId="77777777" w:rsidR="00EB29B4" w:rsidRPr="00EB29B4" w:rsidRDefault="00EB29B4" w:rsidP="00EB29B4">
      <w:pPr>
        <w:spacing w:after="0" w:line="240" w:lineRule="auto"/>
        <w:rPr>
          <w:rFonts w:ascii="Times New Roman" w:hAnsi="Times New Roman" w:cs="Times New Roman"/>
          <w:b/>
          <w:sz w:val="24"/>
          <w:szCs w:val="24"/>
        </w:rPr>
      </w:pPr>
      <w:r w:rsidRPr="00EB29B4">
        <w:rPr>
          <w:rFonts w:ascii="Times New Roman" w:hAnsi="Times New Roman" w:cs="Times New Roman"/>
          <w:b/>
          <w:sz w:val="24"/>
          <w:szCs w:val="24"/>
        </w:rPr>
        <w:t>Региональный сетевой проект «Один день с писателем».</w:t>
      </w:r>
    </w:p>
    <w:p w14:paraId="4D8850F7"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В 2024 году стартовал региональный сетевой проект «Один день с писателем». В течение 12 творческих недель с топовыми авторами федерального и регионального уровня в формате творческих встреч, театрализованных чтений, литературных мастер - классов, презентаций книг, поэтических микрофонов читатели познакомятся с лучшими образцами отечественной литературы.</w:t>
      </w:r>
    </w:p>
    <w:p w14:paraId="0196EFAC"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25 января в Детской школе искусств, специалисты Большенагаткинской центральной библиотеки в рамках открытия проекта, организовали встречу - диалог «На литературных перекрёстках Цильнинского края» для учащихся Большенагаткинской средней школы.</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 xml:space="preserve">На мероприятии присутствовали поэты А.Н. Сидоров и Е.Ю. Ежова - Ухварова - талантливая поэтесса, почитаемая в Цильнинском районе и за её пределами. </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Они рассказали о своих творческих планах и прочитали свои произведения. Прозвучали песни в исполнении преподавателя музыкальной школы С.В. Кириковой.</w:t>
      </w:r>
    </w:p>
    <w:p w14:paraId="16754818" w14:textId="77777777" w:rsidR="00EB29B4" w:rsidRPr="00EB29B4" w:rsidRDefault="00EB29B4" w:rsidP="00EB29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29B4">
        <w:rPr>
          <w:rFonts w:ascii="Times New Roman" w:eastAsia="Times New Roman" w:hAnsi="Times New Roman" w:cs="Times New Roman"/>
          <w:sz w:val="24"/>
          <w:szCs w:val="24"/>
          <w:shd w:val="clear" w:color="auto" w:fill="FFFFFF"/>
          <w:lang w:eastAsia="ru-RU"/>
        </w:rPr>
        <w:t xml:space="preserve">Сотрудники Большенагаткинской ЦДБ провели для учащихся младших классов Большенагаткинской СШ библиотечный час «Писатели и их книги». </w:t>
      </w:r>
      <w:r w:rsidRPr="00EB29B4">
        <w:rPr>
          <w:rFonts w:ascii="Times New Roman" w:eastAsia="Times New Roman" w:hAnsi="Times New Roman" w:cs="Times New Roman"/>
          <w:sz w:val="24"/>
          <w:szCs w:val="24"/>
          <w:shd w:val="clear" w:color="auto" w:fill="FFFFFF"/>
          <w:lang w:eastAsia="ru-RU"/>
        </w:rPr>
        <w:br/>
        <w:t xml:space="preserve">Библиотекарь познакомила ребят с книгами местных писателей и поэтов, которые проникнуты искренней любовью к людям, к России, её великой истории и традициям. </w:t>
      </w:r>
      <w:r w:rsidRPr="00EB29B4">
        <w:rPr>
          <w:rFonts w:ascii="Times New Roman" w:hAnsi="Times New Roman" w:cs="Times New Roman"/>
          <w:sz w:val="24"/>
          <w:szCs w:val="24"/>
          <w:shd w:val="clear" w:color="auto" w:fill="FFFFFF"/>
        </w:rPr>
        <w:t xml:space="preserve">В Русскоцильнинской, Телешовской и Цильнинской детской библиотеках были оформлены выставки – обзоры «Писатели и поэты земли Симбирской». </w:t>
      </w:r>
    </w:p>
    <w:p w14:paraId="2C5B7373" w14:textId="77777777" w:rsidR="00EB29B4" w:rsidRPr="00EB29B4" w:rsidRDefault="00EB29B4" w:rsidP="00EB29B4">
      <w:pPr>
        <w:shd w:val="clear" w:color="auto" w:fill="FFFFFF"/>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В феврале в Большенагаткинской центральной районной библиотеке</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прошёл литературный портрет «Дар, предназначенный судьбой», посвящённый А.С. Чебанову. Специалисты библиотеки рассказали о творчестве поэта, драматурга. Нагаткинский поэт А.Н. Сидоров прочитал переведенные им стихи А.С. Чебанова.</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Прозвучали стихи и песни поэта в исполнении библиотекарей, вокальной группы «Уйсас».</w:t>
      </w:r>
    </w:p>
    <w:p w14:paraId="4B68C0A1" w14:textId="77777777" w:rsidR="00EB29B4" w:rsidRPr="00EB29B4" w:rsidRDefault="00EB29B4" w:rsidP="00EB29B4">
      <w:pPr>
        <w:shd w:val="clear" w:color="auto" w:fill="FFFFFF"/>
        <w:spacing w:after="0" w:line="240" w:lineRule="auto"/>
        <w:ind w:firstLine="567"/>
        <w:jc w:val="both"/>
        <w:rPr>
          <w:rFonts w:ascii="Times New Roman" w:hAnsi="Times New Roman" w:cs="Times New Roman"/>
          <w:b/>
          <w:sz w:val="24"/>
          <w:szCs w:val="24"/>
          <w:shd w:val="clear" w:color="auto" w:fill="FFFFFF"/>
        </w:rPr>
      </w:pPr>
      <w:r w:rsidRPr="00EB29B4">
        <w:rPr>
          <w:rFonts w:ascii="Times New Roman" w:hAnsi="Times New Roman" w:cs="Times New Roman"/>
          <w:sz w:val="24"/>
          <w:szCs w:val="24"/>
          <w:shd w:val="clear" w:color="auto" w:fill="FFFFFF"/>
        </w:rPr>
        <w:t>Также в феврале в рамках проекта были проведены театрализованные чтения комедий А. Чебанова «Мина с часовым механизмом» (Кундюковский с/ф), «Кабан»</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(Богдашкинский с/ф), «Страшный сон»</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(Староалгашинский и Нижнетимерсянский с/ф). </w:t>
      </w:r>
    </w:p>
    <w:p w14:paraId="0CB2CB60" w14:textId="77777777" w:rsidR="00EB29B4" w:rsidRPr="00EB29B4" w:rsidRDefault="00EB29B4" w:rsidP="00EB29B4">
      <w:pPr>
        <w:shd w:val="clear" w:color="auto" w:fill="FFFFFF"/>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В марте, в рамках регионального сетевого проекта «Один день с писателем» специалисты Большенагаткинской районной библиотеки провели творческую встречу с поэтом земляком А.Н. Сидоровым «Автограф читателям».</w:t>
      </w:r>
      <w:r w:rsidRPr="00EB29B4">
        <w:rPr>
          <w:rFonts w:ascii="Times New Roman" w:hAnsi="Times New Roman" w:cs="Times New Roman"/>
          <w:sz w:val="24"/>
          <w:szCs w:val="24"/>
        </w:rPr>
        <w:t xml:space="preserve"> В </w:t>
      </w:r>
      <w:r w:rsidRPr="00EB29B4">
        <w:rPr>
          <w:rFonts w:ascii="Times New Roman" w:eastAsia="Times New Roman" w:hAnsi="Times New Roman" w:cs="Times New Roman"/>
          <w:sz w:val="24"/>
          <w:szCs w:val="24"/>
          <w:shd w:val="clear" w:color="auto" w:fill="FFFFFF"/>
          <w:lang w:eastAsia="ru-RU"/>
        </w:rPr>
        <w:t xml:space="preserve">Большенагаткинской центральной детской библиотеке прошла презентация детских произведений А.Н. Сидорова «Доброе сердце детям». Также в рамках проекта были проведены </w:t>
      </w:r>
      <w:r w:rsidRPr="00EB29B4">
        <w:rPr>
          <w:rFonts w:ascii="Times New Roman" w:hAnsi="Times New Roman" w:cs="Times New Roman"/>
          <w:sz w:val="24"/>
          <w:szCs w:val="24"/>
          <w:shd w:val="clear" w:color="auto" w:fill="FFFFFF"/>
        </w:rPr>
        <w:t>онлайн поэтические чтения стихов Александра Сидорова "Любя, я зажигаю свет", в которых приняли участие 5 библиотек (238 просм.).</w:t>
      </w:r>
    </w:p>
    <w:p w14:paraId="4230ECCE" w14:textId="77777777" w:rsidR="00EB29B4" w:rsidRPr="00EB29B4" w:rsidRDefault="00EB29B4" w:rsidP="00EB29B4">
      <w:pPr>
        <w:spacing w:after="0" w:line="240" w:lineRule="auto"/>
        <w:ind w:firstLine="426"/>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lastRenderedPageBreak/>
        <w:t xml:space="preserve">27 января  исполнилось 145-лет со дня рождения писателя </w:t>
      </w:r>
      <w:r w:rsidRPr="00EB29B4">
        <w:rPr>
          <w:rFonts w:ascii="Times New Roman" w:hAnsi="Times New Roman" w:cs="Times New Roman"/>
          <w:b/>
          <w:sz w:val="24"/>
          <w:szCs w:val="24"/>
          <w:shd w:val="clear" w:color="auto" w:fill="FFFFFF"/>
        </w:rPr>
        <w:t>П.П. Бажова</w:t>
      </w:r>
      <w:r w:rsidRPr="00EB29B4">
        <w:rPr>
          <w:rFonts w:ascii="Times New Roman" w:hAnsi="Times New Roman" w:cs="Times New Roman"/>
          <w:sz w:val="24"/>
          <w:szCs w:val="24"/>
          <w:shd w:val="clear" w:color="auto" w:fill="FFFFFF"/>
        </w:rPr>
        <w:t>. В Большенагаткинской ЦДБ</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с учащимися начального класса провели вкусное чтение «Уральские сказы мастера». В Норовской сельской библиотеке прошла беседа «Путешествие по сказкам Бажова». В Цильнинской детской библиотеке прошёл литературный час «Малахитовая шкатулка сказов». Всего организовано 4 мероприятия/ 51 чел.</w:t>
      </w:r>
    </w:p>
    <w:p w14:paraId="69F966E3"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К 120 - летию со дня рождения </w:t>
      </w:r>
      <w:r w:rsidRPr="00EB29B4">
        <w:rPr>
          <w:rFonts w:ascii="Times New Roman" w:hAnsi="Times New Roman" w:cs="Times New Roman"/>
          <w:b/>
          <w:sz w:val="24"/>
          <w:szCs w:val="24"/>
          <w:shd w:val="clear" w:color="auto" w:fill="FFFFFF"/>
        </w:rPr>
        <w:t>А.П. Гайдара</w:t>
      </w:r>
      <w:r w:rsidRPr="00EB29B4">
        <w:rPr>
          <w:rFonts w:ascii="Times New Roman" w:hAnsi="Times New Roman" w:cs="Times New Roman"/>
          <w:sz w:val="24"/>
          <w:szCs w:val="24"/>
          <w:shd w:val="clear" w:color="auto" w:fill="FFFFFF"/>
        </w:rPr>
        <w:t xml:space="preserve"> в</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Елховоозерской сельской библиотеке для учащихся начальных классов был проведен обзор книжной выставки «С нами рядом герои Гайдара». В Цильнинской детской библиотеке оформлена книжная выставка "Гайдар и его команда». В Новоникулинской сельской библиотеке оформлена книжная выставка «Гайдар и его команда». Итого 6 меропр./219 чел.</w:t>
      </w:r>
    </w:p>
    <w:p w14:paraId="1FECFA51"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В 2024 году исполняется 130 лет со дня рождения </w:t>
      </w:r>
      <w:r w:rsidRPr="00EB29B4">
        <w:rPr>
          <w:rFonts w:ascii="Times New Roman" w:hAnsi="Times New Roman" w:cs="Times New Roman"/>
          <w:b/>
          <w:sz w:val="24"/>
          <w:szCs w:val="24"/>
          <w:shd w:val="clear" w:color="auto" w:fill="FFFFFF"/>
        </w:rPr>
        <w:t>Виталия Валентиновича Бианки</w:t>
      </w:r>
      <w:r w:rsidRPr="00EB29B4">
        <w:rPr>
          <w:rFonts w:ascii="Times New Roman" w:hAnsi="Times New Roman" w:cs="Times New Roman"/>
          <w:sz w:val="24"/>
          <w:szCs w:val="24"/>
          <w:shd w:val="clear" w:color="auto" w:fill="FFFFFF"/>
        </w:rPr>
        <w:t>, русского детского писателя - анималиста. К этой дате в Цильнинском поселковом филиале прошли онлайн - чтения. Библиотекарь Цильнинской детской библиотеки, для ребят подготовительной группы "Антошка" д/с "Терем-Теремок", провела обзор у выставки "В гостях у героев Бианки». В Богдашкинской сельской библиотеке совместно с ЦДН провели литературный час "Бианки - лесной сказочник". Всего прошло 5 меропр. /59 чел.</w:t>
      </w:r>
    </w:p>
    <w:p w14:paraId="614BC5D2"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13 февраля исполнилось 255 лет со дня рождения Ивана Андреевича </w:t>
      </w:r>
      <w:r w:rsidRPr="00EB29B4">
        <w:rPr>
          <w:rFonts w:ascii="Times New Roman" w:hAnsi="Times New Roman" w:cs="Times New Roman"/>
          <w:b/>
          <w:sz w:val="24"/>
          <w:szCs w:val="24"/>
          <w:shd w:val="clear" w:color="auto" w:fill="FFFFFF"/>
        </w:rPr>
        <w:t>Крылова</w:t>
      </w:r>
      <w:r w:rsidRPr="00EB29B4">
        <w:rPr>
          <w:rFonts w:ascii="Times New Roman" w:hAnsi="Times New Roman" w:cs="Times New Roman"/>
          <w:sz w:val="24"/>
          <w:szCs w:val="24"/>
          <w:shd w:val="clear" w:color="auto" w:fill="FFFFFF"/>
        </w:rPr>
        <w:t>. В Нижнетимерсянской сельской библиотеке имени Васся Анисси для учащихся Нижнетимерсянской СШ провели литературное чтение «Волшебный мир басен Крылова». В честь этого события библиотекарем Верхнетимерсянской библиотеки в дошкольной группе "Гномики" была организована литературная гостиная «В гостях у дедушки Крылова». В Богдашкинской сельской библиотеке провели библиотечный час "Путешествие в мир басен Ивана Андреевича Крылова". Всего прошло 11 меропр./158 чел.</w:t>
      </w:r>
    </w:p>
    <w:p w14:paraId="32F105AC"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9 февраля в Карабаевской сельской библиотеке оформлена книжная выставка "Здесь род мой и истоки мои", посвященная к 80-летию нашего </w:t>
      </w:r>
      <w:r w:rsidRPr="00EB29B4">
        <w:rPr>
          <w:rFonts w:ascii="Times New Roman" w:hAnsi="Times New Roman" w:cs="Times New Roman"/>
          <w:b/>
          <w:sz w:val="24"/>
          <w:szCs w:val="24"/>
          <w:shd w:val="clear" w:color="auto" w:fill="FFFFFF"/>
        </w:rPr>
        <w:t>писателя - краеведа А. М. Авдонина</w:t>
      </w:r>
      <w:r w:rsidRPr="00EB29B4">
        <w:rPr>
          <w:rFonts w:ascii="Times New Roman" w:hAnsi="Times New Roman" w:cs="Times New Roman"/>
          <w:sz w:val="24"/>
          <w:szCs w:val="24"/>
          <w:shd w:val="clear" w:color="auto" w:fill="FFFFFF"/>
        </w:rPr>
        <w:t>. На выставке представлена литература о родном крае, история его развития, стихи, а также о жизни и творчестве писателя.</w:t>
      </w:r>
    </w:p>
    <w:p w14:paraId="63735F0A" w14:textId="77777777" w:rsidR="00EB29B4" w:rsidRPr="00EB29B4" w:rsidRDefault="00EB29B4" w:rsidP="00EB29B4">
      <w:pPr>
        <w:spacing w:after="0" w:line="240" w:lineRule="auto"/>
        <w:ind w:firstLine="709"/>
        <w:jc w:val="both"/>
        <w:rPr>
          <w:rFonts w:ascii="Times New Roman" w:eastAsia="Times New Roman" w:hAnsi="Times New Roman" w:cs="Times New Roman"/>
          <w:sz w:val="24"/>
          <w:szCs w:val="24"/>
          <w:lang w:eastAsia="ru-RU"/>
        </w:rPr>
      </w:pPr>
      <w:r w:rsidRPr="00EB29B4">
        <w:rPr>
          <w:rFonts w:ascii="Times New Roman" w:hAnsi="Times New Roman" w:cs="Times New Roman"/>
          <w:sz w:val="24"/>
          <w:szCs w:val="24"/>
        </w:rPr>
        <w:t>В марте в</w:t>
      </w:r>
      <w:r w:rsidRPr="00EB29B4">
        <w:rPr>
          <w:rFonts w:ascii="Times New Roman" w:eastAsia="Times New Roman" w:hAnsi="Times New Roman" w:cs="Times New Roman"/>
          <w:sz w:val="24"/>
          <w:szCs w:val="24"/>
          <w:lang w:eastAsia="ru-RU"/>
        </w:rPr>
        <w:t xml:space="preserve"> рамках </w:t>
      </w:r>
      <w:r w:rsidRPr="00EB29B4">
        <w:rPr>
          <w:rFonts w:ascii="Times New Roman" w:eastAsia="Times New Roman" w:hAnsi="Times New Roman" w:cs="Times New Roman"/>
          <w:b/>
          <w:sz w:val="24"/>
          <w:szCs w:val="24"/>
          <w:lang w:eastAsia="ru-RU"/>
        </w:rPr>
        <w:t>Всероссийской выставки-ярмарки «Симбирская книга</w:t>
      </w:r>
      <w:r w:rsidRPr="00EB29B4">
        <w:rPr>
          <w:rFonts w:ascii="Times New Roman" w:eastAsia="Times New Roman" w:hAnsi="Times New Roman" w:cs="Times New Roman"/>
          <w:sz w:val="24"/>
          <w:szCs w:val="24"/>
          <w:lang w:eastAsia="ru-RU"/>
        </w:rPr>
        <w:t xml:space="preserve"> 2023» состоялась презентация новых книг местных писателей. </w:t>
      </w:r>
    </w:p>
    <w:p w14:paraId="5C11EE61" w14:textId="77777777" w:rsidR="00EB29B4" w:rsidRPr="00EB29B4" w:rsidRDefault="00EB29B4" w:rsidP="00EB29B4">
      <w:pPr>
        <w:spacing w:after="0" w:line="240" w:lineRule="auto"/>
        <w:ind w:right="-142" w:firstLine="709"/>
        <w:jc w:val="both"/>
        <w:rPr>
          <w:rFonts w:ascii="Times New Roman" w:hAnsi="Times New Roman" w:cs="Times New Roman"/>
          <w:sz w:val="24"/>
          <w:szCs w:val="24"/>
        </w:rPr>
      </w:pPr>
      <w:r w:rsidRPr="00EB29B4">
        <w:rPr>
          <w:rFonts w:ascii="Times New Roman" w:hAnsi="Times New Roman" w:cs="Times New Roman"/>
          <w:sz w:val="24"/>
          <w:szCs w:val="24"/>
        </w:rPr>
        <w:t>22 марта Большенагаткинской центральной детской библиотеке состоялась презентация В.Н. Игнатьевой – Тарават «Озорница – зима». Учащиеся 4-х классов Большенагаткинской СШ с большим удовольствием общались с Валентиной Николаевной: слушали стихи в её исполнении, задавали вопросы о творчестве и трудностях в нём. Валентина Николаевна с удовольствием поделилась с ребятами секретами создания своей новой книги.</w:t>
      </w:r>
    </w:p>
    <w:p w14:paraId="36F2E0B9"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В Большенагаткинской центральной районной библиотеке состоялась презентация первого сборника стихов и рассказов поэтессы Татьяны Степановны Ермиловой «Незабываемые моменты». Гости мероприятия познакомились с биографией, с творчеством местной поэтессы, Татьяна Степановна рассказала о трудном жизненном пути, о своем наставнике А.Ф. Юмане. Прозвучало много стихов, которые читала автор, сотрудники библиотеки и пришедшие на презентацию гости. Украсили вечер песни в исполнении вокальной группы «Уйсас» (руков. Л.Т. Сибирякова) и учащихся ДШИ (преподаватель Ф.Галиева). </w:t>
      </w:r>
    </w:p>
    <w:p w14:paraId="1EA3D8C0" w14:textId="77777777" w:rsidR="00EB29B4" w:rsidRPr="00EB29B4" w:rsidRDefault="00EB29B4" w:rsidP="00EB29B4">
      <w:pPr>
        <w:spacing w:after="0" w:line="240" w:lineRule="auto"/>
        <w:jc w:val="center"/>
        <w:rPr>
          <w:rFonts w:ascii="Times New Roman" w:hAnsi="Times New Roman" w:cs="Times New Roman"/>
          <w:b/>
          <w:sz w:val="24"/>
          <w:szCs w:val="24"/>
        </w:rPr>
      </w:pPr>
      <w:r w:rsidRPr="00EB29B4">
        <w:rPr>
          <w:rFonts w:ascii="Times New Roman" w:hAnsi="Times New Roman" w:cs="Times New Roman"/>
          <w:b/>
          <w:sz w:val="24"/>
          <w:szCs w:val="24"/>
        </w:rPr>
        <w:t>Патриотическое воспитание</w:t>
      </w:r>
    </w:p>
    <w:p w14:paraId="0EBEF26E" w14:textId="77777777" w:rsidR="00EB29B4" w:rsidRPr="00EB29B4" w:rsidRDefault="00EB29B4" w:rsidP="00EB29B4">
      <w:pPr>
        <w:keepNext/>
        <w:spacing w:after="0" w:line="240" w:lineRule="auto"/>
        <w:ind w:firstLine="567"/>
        <w:jc w:val="both"/>
        <w:rPr>
          <w:rFonts w:ascii="Times New Roman" w:eastAsia="Times New Roman" w:hAnsi="Times New Roman" w:cs="Times New Roman"/>
          <w:sz w:val="24"/>
          <w:szCs w:val="24"/>
          <w:shd w:val="clear" w:color="auto" w:fill="FFFFFF"/>
          <w:lang w:eastAsia="ru-RU"/>
        </w:rPr>
      </w:pPr>
      <w:r w:rsidRPr="00EB29B4">
        <w:rPr>
          <w:rFonts w:ascii="Times New Roman" w:eastAsia="Times New Roman" w:hAnsi="Times New Roman" w:cs="Times New Roman"/>
          <w:sz w:val="24"/>
          <w:szCs w:val="24"/>
          <w:lang w:eastAsia="ru-RU"/>
        </w:rPr>
        <w:t xml:space="preserve">27 января 2023 года исполнилось 80 лет со дня </w:t>
      </w:r>
      <w:r w:rsidRPr="00EB29B4">
        <w:rPr>
          <w:rFonts w:ascii="Times New Roman" w:eastAsia="Times New Roman" w:hAnsi="Times New Roman" w:cs="Times New Roman"/>
          <w:b/>
          <w:sz w:val="24"/>
          <w:szCs w:val="24"/>
          <w:lang w:eastAsia="ru-RU"/>
        </w:rPr>
        <w:t>снятия блокады Ленинграда.</w:t>
      </w:r>
      <w:r w:rsidRPr="00EB29B4">
        <w:rPr>
          <w:rFonts w:ascii="Times New Roman" w:eastAsia="Times New Roman" w:hAnsi="Times New Roman" w:cs="Times New Roman"/>
          <w:sz w:val="24"/>
          <w:szCs w:val="24"/>
          <w:lang w:eastAsia="ru-RU"/>
        </w:rPr>
        <w:t xml:space="preserve"> В этот день в России проходит Всероссийская акция памяти «Блокадный хлеб» (</w:t>
      </w:r>
      <w:r w:rsidRPr="00EB29B4">
        <w:rPr>
          <w:rFonts w:ascii="Times New Roman" w:hAnsi="Times New Roman" w:cs="Times New Roman"/>
          <w:sz w:val="24"/>
          <w:szCs w:val="24"/>
          <w:shd w:val="clear" w:color="auto" w:fill="FFFFFF"/>
        </w:rPr>
        <w:t xml:space="preserve">2 акций /61 чел.). </w:t>
      </w:r>
      <w:r w:rsidRPr="00EB29B4">
        <w:rPr>
          <w:rFonts w:ascii="Times New Roman" w:eastAsia="Times New Roman" w:hAnsi="Times New Roman" w:cs="Times New Roman"/>
          <w:sz w:val="24"/>
          <w:szCs w:val="24"/>
          <w:shd w:val="clear" w:color="auto" w:fill="FFFFFF"/>
          <w:lang w:eastAsia="ru-RU"/>
        </w:rPr>
        <w:t xml:space="preserve">9 библиотек приняли участие в V Всероссийской сетевой акции «Читаем о Блокаде». Гл.библиограф Большенагаткинской центральной районной библиотеки представила видео – обзор литературы «По страницам блокадного Ленинграда» (357 просм.). </w:t>
      </w:r>
      <w:r w:rsidRPr="00EB29B4">
        <w:rPr>
          <w:rFonts w:ascii="Times New Roman" w:hAnsi="Times New Roman" w:cs="Times New Roman"/>
          <w:sz w:val="24"/>
          <w:szCs w:val="24"/>
          <w:shd w:val="clear" w:color="auto" w:fill="FFFFFF"/>
        </w:rPr>
        <w:t>В Новоалгашинском СДК и в библиотеке прошел час памяти «Хлеб той войны..». В Кайсаровской сельской библиотеке прошёл час памяти "Непокорённый Ленинград». Карабаевская сельская библиотека совместно СДК провели в начальной школе патриотическую беседу «Снятие блокады Ленинграда».</w:t>
      </w:r>
      <w:r w:rsidRPr="00EB29B4">
        <w:rPr>
          <w:rFonts w:ascii="Times New Roman" w:eastAsia="Times New Roman" w:hAnsi="Times New Roman" w:cs="Times New Roman"/>
          <w:b/>
          <w:sz w:val="24"/>
          <w:szCs w:val="24"/>
          <w:shd w:val="clear" w:color="auto" w:fill="FFFFFF"/>
          <w:lang w:eastAsia="ru-RU"/>
        </w:rPr>
        <w:t xml:space="preserve"> </w:t>
      </w:r>
      <w:r w:rsidRPr="00EB29B4">
        <w:rPr>
          <w:rFonts w:ascii="Times New Roman" w:eastAsia="Times New Roman" w:hAnsi="Times New Roman" w:cs="Times New Roman"/>
          <w:sz w:val="24"/>
          <w:szCs w:val="24"/>
          <w:shd w:val="clear" w:color="auto" w:fill="FFFFFF"/>
          <w:lang w:eastAsia="ru-RU"/>
        </w:rPr>
        <w:t>Всего было организовано 23 мероприятия / 462 чел./ 360 просм.</w:t>
      </w:r>
    </w:p>
    <w:p w14:paraId="4E670DAC" w14:textId="77777777" w:rsidR="00EB29B4" w:rsidRPr="00EB29B4" w:rsidRDefault="00EB29B4" w:rsidP="00EB29B4">
      <w:pPr>
        <w:spacing w:after="0" w:line="240" w:lineRule="auto"/>
        <w:ind w:firstLine="426"/>
        <w:jc w:val="both"/>
        <w:rPr>
          <w:rFonts w:ascii="Times New Roman" w:hAnsi="Times New Roman" w:cs="Times New Roman"/>
          <w:sz w:val="24"/>
          <w:szCs w:val="24"/>
        </w:rPr>
      </w:pPr>
      <w:r w:rsidRPr="00EB29B4">
        <w:rPr>
          <w:rFonts w:ascii="Times New Roman" w:hAnsi="Times New Roman" w:cs="Times New Roman"/>
          <w:sz w:val="24"/>
          <w:szCs w:val="24"/>
        </w:rPr>
        <w:t xml:space="preserve">Ежегодно 2 февраля отмечается День Победы в </w:t>
      </w:r>
      <w:r w:rsidRPr="00EB29B4">
        <w:rPr>
          <w:rFonts w:ascii="Times New Roman" w:hAnsi="Times New Roman" w:cs="Times New Roman"/>
          <w:b/>
          <w:sz w:val="24"/>
          <w:szCs w:val="24"/>
        </w:rPr>
        <w:t>Сталинградской битве</w:t>
      </w:r>
      <w:r w:rsidRPr="00EB29B4">
        <w:rPr>
          <w:rFonts w:ascii="Times New Roman" w:hAnsi="Times New Roman" w:cs="Times New Roman"/>
          <w:sz w:val="24"/>
          <w:szCs w:val="24"/>
        </w:rPr>
        <w:t xml:space="preserve">. </w:t>
      </w:r>
    </w:p>
    <w:p w14:paraId="628463A9"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eastAsia="Times New Roman" w:hAnsi="Times New Roman" w:cs="Times New Roman"/>
          <w:sz w:val="24"/>
          <w:szCs w:val="24"/>
          <w:lang w:eastAsia="ru-RU"/>
        </w:rPr>
        <w:lastRenderedPageBreak/>
        <w:t xml:space="preserve">Всего в рамках празднования 81-летия разгрома советскими войсками немецко-фашистских войск в Сталинградской битве библиотечными работниками было проведено </w:t>
      </w:r>
      <w:r w:rsidRPr="00EB29B4">
        <w:rPr>
          <w:rFonts w:ascii="Times New Roman" w:hAnsi="Times New Roman" w:cs="Times New Roman"/>
          <w:sz w:val="24"/>
          <w:szCs w:val="24"/>
          <w:shd w:val="clear" w:color="auto" w:fill="FFFFFF"/>
        </w:rPr>
        <w:t>19 мероприятий с участием 420 чел. Библиотекарь Кундюковской сельской библиотеки совместно с руководителем СДК провели час мужества "Сталинград - бессмертный город, воин, патриот". В школе библиотекарь Покровской сельской библиотеки и учитель истории провели тематическую беседу "200 дней и ночей". В Нижнетимерсянской сельской библиотеке имени Васся Анисси совместно с Нижнетимерсянской СШ провели час патриотизма «Нам подвиг Сталинграда не забыть».</w:t>
      </w:r>
    </w:p>
    <w:p w14:paraId="0BF044FB" w14:textId="77777777" w:rsidR="00EB29B4" w:rsidRPr="00EB29B4" w:rsidRDefault="00EB29B4" w:rsidP="00EB29B4">
      <w:pPr>
        <w:spacing w:after="0" w:line="240" w:lineRule="auto"/>
        <w:ind w:firstLine="567"/>
        <w:jc w:val="both"/>
        <w:rPr>
          <w:rFonts w:ascii="Times New Roman" w:hAnsi="Times New Roman" w:cs="Times New Roman"/>
          <w:b/>
          <w:sz w:val="24"/>
          <w:szCs w:val="24"/>
          <w:shd w:val="clear" w:color="auto" w:fill="FFFFFF"/>
        </w:rPr>
      </w:pPr>
      <w:r w:rsidRPr="00EB29B4">
        <w:rPr>
          <w:rFonts w:ascii="Times New Roman" w:hAnsi="Times New Roman" w:cs="Times New Roman"/>
          <w:sz w:val="24"/>
          <w:szCs w:val="24"/>
          <w:shd w:val="clear" w:color="auto" w:fill="FFFFFF"/>
        </w:rPr>
        <w:t>5 февраля в рамках празднования 100-летия со дня рождения А. Матросова в библиотеках Цильнинского района был организован цикл патриотических мероприятий. Библиотекарь Староалгашинской сельской библиотеки провела в школе с учениками 5 класса урок мужества «Навечно в памяти народной».  В Большенагаткинской центральной детской библиотеке прошел час патриотического воспитания «И подвиг твой мы будем помнить вечно». В Норовской</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библиотеке прошёл вечер - памяти "Слава и гордость земли русской".</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В Богдашкинской</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сельской библиотеке провели патриотический реквием "Там, где был свершен подвиг". Всего проведено </w:t>
      </w:r>
      <w:r w:rsidRPr="00EB29B4">
        <w:rPr>
          <w:rFonts w:ascii="Times New Roman" w:hAnsi="Times New Roman" w:cs="Times New Roman"/>
          <w:b/>
          <w:sz w:val="24"/>
          <w:szCs w:val="24"/>
          <w:shd w:val="clear" w:color="auto" w:fill="FFFFFF"/>
        </w:rPr>
        <w:t>15 меропр./ 203 чел.</w:t>
      </w:r>
    </w:p>
    <w:p w14:paraId="1B930AF5" w14:textId="77777777" w:rsidR="00EB29B4" w:rsidRPr="00EB29B4" w:rsidRDefault="00EB29B4" w:rsidP="00EB29B4">
      <w:pPr>
        <w:spacing w:after="0" w:line="240" w:lineRule="auto"/>
        <w:ind w:firstLine="567"/>
        <w:jc w:val="both"/>
        <w:rPr>
          <w:rFonts w:ascii="Times New Roman" w:hAnsi="Times New Roman" w:cs="Times New Roman"/>
          <w:b/>
          <w:sz w:val="24"/>
          <w:szCs w:val="24"/>
          <w:shd w:val="clear" w:color="auto" w:fill="FFFFFF"/>
        </w:rPr>
      </w:pPr>
      <w:r w:rsidRPr="00EB29B4">
        <w:rPr>
          <w:rFonts w:ascii="Times New Roman" w:hAnsi="Times New Roman" w:cs="Times New Roman"/>
          <w:sz w:val="24"/>
          <w:szCs w:val="24"/>
          <w:shd w:val="clear" w:color="auto" w:fill="FFFFFF"/>
        </w:rPr>
        <w:t xml:space="preserve">15 февраля в России отмечается 35-я годовщина вывода советских войск из </w:t>
      </w:r>
      <w:r w:rsidRPr="00EB29B4">
        <w:rPr>
          <w:rFonts w:ascii="Times New Roman" w:hAnsi="Times New Roman" w:cs="Times New Roman"/>
          <w:b/>
          <w:sz w:val="24"/>
          <w:szCs w:val="24"/>
          <w:shd w:val="clear" w:color="auto" w:fill="FFFFFF"/>
        </w:rPr>
        <w:t>Афганистана,</w:t>
      </w:r>
      <w:r w:rsidRPr="00EB29B4">
        <w:rPr>
          <w:rFonts w:ascii="Times New Roman" w:hAnsi="Times New Roman" w:cs="Times New Roman"/>
          <w:sz w:val="24"/>
          <w:szCs w:val="24"/>
          <w:shd w:val="clear" w:color="auto" w:fill="FFFFFF"/>
        </w:rPr>
        <w:t xml:space="preserve"> как официальный День памяти о россиянах, исполнявших служебный долг за пределами Отечества. </w:t>
      </w:r>
      <w:r w:rsidRPr="00EB29B4">
        <w:rPr>
          <w:rFonts w:ascii="Times New Roman" w:hAnsi="Times New Roman" w:cs="Times New Roman"/>
          <w:sz w:val="24"/>
          <w:szCs w:val="24"/>
        </w:rPr>
        <w:t xml:space="preserve">К этой дате в библиотеках было проведено 16 мероприятий. </w:t>
      </w:r>
      <w:r w:rsidRPr="00EB29B4">
        <w:rPr>
          <w:rFonts w:ascii="Times New Roman" w:hAnsi="Times New Roman" w:cs="Times New Roman"/>
          <w:sz w:val="24"/>
          <w:szCs w:val="24"/>
          <w:shd w:val="clear" w:color="auto" w:fill="FFFFFF"/>
        </w:rPr>
        <w:t xml:space="preserve">Библиотекарь Орловского сельского филиала совместно с заведующей клубом провели час памяти "Имя подвига-Афганистан».  В Среднеалгашинской сельской библиотеке совместно с СДК провели час мужества "Вспомним Афганистан". В Кундюковской сельской библиотеки совместно с советником директора по воспитательной части провели круглый стол «Здесь под небом чужим". В Крестниковской сельской библиотеке, библиотекарь совместно с завучем по УВР Большенагаткинской сш прошёл познавательный час "Время выбрало их". </w:t>
      </w:r>
      <w:r w:rsidRPr="00EB29B4">
        <w:rPr>
          <w:rFonts w:ascii="Times New Roman" w:hAnsi="Times New Roman" w:cs="Times New Roman"/>
          <w:sz w:val="24"/>
          <w:szCs w:val="24"/>
        </w:rPr>
        <w:t xml:space="preserve">Участвовало </w:t>
      </w:r>
      <w:r w:rsidRPr="00EB29B4">
        <w:rPr>
          <w:rFonts w:ascii="Times New Roman" w:hAnsi="Times New Roman" w:cs="Times New Roman"/>
          <w:sz w:val="24"/>
          <w:szCs w:val="24"/>
          <w:shd w:val="clear" w:color="auto" w:fill="FFFFFF"/>
        </w:rPr>
        <w:t>374</w:t>
      </w:r>
      <w:r w:rsidRPr="00EB29B4">
        <w:rPr>
          <w:rFonts w:ascii="Times New Roman" w:hAnsi="Times New Roman" w:cs="Times New Roman"/>
          <w:sz w:val="24"/>
          <w:szCs w:val="24"/>
        </w:rPr>
        <w:t xml:space="preserve"> человека.</w:t>
      </w:r>
      <w:r w:rsidRPr="00EB29B4">
        <w:rPr>
          <w:rFonts w:ascii="Times New Roman" w:hAnsi="Times New Roman" w:cs="Times New Roman"/>
          <w:b/>
          <w:sz w:val="24"/>
          <w:szCs w:val="24"/>
          <w:shd w:val="clear" w:color="auto" w:fill="FFFFFF"/>
        </w:rPr>
        <w:t xml:space="preserve">  </w:t>
      </w:r>
    </w:p>
    <w:p w14:paraId="73180E33" w14:textId="77777777" w:rsidR="00EB29B4" w:rsidRPr="00EB29B4" w:rsidRDefault="00EB29B4" w:rsidP="00EB29B4">
      <w:pPr>
        <w:spacing w:after="0" w:line="240" w:lineRule="auto"/>
        <w:ind w:firstLine="567"/>
        <w:jc w:val="both"/>
        <w:rPr>
          <w:rFonts w:ascii="Times New Roman" w:hAnsi="Times New Roman" w:cs="Times New Roman"/>
          <w:b/>
          <w:sz w:val="24"/>
          <w:szCs w:val="24"/>
          <w:shd w:val="clear" w:color="auto" w:fill="FFFFFF"/>
        </w:rPr>
      </w:pPr>
      <w:r w:rsidRPr="00EB29B4">
        <w:rPr>
          <w:rFonts w:ascii="Times New Roman" w:hAnsi="Times New Roman" w:cs="Times New Roman"/>
          <w:sz w:val="24"/>
          <w:szCs w:val="24"/>
        </w:rPr>
        <w:t xml:space="preserve">22 февраля к </w:t>
      </w:r>
      <w:r w:rsidRPr="00EB29B4">
        <w:rPr>
          <w:rFonts w:ascii="Times New Roman" w:hAnsi="Times New Roman" w:cs="Times New Roman"/>
          <w:b/>
          <w:sz w:val="24"/>
          <w:szCs w:val="24"/>
        </w:rPr>
        <w:t>Дню Защитника Отечества</w:t>
      </w:r>
      <w:r w:rsidRPr="00EB29B4">
        <w:rPr>
          <w:rFonts w:ascii="Times New Roman" w:hAnsi="Times New Roman" w:cs="Times New Roman"/>
          <w:sz w:val="24"/>
          <w:szCs w:val="24"/>
        </w:rPr>
        <w:t xml:space="preserve"> в </w:t>
      </w:r>
      <w:r w:rsidRPr="00EB29B4">
        <w:rPr>
          <w:rFonts w:ascii="Times New Roman" w:hAnsi="Times New Roman" w:cs="Times New Roman"/>
          <w:sz w:val="24"/>
          <w:szCs w:val="24"/>
          <w:shd w:val="clear" w:color="auto" w:fill="FFFFFF"/>
        </w:rPr>
        <w:t xml:space="preserve">Новотимерсянской сельской библиотеке для учащихся провели урок патриотизма «Шаг в бессмертие». В Староалгашинской сельской библиотеке совместно с работниками культуры библиотекарь провела игровую программу «Аты — баты! Будь солдатом». В Богдашкинской сельской библиотеке провели информационно - познавательный час «Защитники земли русской». В Большенагаткинской центральной районной библиотеке библиотекарь провела конкурсную программу ко Дню защитника Отечества «Маленький защитник большой страны». </w:t>
      </w:r>
      <w:r w:rsidRPr="00EB29B4">
        <w:rPr>
          <w:rFonts w:ascii="Times New Roman" w:hAnsi="Times New Roman" w:cs="Times New Roman"/>
          <w:b/>
          <w:sz w:val="24"/>
          <w:szCs w:val="24"/>
          <w:shd w:val="clear" w:color="auto" w:fill="FFFFFF"/>
        </w:rPr>
        <w:t>Всего: 17 меропр./ 375 чел.</w:t>
      </w:r>
    </w:p>
    <w:p w14:paraId="7CE5B961" w14:textId="77777777" w:rsidR="00EB29B4" w:rsidRPr="00EB29B4" w:rsidRDefault="00EB29B4" w:rsidP="00EB29B4">
      <w:pPr>
        <w:spacing w:after="0" w:line="240" w:lineRule="auto"/>
        <w:ind w:firstLine="567"/>
        <w:jc w:val="both"/>
        <w:rPr>
          <w:rFonts w:ascii="Times New Roman" w:hAnsi="Times New Roman" w:cs="Times New Roman"/>
          <w:b/>
          <w:sz w:val="24"/>
          <w:szCs w:val="24"/>
          <w:shd w:val="clear" w:color="auto" w:fill="FFFFFF"/>
        </w:rPr>
      </w:pPr>
      <w:r w:rsidRPr="00EB29B4">
        <w:rPr>
          <w:rFonts w:ascii="Times New Roman" w:hAnsi="Times New Roman" w:cs="Times New Roman"/>
          <w:sz w:val="24"/>
          <w:szCs w:val="24"/>
          <w:shd w:val="clear" w:color="auto" w:fill="FFFFFF"/>
        </w:rPr>
        <w:t xml:space="preserve">18 мapтa Рoccийcкaя Фeдepaция oтмeчaет 10 годовщину вoccoeдинeния </w:t>
      </w:r>
      <w:r w:rsidRPr="00EB29B4">
        <w:rPr>
          <w:rFonts w:ascii="Times New Roman" w:hAnsi="Times New Roman" w:cs="Times New Roman"/>
          <w:b/>
          <w:sz w:val="24"/>
          <w:szCs w:val="24"/>
          <w:shd w:val="clear" w:color="auto" w:fill="FFFFFF"/>
        </w:rPr>
        <w:t xml:space="preserve">Kpымa c Poccиeй (Kpымcкaя Becнa). </w:t>
      </w:r>
      <w:r w:rsidRPr="00EB29B4">
        <w:rPr>
          <w:rFonts w:ascii="Times New Roman" w:hAnsi="Times New Roman" w:cs="Times New Roman"/>
          <w:sz w:val="24"/>
          <w:szCs w:val="24"/>
          <w:shd w:val="clear" w:color="auto" w:fill="FFFFFF"/>
        </w:rPr>
        <w:t>В</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Елховоозерской СШ работники культуры и учителя организовали встречу «Глазами правды» с уроженцем с. Елховое Озеро, участником СВО с позывным "Хабиб", находящемся в двухнедельном отпуске. В Новоалгашинской сельской библиотеке провели слайд – путешествие «Исторический день в жизни Крыма». В Богдашкинской сельской библиотеке совместно с ЦДН провели беседу "Крым - Великой России частица". </w:t>
      </w:r>
      <w:r w:rsidRPr="00EB29B4">
        <w:rPr>
          <w:rFonts w:ascii="Times New Roman" w:hAnsi="Times New Roman" w:cs="Times New Roman"/>
          <w:b/>
          <w:sz w:val="24"/>
          <w:szCs w:val="24"/>
          <w:shd w:val="clear" w:color="auto" w:fill="FFFFFF"/>
        </w:rPr>
        <w:t>Большенагаткинская центральная районная библиотека</w:t>
      </w:r>
      <w:r w:rsidRPr="00EB29B4">
        <w:rPr>
          <w:rFonts w:ascii="Times New Roman" w:hAnsi="Times New Roman" w:cs="Times New Roman"/>
          <w:sz w:val="24"/>
          <w:szCs w:val="24"/>
          <w:shd w:val="clear" w:color="auto" w:fill="FFFFFF"/>
        </w:rPr>
        <w:t xml:space="preserve"> совместно с Районным домом культуры провели для жителей села Большое Нагаткино открытый микрофон «Крым с Россией навсегда», где дали возможность каждому желающему прочесть стихи как классиков, так и современных поэтов.  Итого </w:t>
      </w:r>
      <w:r w:rsidRPr="00EB29B4">
        <w:rPr>
          <w:rFonts w:ascii="Times New Roman" w:hAnsi="Times New Roman" w:cs="Times New Roman"/>
          <w:b/>
          <w:sz w:val="24"/>
          <w:szCs w:val="24"/>
          <w:shd w:val="clear" w:color="auto" w:fill="FFFFFF"/>
        </w:rPr>
        <w:t>13 меропр. /247 чел.</w:t>
      </w:r>
    </w:p>
    <w:p w14:paraId="1405AC03" w14:textId="77777777" w:rsidR="00EB29B4" w:rsidRPr="00EB29B4" w:rsidRDefault="00EB29B4" w:rsidP="00EB29B4">
      <w:pPr>
        <w:spacing w:after="0" w:line="240" w:lineRule="auto"/>
        <w:ind w:firstLine="567"/>
        <w:jc w:val="both"/>
        <w:rPr>
          <w:rFonts w:ascii="Times New Roman" w:hAnsi="Times New Roman" w:cs="Times New Roman"/>
          <w:b/>
          <w:sz w:val="24"/>
          <w:szCs w:val="24"/>
          <w:shd w:val="clear" w:color="auto" w:fill="FFFFFF"/>
        </w:rPr>
      </w:pPr>
    </w:p>
    <w:p w14:paraId="38A4A69D" w14:textId="77777777" w:rsidR="00EB29B4" w:rsidRPr="00EB29B4" w:rsidRDefault="00EB29B4" w:rsidP="00EB29B4">
      <w:pPr>
        <w:spacing w:after="0" w:line="240" w:lineRule="auto"/>
        <w:jc w:val="center"/>
        <w:rPr>
          <w:rFonts w:ascii="Times New Roman" w:hAnsi="Times New Roman" w:cs="Times New Roman"/>
          <w:b/>
          <w:sz w:val="24"/>
          <w:szCs w:val="24"/>
          <w:shd w:val="clear" w:color="auto" w:fill="FFFFFF"/>
        </w:rPr>
      </w:pPr>
      <w:r w:rsidRPr="00EB29B4">
        <w:rPr>
          <w:rFonts w:ascii="Times New Roman" w:hAnsi="Times New Roman" w:cs="Times New Roman"/>
          <w:b/>
          <w:sz w:val="24"/>
          <w:szCs w:val="24"/>
          <w:shd w:val="clear" w:color="auto" w:fill="FFFFFF"/>
        </w:rPr>
        <w:t>Духовно-нравственное воспитание</w:t>
      </w:r>
    </w:p>
    <w:p w14:paraId="1F989F5E"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eastAsia="Times New Roman" w:hAnsi="Times New Roman" w:cs="Times New Roman"/>
          <w:sz w:val="24"/>
          <w:szCs w:val="24"/>
          <w:shd w:val="clear" w:color="auto" w:fill="FFFFFF"/>
          <w:lang w:eastAsia="ru-RU"/>
        </w:rPr>
        <w:t xml:space="preserve">К </w:t>
      </w:r>
      <w:r w:rsidRPr="00EB29B4">
        <w:rPr>
          <w:rFonts w:ascii="Times New Roman" w:eastAsia="Times New Roman" w:hAnsi="Times New Roman" w:cs="Times New Roman"/>
          <w:b/>
          <w:sz w:val="24"/>
          <w:szCs w:val="24"/>
          <w:shd w:val="clear" w:color="auto" w:fill="FFFFFF"/>
          <w:lang w:eastAsia="ru-RU"/>
        </w:rPr>
        <w:t>Международному женскому дню</w:t>
      </w:r>
      <w:r w:rsidRPr="00EB29B4">
        <w:rPr>
          <w:rFonts w:ascii="Times New Roman" w:eastAsia="Times New Roman" w:hAnsi="Times New Roman" w:cs="Times New Roman"/>
          <w:sz w:val="24"/>
          <w:szCs w:val="24"/>
          <w:shd w:val="clear" w:color="auto" w:fill="FFFFFF"/>
          <w:lang w:eastAsia="ru-RU"/>
        </w:rPr>
        <w:t xml:space="preserve"> 8 Марта в библиотеках  проведено </w:t>
      </w:r>
      <w:r w:rsidRPr="00EB29B4">
        <w:rPr>
          <w:rFonts w:ascii="Times New Roman" w:hAnsi="Times New Roman" w:cs="Times New Roman"/>
          <w:sz w:val="24"/>
          <w:szCs w:val="24"/>
          <w:shd w:val="clear" w:color="auto" w:fill="FFFFFF"/>
        </w:rPr>
        <w:t>21 мероприятия, где участвовало 478 чел. К Международному женскому дню в Кайсаровской сельской библиотеке был организован мастер-класс "Букет для мамы".</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Карабаевская сельская библиотека совместно СДК с учащимися 3 - 4 класса провели конкурс рисунков "Светлый праздник- женский день". В Нижнетимерсянской сельской библиотеке имени Васся Анисси к Международному женскому дню 8 марта для учащихся младших классов Нижнетимерсянской СШ провели литературно - поэтический час «Стихи и песни для мамы».</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В </w:t>
      </w:r>
      <w:r w:rsidRPr="00EB29B4">
        <w:rPr>
          <w:rFonts w:ascii="Times New Roman" w:hAnsi="Times New Roman" w:cs="Times New Roman"/>
          <w:sz w:val="24"/>
          <w:szCs w:val="24"/>
          <w:shd w:val="clear" w:color="auto" w:fill="FFFFFF"/>
        </w:rPr>
        <w:lastRenderedPageBreak/>
        <w:t xml:space="preserve">Большенагаткинской центральной детской библиотеке проведена выставка детских рисунков «Прекрасный день - 8 марта». </w:t>
      </w:r>
    </w:p>
    <w:p w14:paraId="3D2693D1" w14:textId="77777777" w:rsidR="00EB29B4" w:rsidRPr="00EB29B4" w:rsidRDefault="00EB29B4" w:rsidP="00EB29B4">
      <w:pPr>
        <w:spacing w:after="0" w:line="240" w:lineRule="auto"/>
        <w:ind w:firstLine="709"/>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В селах Цильнинского района традиционно широко празднуется </w:t>
      </w:r>
      <w:r w:rsidRPr="00EB29B4">
        <w:rPr>
          <w:rFonts w:ascii="Times New Roman" w:hAnsi="Times New Roman" w:cs="Times New Roman"/>
          <w:b/>
          <w:sz w:val="24"/>
          <w:szCs w:val="24"/>
          <w:shd w:val="clear" w:color="auto" w:fill="FFFFFF"/>
        </w:rPr>
        <w:t>Масленица</w:t>
      </w:r>
      <w:r w:rsidRPr="00EB29B4">
        <w:rPr>
          <w:rFonts w:ascii="Times New Roman" w:hAnsi="Times New Roman" w:cs="Times New Roman"/>
          <w:sz w:val="24"/>
          <w:szCs w:val="24"/>
          <w:shd w:val="clear" w:color="auto" w:fill="FFFFFF"/>
        </w:rPr>
        <w:t>. В Верхнетимерсянской сельской библиотеке с учениками начальных классов и родителями прошел час добрых традиций "Масленица - блинница - весны именинница". Библиотекарь Малонагаткинской сельской библиотеки совместно с сотрудником СДК провели с жителями села конкурсно-игровую программу "Провожаем зиму и встречаем весну". В Покровской сельской библиотеке с ребятами начальных классов провели игровую программу "Русская Масленица".</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В Кундюковской сельской библиотеке прошли фольклорные посиделки «Масленица блинная – народная, старинная».</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Всего 7 меропр./ 198 чел.</w:t>
      </w:r>
    </w:p>
    <w:p w14:paraId="0C019B63"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 xml:space="preserve">14 марта – ежегодно в России отмечается </w:t>
      </w:r>
      <w:r w:rsidRPr="00EB29B4">
        <w:rPr>
          <w:rFonts w:ascii="Times New Roman" w:hAnsi="Times New Roman" w:cs="Times New Roman"/>
          <w:b/>
          <w:sz w:val="24"/>
          <w:szCs w:val="24"/>
          <w:shd w:val="clear" w:color="auto" w:fill="FFFFFF"/>
        </w:rPr>
        <w:t>День православной книги</w:t>
      </w:r>
      <w:r w:rsidRPr="00EB29B4">
        <w:rPr>
          <w:rFonts w:ascii="Times New Roman" w:hAnsi="Times New Roman" w:cs="Times New Roman"/>
          <w:sz w:val="24"/>
          <w:szCs w:val="24"/>
          <w:shd w:val="clear" w:color="auto" w:fill="FFFFFF"/>
        </w:rPr>
        <w:t>. Библиотекарь Новоалгашинской</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сельской библиотеки совместно с руководителем СДК провели познавательный час «Мир православной книги» с учащимися начальных классов. сотрудником Большенагаткинской центральной библиотеки</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был проведён час духовного общения «Свет добра из - под обложки». Библиотекарем Степноанненковского сельского филиала была проведена беседа «Как нужно любить книги» с просмотром видеопрезентации.</w:t>
      </w:r>
      <w:r w:rsidRPr="00EB29B4">
        <w:rPr>
          <w:rFonts w:ascii="Times New Roman" w:hAnsi="Times New Roman" w:cs="Times New Roman"/>
          <w:sz w:val="24"/>
          <w:szCs w:val="24"/>
        </w:rPr>
        <w:t xml:space="preserve"> Всего проведено 10 мероприятий/276 чел.</w:t>
      </w:r>
    </w:p>
    <w:p w14:paraId="54134480" w14:textId="77777777" w:rsidR="00EB29B4" w:rsidRDefault="00EB29B4" w:rsidP="00EB29B4">
      <w:pPr>
        <w:spacing w:after="0" w:line="240" w:lineRule="auto"/>
        <w:ind w:firstLine="567"/>
        <w:jc w:val="center"/>
        <w:rPr>
          <w:rFonts w:ascii="Times New Roman" w:hAnsi="Times New Roman" w:cs="Times New Roman"/>
          <w:b/>
          <w:sz w:val="24"/>
          <w:szCs w:val="24"/>
        </w:rPr>
      </w:pPr>
    </w:p>
    <w:p w14:paraId="34B2CC01" w14:textId="04ABF644" w:rsidR="00EB29B4" w:rsidRPr="00EB29B4" w:rsidRDefault="00EB29B4" w:rsidP="00EB29B4">
      <w:pPr>
        <w:spacing w:after="0" w:line="240" w:lineRule="auto"/>
        <w:ind w:firstLine="567"/>
        <w:jc w:val="center"/>
        <w:rPr>
          <w:rFonts w:ascii="Times New Roman" w:hAnsi="Times New Roman" w:cs="Times New Roman"/>
          <w:b/>
          <w:sz w:val="24"/>
          <w:szCs w:val="24"/>
        </w:rPr>
      </w:pPr>
      <w:r w:rsidRPr="00EB29B4">
        <w:rPr>
          <w:rFonts w:ascii="Times New Roman" w:hAnsi="Times New Roman" w:cs="Times New Roman"/>
          <w:b/>
          <w:sz w:val="24"/>
          <w:szCs w:val="24"/>
        </w:rPr>
        <w:t>Краеведческая деятельность</w:t>
      </w:r>
    </w:p>
    <w:p w14:paraId="4A490E31" w14:textId="77777777" w:rsidR="00EB29B4" w:rsidRPr="00EB29B4" w:rsidRDefault="00EB29B4" w:rsidP="00EB29B4">
      <w:pPr>
        <w:widowControl w:val="0"/>
        <w:suppressAutoHyphens/>
        <w:spacing w:after="0" w:line="240" w:lineRule="auto"/>
        <w:ind w:firstLine="567"/>
        <w:jc w:val="both"/>
        <w:rPr>
          <w:rFonts w:ascii="Times New Roman" w:hAnsi="Times New Roman" w:cs="Times New Roman"/>
          <w:sz w:val="24"/>
          <w:szCs w:val="24"/>
          <w:shd w:val="clear" w:color="auto" w:fill="FFFFFF"/>
        </w:rPr>
      </w:pPr>
      <w:r w:rsidRPr="00EB29B4">
        <w:rPr>
          <w:rFonts w:ascii="Times New Roman" w:eastAsia="Times New Roman" w:hAnsi="Times New Roman" w:cs="Times New Roman"/>
          <w:sz w:val="24"/>
          <w:szCs w:val="24"/>
          <w:lang w:eastAsia="ru-RU"/>
        </w:rPr>
        <w:t xml:space="preserve">19 января </w:t>
      </w:r>
      <w:r w:rsidRPr="00EB29B4">
        <w:rPr>
          <w:rFonts w:ascii="Times New Roman" w:hAnsi="Times New Roman" w:cs="Times New Roman"/>
          <w:sz w:val="24"/>
          <w:szCs w:val="24"/>
        </w:rPr>
        <w:t xml:space="preserve">в рамках празднования 81 годовщины со </w:t>
      </w:r>
      <w:r w:rsidRPr="00EB29B4">
        <w:rPr>
          <w:rFonts w:ascii="Times New Roman" w:hAnsi="Times New Roman" w:cs="Times New Roman"/>
          <w:b/>
          <w:sz w:val="24"/>
          <w:szCs w:val="24"/>
        </w:rPr>
        <w:t xml:space="preserve">Дня образования </w:t>
      </w:r>
      <w:r w:rsidRPr="00EB29B4">
        <w:rPr>
          <w:rFonts w:ascii="Times New Roman" w:eastAsia="Times New Roman" w:hAnsi="Times New Roman" w:cs="Times New Roman"/>
          <w:b/>
          <w:sz w:val="24"/>
          <w:szCs w:val="24"/>
          <w:lang w:eastAsia="ru-RU"/>
        </w:rPr>
        <w:t>Ульяновской области</w:t>
      </w:r>
      <w:r w:rsidRPr="00EB29B4">
        <w:rPr>
          <w:rFonts w:ascii="Times New Roman" w:eastAsia="Times New Roman" w:hAnsi="Times New Roman" w:cs="Times New Roman"/>
          <w:sz w:val="24"/>
          <w:szCs w:val="24"/>
          <w:lang w:eastAsia="ru-RU"/>
        </w:rPr>
        <w:t xml:space="preserve">  в </w:t>
      </w:r>
      <w:r w:rsidRPr="00EB29B4">
        <w:rPr>
          <w:rFonts w:ascii="Times New Roman" w:hAnsi="Times New Roman" w:cs="Times New Roman"/>
          <w:sz w:val="24"/>
          <w:szCs w:val="24"/>
        </w:rPr>
        <w:t xml:space="preserve">МУК «Цильнинская межпоселенческая центральная библиотека» проходили познавательные мероприятия: </w:t>
      </w:r>
      <w:r w:rsidRPr="00EB29B4">
        <w:rPr>
          <w:rFonts w:ascii="Times New Roman" w:hAnsi="Times New Roman" w:cs="Times New Roman"/>
          <w:sz w:val="24"/>
          <w:szCs w:val="24"/>
          <w:shd w:val="clear" w:color="auto" w:fill="FFFFFF"/>
        </w:rPr>
        <w:t>краеведческий час "Здесь Родины моей начало» (Среднеалгашинский с/ф), познавательный час "Ульяновская область - капелька России" (Крестниковский с/ф), краеведческий час «Интересное о крае, в котором живём»</w:t>
      </w:r>
      <w:r w:rsidRPr="00EB29B4">
        <w:rPr>
          <w:rFonts w:ascii="Times New Roman" w:hAnsi="Times New Roman" w:cs="Times New Roman"/>
          <w:b/>
          <w:sz w:val="24"/>
          <w:szCs w:val="24"/>
          <w:shd w:val="clear" w:color="auto" w:fill="FFFFFF"/>
        </w:rPr>
        <w:t xml:space="preserve"> (Новоалгашинский с/ф), </w:t>
      </w:r>
      <w:r w:rsidRPr="00EB29B4">
        <w:rPr>
          <w:rFonts w:ascii="Times New Roman" w:hAnsi="Times New Roman" w:cs="Times New Roman"/>
          <w:sz w:val="24"/>
          <w:szCs w:val="24"/>
          <w:shd w:val="clear" w:color="auto" w:fill="FFFFFF"/>
        </w:rPr>
        <w:t xml:space="preserve">познавательный экскурс «Вехи истории Ульяновской области» (Большенагаткинская ЦРБ). Специалисты </w:t>
      </w:r>
      <w:r w:rsidRPr="00EB29B4">
        <w:rPr>
          <w:rFonts w:ascii="Times New Roman" w:hAnsi="Times New Roman" w:cs="Times New Roman"/>
          <w:b/>
          <w:sz w:val="24"/>
          <w:szCs w:val="24"/>
          <w:shd w:val="clear" w:color="auto" w:fill="FFFFFF"/>
        </w:rPr>
        <w:t>Большенагаткинской</w:t>
      </w:r>
      <w:r w:rsidRPr="00EB29B4">
        <w:rPr>
          <w:rFonts w:ascii="Times New Roman" w:hAnsi="Times New Roman" w:cs="Times New Roman"/>
          <w:sz w:val="24"/>
          <w:szCs w:val="24"/>
          <w:shd w:val="clear" w:color="auto" w:fill="FFFFFF"/>
        </w:rPr>
        <w:t xml:space="preserve"> центральной районной библиотеки в центре села, к 81 - й годовщине Ульяновской области, провели акцию «Край мой родной - Ульяновская область». Раздавали буклеты, провели беседу об Ульяновской области, которая является одним из крупных промышленных, научных и культурных центров Поволжья.</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Всего проведено 29 мероприятий, участвовало 662 чел.</w:t>
      </w:r>
    </w:p>
    <w:p w14:paraId="6FB240BE"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rPr>
        <w:t xml:space="preserve">31 января 2024 года в рамках празднования </w:t>
      </w:r>
      <w:r w:rsidRPr="00EB29B4">
        <w:rPr>
          <w:rFonts w:ascii="Times New Roman" w:hAnsi="Times New Roman" w:cs="Times New Roman"/>
          <w:b/>
          <w:sz w:val="24"/>
          <w:szCs w:val="24"/>
        </w:rPr>
        <w:t>дня рождения А.А. Пластова</w:t>
      </w:r>
      <w:r w:rsidRPr="00EB29B4">
        <w:rPr>
          <w:rFonts w:ascii="Times New Roman" w:hAnsi="Times New Roman" w:cs="Times New Roman"/>
          <w:sz w:val="24"/>
          <w:szCs w:val="24"/>
        </w:rPr>
        <w:t xml:space="preserve"> в библиотеках на территории Ульяновской области проходили познавательные мероприятия. </w:t>
      </w:r>
      <w:r w:rsidRPr="00EB29B4">
        <w:rPr>
          <w:rFonts w:ascii="Times New Roman" w:hAnsi="Times New Roman" w:cs="Times New Roman"/>
          <w:sz w:val="24"/>
          <w:szCs w:val="24"/>
          <w:shd w:val="clear" w:color="auto" w:fill="FFFFFF"/>
        </w:rPr>
        <w:t xml:space="preserve">В Староалгашинской сельской библиотеке провели час искусства «Звонкие краски А.А.Пластова». В Телешовском сельском филиале библиотекарем проведён час искусства "Звонкие краски Аркадия Пластова". В Крестниковской сельской библиотеке совместно с завучем по УВР Большенагаткинской СШ и учащимися 5-8 классов, провели тематический час "Сюжетом каждого холста восславил землю чисто, свято". Библиотекарь Орловского сельского филиала Мерлушкина В.И. провела с младшими школьниками информационный час "Земля Аркадия Пластова". </w:t>
      </w:r>
      <w:r w:rsidRPr="00EB29B4">
        <w:rPr>
          <w:rFonts w:ascii="Times New Roman" w:hAnsi="Times New Roman" w:cs="Times New Roman"/>
          <w:sz w:val="24"/>
          <w:szCs w:val="24"/>
        </w:rPr>
        <w:t>Всего 15 мероприятий: 328 чел.</w:t>
      </w:r>
    </w:p>
    <w:p w14:paraId="246ABC26"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b/>
          <w:sz w:val="24"/>
          <w:szCs w:val="24"/>
        </w:rPr>
        <w:t>21 февраля - Международный день родного языка</w:t>
      </w:r>
      <w:r w:rsidRPr="00EB29B4">
        <w:rPr>
          <w:rFonts w:ascii="Times New Roman" w:hAnsi="Times New Roman" w:cs="Times New Roman"/>
          <w:sz w:val="24"/>
          <w:szCs w:val="24"/>
        </w:rPr>
        <w:t>.</w:t>
      </w:r>
      <w:r w:rsidRPr="00EB29B4">
        <w:rPr>
          <w:rFonts w:ascii="Times New Roman" w:hAnsi="Times New Roman" w:cs="Times New Roman"/>
          <w:sz w:val="24"/>
          <w:szCs w:val="24"/>
          <w:shd w:val="clear" w:color="auto" w:fill="FFFFFF"/>
        </w:rPr>
        <w:t xml:space="preserve"> 19 февраля Богдашкинская сельская библиотека совместно с ЦДН провели фольклорный час "Из старины далёкой". Участники мероприятия узнали, что такое устное народное творчество, познакомились с традициями, культурой, разными фольклорными жанрами своего народа.</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В Цильнинской</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детской библиотеке в рамках Международной акции "Наши истоки. Читаем фольклор" прошла познавательно-игровая программа для юных читателей «Путешествие по страницам русского фольклора». В Староалгашинской сельской библиотеке совместно с руководителем СДК провели час словесности «Родной язык — дружи со мной». Библиотекарь Покровской сельской библиотеки с учениками 5-6 классов провела час словесности "Мой родной язык". Всего: 20 мероприятий 314 чел. </w:t>
      </w:r>
    </w:p>
    <w:p w14:paraId="2DC0D2DA"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В рамках недели </w:t>
      </w:r>
      <w:r w:rsidRPr="00EB29B4">
        <w:rPr>
          <w:rFonts w:ascii="Times New Roman" w:hAnsi="Times New Roman" w:cs="Times New Roman"/>
          <w:b/>
          <w:sz w:val="24"/>
          <w:szCs w:val="24"/>
          <w:shd w:val="clear" w:color="auto" w:fill="FFFFFF"/>
        </w:rPr>
        <w:t>Национального проекта «Туризм и индустрия гостеприимства»</w:t>
      </w:r>
      <w:r w:rsidRPr="00EB29B4">
        <w:rPr>
          <w:rFonts w:ascii="Times New Roman" w:hAnsi="Times New Roman" w:cs="Times New Roman"/>
          <w:sz w:val="24"/>
          <w:szCs w:val="24"/>
          <w:shd w:val="clear" w:color="auto" w:fill="FFFFFF"/>
        </w:rPr>
        <w:t xml:space="preserve"> в Новоникулинской сельской библиотеке, библиотекарем Леоновой Т.Г. была проведена познавательно-игровая программа «Весёлый туристический марафон» для учащихся 2-3 классов. В</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Норовской библиотеке прошла краеведческая викторина "Знатоки родного края" с </w:t>
      </w:r>
      <w:r w:rsidRPr="00EB29B4">
        <w:rPr>
          <w:rFonts w:ascii="Times New Roman" w:hAnsi="Times New Roman" w:cs="Times New Roman"/>
          <w:sz w:val="24"/>
          <w:szCs w:val="24"/>
          <w:shd w:val="clear" w:color="auto" w:fill="FFFFFF"/>
        </w:rPr>
        <w:lastRenderedPageBreak/>
        <w:t>членами клуба "Сельчанка". Главный библиотекарь Среднетимерсянской сельской библиотеки провела познавательной час «Туристической тропой». Новоалгашинской сельской библиотеке библиотекарь совместно с заведующей СДК провели игровую программу «Юные туристы» для учащихся 2-3 классов. С помощью карты-маршрута ребята двигались от станции к станции. Путешествие началось со станции «Страницы истории». затем юные краеведы преодолели станции «Культурные наследие», «Знатоки природы», «Известные люди», где пришлось приложить старание и упорство и смекалку, вспомнить историю родного края, достопримечательности и особенности природы. Следующие станции «Краеведческая», «Историческая» и «Предметы старины» возвратили всех в прошлое, где ребята узнавали свое село по старым фотографиям и вспоминали названия и применение старинных предметов крестьянского быта. Всего 6 мероприятий с участием 125 человек.</w:t>
      </w:r>
    </w:p>
    <w:p w14:paraId="5965AEE4"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p>
    <w:p w14:paraId="2CF3356C" w14:textId="77777777" w:rsidR="00EB29B4" w:rsidRPr="00EB29B4" w:rsidRDefault="00EB29B4" w:rsidP="00EB29B4">
      <w:pPr>
        <w:spacing w:after="0" w:line="240" w:lineRule="auto"/>
        <w:jc w:val="center"/>
        <w:rPr>
          <w:rFonts w:ascii="Times New Roman" w:hAnsi="Times New Roman" w:cs="Times New Roman"/>
          <w:b/>
          <w:iCs/>
          <w:sz w:val="24"/>
          <w:szCs w:val="24"/>
        </w:rPr>
      </w:pPr>
      <w:r w:rsidRPr="00EB29B4">
        <w:rPr>
          <w:rFonts w:ascii="Times New Roman" w:hAnsi="Times New Roman" w:cs="Times New Roman"/>
          <w:b/>
          <w:iCs/>
          <w:sz w:val="24"/>
          <w:szCs w:val="24"/>
        </w:rPr>
        <w:t xml:space="preserve">Профилактика асоциального поведения, </w:t>
      </w:r>
    </w:p>
    <w:p w14:paraId="09554CD9" w14:textId="77777777" w:rsidR="00EB29B4" w:rsidRPr="00EB29B4" w:rsidRDefault="00EB29B4" w:rsidP="00EB29B4">
      <w:pPr>
        <w:spacing w:after="0" w:line="240" w:lineRule="auto"/>
        <w:jc w:val="center"/>
        <w:rPr>
          <w:rFonts w:ascii="Times New Roman" w:hAnsi="Times New Roman" w:cs="Times New Roman"/>
          <w:b/>
          <w:iCs/>
          <w:sz w:val="24"/>
          <w:szCs w:val="24"/>
        </w:rPr>
      </w:pPr>
      <w:r w:rsidRPr="00EB29B4">
        <w:rPr>
          <w:rFonts w:ascii="Times New Roman" w:hAnsi="Times New Roman" w:cs="Times New Roman"/>
          <w:b/>
          <w:iCs/>
          <w:sz w:val="24"/>
          <w:szCs w:val="24"/>
        </w:rPr>
        <w:t>формирование здорового образа жизни.</w:t>
      </w:r>
    </w:p>
    <w:p w14:paraId="2871E7CA" w14:textId="77777777" w:rsidR="00EB29B4" w:rsidRPr="00EB29B4" w:rsidRDefault="00EB29B4" w:rsidP="00EB29B4">
      <w:pPr>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sz w:val="24"/>
          <w:szCs w:val="24"/>
          <w:shd w:val="clear" w:color="auto" w:fill="FFFFFF"/>
        </w:rPr>
        <w:t xml:space="preserve">Важным направлением работы МУК «Цильнинская межпоселенческая центральная библиотека» является пропаганда здорового образа жизни, профилактика вредных привычек среди детей подростков и молодежи. </w:t>
      </w:r>
    </w:p>
    <w:p w14:paraId="34D60ABF" w14:textId="77777777" w:rsidR="00EB29B4" w:rsidRPr="00EB29B4" w:rsidRDefault="00EB29B4" w:rsidP="00EB29B4">
      <w:pPr>
        <w:widowControl w:val="0"/>
        <w:spacing w:after="0" w:line="240" w:lineRule="auto"/>
        <w:ind w:right="-24" w:firstLine="567"/>
        <w:jc w:val="both"/>
        <w:rPr>
          <w:rFonts w:ascii="Times New Roman" w:hAnsi="Times New Roman" w:cs="Times New Roman"/>
          <w:sz w:val="24"/>
          <w:szCs w:val="24"/>
          <w:shd w:val="clear" w:color="auto" w:fill="FFFFFF"/>
        </w:rPr>
      </w:pPr>
      <w:r w:rsidRPr="00EB29B4">
        <w:rPr>
          <w:rFonts w:ascii="Times New Roman" w:eastAsia="Times New Roman" w:hAnsi="Times New Roman" w:cs="Times New Roman"/>
          <w:sz w:val="24"/>
          <w:szCs w:val="24"/>
          <w:lang w:eastAsia="ru-RU"/>
        </w:rPr>
        <w:t>В течение года ежемесячно в библиотеках проводились  Единые дни безопасности несовершеннолетних:</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час безопасности «Зимние забавы и безопасность» (Большенагаткинская ЦРБ), профилактическая беседа "Как опасен гололёд" (Большенагаткинская ЦДБ), урок безопасности «Зимние забавы и безопасность»</w:t>
      </w:r>
      <w:r w:rsidRPr="00EB29B4">
        <w:rPr>
          <w:rFonts w:ascii="Times New Roman" w:hAnsi="Times New Roman" w:cs="Times New Roman"/>
          <w:sz w:val="24"/>
          <w:szCs w:val="24"/>
        </w:rPr>
        <w:t xml:space="preserve"> (Елховоозерский с/ф), беседу «Детство без насилия и жестокости» (Староалгашинский с/ф), </w:t>
      </w:r>
      <w:r w:rsidRPr="00EB29B4">
        <w:rPr>
          <w:rFonts w:ascii="Times New Roman" w:eastAsia="SimSun" w:hAnsi="Times New Roman" w:cs="Times New Roman"/>
          <w:sz w:val="24"/>
          <w:szCs w:val="24"/>
          <w:lang w:eastAsia="zh-CN"/>
        </w:rPr>
        <w:t>познавательный урок «Утром, вечером и днём осторожен будь с огнём!» (Новоникулинский с/ф) и др.</w:t>
      </w:r>
    </w:p>
    <w:p w14:paraId="12671D7A" w14:textId="77777777" w:rsidR="00EB29B4" w:rsidRPr="00EB29B4" w:rsidRDefault="00EB29B4" w:rsidP="00EB29B4">
      <w:pPr>
        <w:spacing w:after="0" w:line="240" w:lineRule="auto"/>
        <w:ind w:firstLine="567"/>
        <w:jc w:val="both"/>
        <w:rPr>
          <w:rFonts w:ascii="Times New Roman" w:hAnsi="Times New Roman" w:cs="Times New Roman"/>
          <w:sz w:val="24"/>
          <w:szCs w:val="24"/>
        </w:rPr>
      </w:pPr>
      <w:r w:rsidRPr="00EB29B4">
        <w:rPr>
          <w:rFonts w:ascii="Times New Roman" w:hAnsi="Times New Roman" w:cs="Times New Roman"/>
          <w:sz w:val="24"/>
          <w:szCs w:val="24"/>
        </w:rPr>
        <w:t xml:space="preserve">В январе проведено </w:t>
      </w:r>
      <w:r w:rsidRPr="00EB29B4">
        <w:rPr>
          <w:rFonts w:ascii="Times New Roman" w:eastAsia="Andale Sans UI" w:hAnsi="Times New Roman" w:cs="Times New Roman"/>
          <w:kern w:val="2"/>
          <w:sz w:val="24"/>
          <w:szCs w:val="24"/>
          <w:shd w:val="clear" w:color="auto" w:fill="FFFFFF"/>
          <w:lang w:eastAsia="ru-RU"/>
        </w:rPr>
        <w:t>5 меропр. /детей – 40 / 8 памяток</w:t>
      </w:r>
    </w:p>
    <w:p w14:paraId="18E28DDD" w14:textId="77777777" w:rsidR="00EB29B4" w:rsidRPr="00EB29B4" w:rsidRDefault="00EB29B4" w:rsidP="00EB29B4">
      <w:pPr>
        <w:spacing w:after="0" w:line="240" w:lineRule="auto"/>
        <w:ind w:firstLine="567"/>
        <w:jc w:val="both"/>
        <w:rPr>
          <w:rFonts w:ascii="Times New Roman" w:eastAsia="Andale Sans UI" w:hAnsi="Times New Roman" w:cs="Times New Roman"/>
          <w:kern w:val="1"/>
          <w:sz w:val="24"/>
          <w:szCs w:val="24"/>
          <w:shd w:val="clear" w:color="auto" w:fill="FFFFFF"/>
        </w:rPr>
      </w:pPr>
      <w:r w:rsidRPr="00EB29B4">
        <w:rPr>
          <w:rFonts w:ascii="Times New Roman" w:hAnsi="Times New Roman" w:cs="Times New Roman"/>
          <w:sz w:val="24"/>
          <w:szCs w:val="24"/>
        </w:rPr>
        <w:t>В феврале</w:t>
      </w:r>
      <w:r w:rsidRPr="00EB29B4">
        <w:rPr>
          <w:rFonts w:ascii="Times New Roman" w:eastAsia="Andale Sans UI" w:hAnsi="Times New Roman" w:cs="Times New Roman"/>
          <w:kern w:val="1"/>
          <w:sz w:val="24"/>
          <w:szCs w:val="24"/>
          <w:shd w:val="clear" w:color="auto" w:fill="FFFFFF"/>
        </w:rPr>
        <w:t xml:space="preserve"> проведено мероприятий –</w:t>
      </w:r>
      <w:r w:rsidRPr="00EB29B4">
        <w:rPr>
          <w:rFonts w:ascii="Times New Roman" w:eastAsia="Andale Sans UI" w:hAnsi="Times New Roman" w:cs="Times New Roman"/>
          <w:kern w:val="2"/>
          <w:sz w:val="24"/>
          <w:szCs w:val="24"/>
          <w:shd w:val="clear" w:color="auto" w:fill="FFFFFF"/>
          <w:lang w:eastAsia="ru-RU"/>
        </w:rPr>
        <w:t>5 мероприятия, 67 человек, из них детей – 67/ 24 буклета.</w:t>
      </w:r>
    </w:p>
    <w:p w14:paraId="46692822" w14:textId="77777777" w:rsidR="00EB29B4" w:rsidRPr="00EB29B4" w:rsidRDefault="00EB29B4" w:rsidP="00EB29B4">
      <w:pPr>
        <w:widowControl w:val="0"/>
        <w:spacing w:after="0" w:line="240" w:lineRule="auto"/>
        <w:rPr>
          <w:rFonts w:ascii="Times New Roman" w:eastAsia="Andale Sans UI" w:hAnsi="Times New Roman" w:cs="Times New Roman"/>
          <w:kern w:val="2"/>
          <w:sz w:val="24"/>
          <w:szCs w:val="24"/>
          <w:lang w:eastAsia="ru-RU"/>
        </w:rPr>
      </w:pPr>
      <w:r w:rsidRPr="00EB29B4">
        <w:rPr>
          <w:rFonts w:ascii="Times New Roman" w:eastAsia="Andale Sans UI" w:hAnsi="Times New Roman" w:cs="Times New Roman"/>
          <w:kern w:val="1"/>
          <w:sz w:val="24"/>
          <w:szCs w:val="24"/>
          <w:shd w:val="clear" w:color="auto" w:fill="FFFFFF"/>
        </w:rPr>
        <w:t>В марте проведено</w:t>
      </w:r>
      <w:r w:rsidRPr="00EB29B4">
        <w:rPr>
          <w:rFonts w:ascii="Times New Roman" w:hAnsi="Times New Roman" w:cs="Times New Roman"/>
          <w:sz w:val="24"/>
          <w:szCs w:val="24"/>
          <w:shd w:val="clear" w:color="auto" w:fill="FFFFFF"/>
        </w:rPr>
        <w:t xml:space="preserve"> мероприятий –</w:t>
      </w:r>
      <w:r w:rsidRPr="00EB29B4">
        <w:rPr>
          <w:rFonts w:ascii="Times New Roman" w:eastAsia="Andale Sans UI" w:hAnsi="Times New Roman" w:cs="Times New Roman"/>
          <w:kern w:val="2"/>
          <w:sz w:val="24"/>
          <w:szCs w:val="24"/>
          <w:shd w:val="clear" w:color="auto" w:fill="FFFFFF"/>
          <w:lang w:eastAsia="ru-RU"/>
        </w:rPr>
        <w:t>5 мероприятия, 31 человек, из них детей – 31 / 6 буклета.</w:t>
      </w:r>
      <w:r w:rsidRPr="00EB29B4">
        <w:rPr>
          <w:rFonts w:ascii="Times New Roman" w:eastAsia="Andale Sans UI" w:hAnsi="Times New Roman" w:cs="Times New Roman"/>
          <w:kern w:val="2"/>
          <w:sz w:val="24"/>
          <w:szCs w:val="24"/>
          <w:lang w:eastAsia="ru-RU"/>
        </w:rPr>
        <w:t xml:space="preserve"> </w:t>
      </w:r>
    </w:p>
    <w:p w14:paraId="4B3579D1" w14:textId="77777777" w:rsidR="00EB29B4" w:rsidRPr="00EB29B4" w:rsidRDefault="00EB29B4" w:rsidP="00EB29B4">
      <w:pPr>
        <w:spacing w:after="0" w:line="240" w:lineRule="auto"/>
        <w:jc w:val="both"/>
        <w:rPr>
          <w:rFonts w:ascii="Times New Roman" w:hAnsi="Times New Roman" w:cs="Times New Roman"/>
          <w:sz w:val="24"/>
          <w:szCs w:val="24"/>
        </w:rPr>
      </w:pPr>
    </w:p>
    <w:p w14:paraId="5D8F1C1E" w14:textId="77777777" w:rsidR="00EB29B4" w:rsidRPr="00EB29B4" w:rsidRDefault="00EB29B4" w:rsidP="00EB29B4">
      <w:pPr>
        <w:spacing w:after="0" w:line="240" w:lineRule="auto"/>
        <w:ind w:left="260" w:firstLine="448"/>
        <w:jc w:val="center"/>
        <w:rPr>
          <w:rFonts w:ascii="Times New Roman" w:eastAsia="Times New Roman" w:hAnsi="Times New Roman" w:cs="Times New Roman"/>
          <w:b/>
          <w:sz w:val="24"/>
          <w:szCs w:val="24"/>
          <w:lang w:eastAsia="ru-RU"/>
        </w:rPr>
      </w:pPr>
      <w:r w:rsidRPr="00EB29B4">
        <w:rPr>
          <w:rFonts w:ascii="Times New Roman" w:eastAsia="Times New Roman" w:hAnsi="Times New Roman" w:cs="Times New Roman"/>
          <w:b/>
          <w:sz w:val="24"/>
          <w:szCs w:val="24"/>
          <w:lang w:eastAsia="ru-RU"/>
        </w:rPr>
        <w:t>Правовое просвещение</w:t>
      </w:r>
    </w:p>
    <w:p w14:paraId="563698E4" w14:textId="77777777" w:rsidR="00EB29B4" w:rsidRPr="00EB29B4" w:rsidRDefault="00EB29B4" w:rsidP="00EB29B4">
      <w:pPr>
        <w:pStyle w:val="ConsPlusNonformat"/>
        <w:ind w:firstLine="567"/>
        <w:jc w:val="both"/>
        <w:rPr>
          <w:rFonts w:ascii="Times New Roman" w:eastAsia="Times New Roman" w:hAnsi="Times New Roman" w:cs="Times New Roman"/>
          <w:b/>
          <w:bCs/>
          <w:sz w:val="24"/>
          <w:szCs w:val="24"/>
        </w:rPr>
      </w:pPr>
      <w:r w:rsidRPr="00EB29B4">
        <w:rPr>
          <w:rFonts w:ascii="Times New Roman" w:hAnsi="Times New Roman" w:cs="Times New Roman"/>
          <w:noProof/>
          <w:sz w:val="24"/>
          <w:szCs w:val="24"/>
        </w:rPr>
        <w:t xml:space="preserve">С </w:t>
      </w:r>
      <w:r w:rsidRPr="00EB29B4">
        <w:rPr>
          <w:rFonts w:ascii="Times New Roman" w:eastAsia="Times New Roman" w:hAnsi="Times New Roman" w:cs="Times New Roman"/>
          <w:bCs/>
          <w:sz w:val="24"/>
          <w:szCs w:val="24"/>
        </w:rPr>
        <w:t xml:space="preserve">26 февраля по 6 марта </w:t>
      </w:r>
      <w:r w:rsidRPr="00EB29B4">
        <w:rPr>
          <w:rFonts w:ascii="Times New Roman" w:hAnsi="Times New Roman" w:cs="Times New Roman"/>
          <w:noProof/>
          <w:sz w:val="24"/>
          <w:szCs w:val="24"/>
        </w:rPr>
        <w:t xml:space="preserve">проходила Декада правового просвещения, в рамках которой библиотеки провели тематические мероприятия: </w:t>
      </w:r>
      <w:r w:rsidRPr="00EB29B4">
        <w:rPr>
          <w:rFonts w:ascii="Times New Roman" w:hAnsi="Times New Roman" w:cs="Times New Roman"/>
          <w:sz w:val="24"/>
          <w:szCs w:val="24"/>
          <w:shd w:val="clear" w:color="auto" w:fill="FFFFFF"/>
        </w:rPr>
        <w:t>час информации «Сквернословие как правонарушение» (Большенагаткинская ЦРБ), тематический час "Большие права маленьким детям" (Цильнинский д/ф),</w:t>
      </w:r>
      <w:r w:rsidRPr="00EB29B4">
        <w:rPr>
          <w:rFonts w:ascii="Times New Roman" w:hAnsi="Times New Roman" w:cs="Times New Roman"/>
          <w:b/>
          <w:sz w:val="24"/>
          <w:szCs w:val="24"/>
          <w:shd w:val="clear" w:color="auto" w:fill="FFFFFF"/>
        </w:rPr>
        <w:t xml:space="preserve">  </w:t>
      </w:r>
      <w:r w:rsidRPr="00EB29B4">
        <w:rPr>
          <w:rFonts w:ascii="Times New Roman" w:hAnsi="Times New Roman" w:cs="Times New Roman"/>
          <w:sz w:val="24"/>
          <w:szCs w:val="24"/>
          <w:shd w:val="clear" w:color="auto" w:fill="FFFFFF"/>
        </w:rPr>
        <w:t xml:space="preserve">правовой урок «Нет прав без обязанностей» (Елховоозерский с/ф) правовой час «Преступление и наказание» (Нижнетимерсянский с/ф). Библиотекарь Крестниковского сельского филиала провела с учащимися 2-4 классов познавательный час «Детский закон защищает права». Библиотекарь познакомила детей с основными правами и свободами, изложенными в Конвенции о правах ребёнка. На примере сказочных героев показала, как нарушаются права человека. </w:t>
      </w:r>
      <w:r w:rsidRPr="00EB29B4">
        <w:rPr>
          <w:rFonts w:ascii="Times New Roman" w:hAnsi="Times New Roman" w:cs="Times New Roman"/>
          <w:noProof/>
          <w:sz w:val="24"/>
          <w:szCs w:val="24"/>
        </w:rPr>
        <w:t xml:space="preserve">Всего: 9 мероприятий / 132 чел. </w:t>
      </w:r>
    </w:p>
    <w:p w14:paraId="0794558C" w14:textId="26C55050" w:rsidR="00EB29B4" w:rsidRDefault="00EB29B4" w:rsidP="00EB29B4">
      <w:pPr>
        <w:suppressAutoHyphens/>
        <w:spacing w:after="0" w:line="240" w:lineRule="auto"/>
        <w:ind w:firstLine="567"/>
        <w:jc w:val="both"/>
        <w:rPr>
          <w:rFonts w:ascii="Times New Roman" w:hAnsi="Times New Roman" w:cs="Times New Roman"/>
          <w:sz w:val="24"/>
          <w:szCs w:val="24"/>
          <w:shd w:val="clear" w:color="auto" w:fill="FFFFFF"/>
        </w:rPr>
      </w:pPr>
      <w:r w:rsidRPr="00EB29B4">
        <w:rPr>
          <w:rFonts w:ascii="Times New Roman" w:hAnsi="Times New Roman" w:cs="Times New Roman"/>
          <w:bCs/>
          <w:sz w:val="24"/>
          <w:szCs w:val="24"/>
          <w:shd w:val="clear" w:color="auto" w:fill="FFFFFF"/>
          <w:lang w:eastAsia="zh-CN"/>
        </w:rPr>
        <w:t xml:space="preserve">В рамках </w:t>
      </w:r>
      <w:r w:rsidRPr="00EB29B4">
        <w:rPr>
          <w:rFonts w:ascii="Times New Roman" w:hAnsi="Times New Roman" w:cs="Times New Roman"/>
          <w:b/>
          <w:bCs/>
          <w:sz w:val="24"/>
          <w:szCs w:val="24"/>
          <w:lang w:eastAsia="zh-CN"/>
        </w:rPr>
        <w:t>«Годового марафона развития финансовой грамотности</w:t>
      </w:r>
      <w:r w:rsidRPr="00EB29B4">
        <w:rPr>
          <w:rFonts w:ascii="Times New Roman" w:hAnsi="Times New Roman" w:cs="Times New Roman"/>
          <w:bCs/>
          <w:sz w:val="24"/>
          <w:szCs w:val="24"/>
          <w:lang w:eastAsia="zh-CN"/>
        </w:rPr>
        <w:t xml:space="preserve"> и налоговой культуры Ульяновской области на территории МО «Цильнинский район» в библиотеках Цильнинского района ежемесячно проводятся мероприятия по финансовому просвещению населения.</w:t>
      </w:r>
      <w:r w:rsidRPr="00EB29B4">
        <w:rPr>
          <w:rFonts w:ascii="Times New Roman" w:hAnsi="Times New Roman" w:cs="Times New Roman"/>
          <w:sz w:val="24"/>
          <w:szCs w:val="24"/>
        </w:rPr>
        <w:t xml:space="preserve"> </w:t>
      </w:r>
      <w:r w:rsidRPr="00EB29B4">
        <w:rPr>
          <w:rFonts w:ascii="Times New Roman" w:hAnsi="Times New Roman" w:cs="Times New Roman"/>
          <w:sz w:val="24"/>
          <w:szCs w:val="24"/>
          <w:shd w:val="clear" w:color="auto" w:fill="FFFFFF"/>
        </w:rPr>
        <w:t xml:space="preserve">25 января библиотекарем Крестниковского сельского филиала, совместно с учителем истории и обществознания Большенагаткинской СШ и учащимися 4-6 классов, была проведена деловая игра "Знатоки финансов». Библиотекарь Степноанненковской сельской библиотеки совместно с сотрудником администрации по экономики провели познавательный час «Изучаем кредитный договор: важные моменты». Библиотекарь Мокробугурнинской сельской библиотеки в рамках Недели финансовой грамотности провела акцию "Потребитель, знай свои права". </w:t>
      </w:r>
    </w:p>
    <w:p w14:paraId="7AA6E639" w14:textId="6FDB1EC0" w:rsidR="00EB29B4" w:rsidRDefault="00EB29B4" w:rsidP="00EB29B4">
      <w:pPr>
        <w:suppressAutoHyphens/>
        <w:spacing w:after="0" w:line="240" w:lineRule="auto"/>
        <w:ind w:firstLine="567"/>
        <w:jc w:val="both"/>
        <w:rPr>
          <w:rFonts w:ascii="Times New Roman" w:hAnsi="Times New Roman" w:cs="Times New Roman"/>
          <w:sz w:val="24"/>
          <w:szCs w:val="24"/>
          <w:shd w:val="clear" w:color="auto" w:fill="FFFFFF"/>
        </w:rPr>
      </w:pPr>
    </w:p>
    <w:p w14:paraId="4437AA4E" w14:textId="268D443C" w:rsidR="00EB29B4" w:rsidRDefault="00EB29B4" w:rsidP="00EB29B4">
      <w:pPr>
        <w:suppressAutoHyphens/>
        <w:spacing w:after="0" w:line="240" w:lineRule="auto"/>
        <w:ind w:firstLine="567"/>
        <w:jc w:val="both"/>
        <w:rPr>
          <w:rFonts w:ascii="Times New Roman" w:hAnsi="Times New Roman" w:cs="Times New Roman"/>
          <w:sz w:val="24"/>
          <w:szCs w:val="24"/>
          <w:shd w:val="clear" w:color="auto" w:fill="FFFFFF"/>
        </w:rPr>
      </w:pPr>
    </w:p>
    <w:p w14:paraId="147F79BB" w14:textId="77777777" w:rsidR="00EB29B4" w:rsidRPr="00EB29B4" w:rsidRDefault="00EB29B4" w:rsidP="00EB29B4">
      <w:pPr>
        <w:suppressAutoHyphens/>
        <w:spacing w:after="0" w:line="240" w:lineRule="auto"/>
        <w:ind w:firstLine="567"/>
        <w:jc w:val="both"/>
        <w:rPr>
          <w:rFonts w:ascii="Times New Roman" w:hAnsi="Times New Roman" w:cs="Times New Roman"/>
          <w:sz w:val="24"/>
          <w:szCs w:val="24"/>
        </w:rPr>
      </w:pPr>
    </w:p>
    <w:p w14:paraId="60A292DB" w14:textId="77777777" w:rsidR="00EB29B4" w:rsidRPr="00EB29B4" w:rsidRDefault="00EB29B4" w:rsidP="00EB29B4">
      <w:pPr>
        <w:spacing w:after="0" w:line="240" w:lineRule="auto"/>
        <w:ind w:firstLine="709"/>
        <w:jc w:val="both"/>
        <w:rPr>
          <w:rFonts w:ascii="Times New Roman" w:hAnsi="Times New Roman" w:cs="Times New Roman"/>
          <w:i/>
          <w:sz w:val="24"/>
          <w:szCs w:val="24"/>
        </w:rPr>
      </w:pPr>
    </w:p>
    <w:p w14:paraId="57E8C1D6" w14:textId="77777777" w:rsidR="00EB29B4" w:rsidRPr="00EB29B4" w:rsidRDefault="00EB29B4" w:rsidP="00EB29B4">
      <w:pPr>
        <w:spacing w:after="0" w:line="240" w:lineRule="auto"/>
        <w:ind w:firstLine="709"/>
        <w:jc w:val="both"/>
        <w:rPr>
          <w:rFonts w:ascii="Times New Roman" w:hAnsi="Times New Roman" w:cs="Times New Roman"/>
          <w:i/>
          <w:sz w:val="24"/>
          <w:szCs w:val="24"/>
        </w:rPr>
      </w:pPr>
      <w:r w:rsidRPr="00EB29B4">
        <w:rPr>
          <w:rFonts w:ascii="Times New Roman" w:hAnsi="Times New Roman" w:cs="Times New Roman"/>
          <w:i/>
          <w:sz w:val="24"/>
          <w:szCs w:val="24"/>
        </w:rPr>
        <w:lastRenderedPageBreak/>
        <w:t>Основные количественные показатели образовательной деятельности.</w:t>
      </w:r>
    </w:p>
    <w:p w14:paraId="17610643" w14:textId="77777777" w:rsidR="00EB29B4" w:rsidRPr="00EB29B4" w:rsidRDefault="00EB29B4" w:rsidP="00EB29B4">
      <w:pPr>
        <w:spacing w:after="0" w:line="240" w:lineRule="auto"/>
        <w:ind w:firstLine="709"/>
        <w:jc w:val="both"/>
        <w:rPr>
          <w:rFonts w:ascii="Times New Roman" w:hAnsi="Times New Roman" w:cs="Times New Roman"/>
          <w:i/>
          <w:sz w:val="24"/>
          <w:szCs w:val="24"/>
        </w:rPr>
      </w:pPr>
    </w:p>
    <w:tbl>
      <w:tblPr>
        <w:tblW w:w="9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2105"/>
        <w:gridCol w:w="2410"/>
      </w:tblGrid>
      <w:tr w:rsidR="00EB29B4" w:rsidRPr="00EB29B4" w14:paraId="48A63D4A" w14:textId="77777777" w:rsidTr="00C37CE2">
        <w:tc>
          <w:tcPr>
            <w:tcW w:w="4879" w:type="dxa"/>
          </w:tcPr>
          <w:p w14:paraId="0039F1D0" w14:textId="77777777" w:rsidR="00EB29B4" w:rsidRPr="00EB29B4" w:rsidRDefault="00EB29B4" w:rsidP="00EB29B4">
            <w:pPr>
              <w:pStyle w:val="af7"/>
              <w:ind w:left="0"/>
              <w:rPr>
                <w:b/>
              </w:rPr>
            </w:pPr>
            <w:r w:rsidRPr="00EB29B4">
              <w:rPr>
                <w:b/>
              </w:rPr>
              <w:t>показатели</w:t>
            </w:r>
          </w:p>
        </w:tc>
        <w:tc>
          <w:tcPr>
            <w:tcW w:w="2105" w:type="dxa"/>
          </w:tcPr>
          <w:p w14:paraId="49FE7840" w14:textId="77777777" w:rsidR="00EB29B4" w:rsidRPr="00EB29B4" w:rsidRDefault="00EB29B4" w:rsidP="00EB29B4">
            <w:pPr>
              <w:pStyle w:val="af7"/>
              <w:ind w:left="0"/>
              <w:rPr>
                <w:b/>
              </w:rPr>
            </w:pPr>
            <w:r w:rsidRPr="00EB29B4">
              <w:rPr>
                <w:b/>
              </w:rPr>
              <w:t>2023</w:t>
            </w:r>
          </w:p>
        </w:tc>
        <w:tc>
          <w:tcPr>
            <w:tcW w:w="2410" w:type="dxa"/>
          </w:tcPr>
          <w:p w14:paraId="4258183A" w14:textId="77777777" w:rsidR="00EB29B4" w:rsidRPr="00EB29B4" w:rsidRDefault="00EB29B4" w:rsidP="00EB29B4">
            <w:pPr>
              <w:pStyle w:val="af7"/>
              <w:ind w:left="0"/>
              <w:rPr>
                <w:b/>
              </w:rPr>
            </w:pPr>
            <w:r w:rsidRPr="00EB29B4">
              <w:rPr>
                <w:b/>
              </w:rPr>
              <w:t>1 пол 2024</w:t>
            </w:r>
          </w:p>
        </w:tc>
      </w:tr>
      <w:tr w:rsidR="00EB29B4" w:rsidRPr="00EB29B4" w14:paraId="0D7D9540" w14:textId="77777777" w:rsidTr="00C37CE2">
        <w:tc>
          <w:tcPr>
            <w:tcW w:w="4879" w:type="dxa"/>
          </w:tcPr>
          <w:p w14:paraId="2C8A2004" w14:textId="77777777" w:rsidR="00EB29B4" w:rsidRPr="00EB29B4" w:rsidRDefault="00EB29B4" w:rsidP="00EB29B4">
            <w:pPr>
              <w:pStyle w:val="af7"/>
              <w:ind w:left="0"/>
            </w:pPr>
            <w:r w:rsidRPr="00EB29B4">
              <w:t>Кол-во обучающихся</w:t>
            </w:r>
          </w:p>
        </w:tc>
        <w:tc>
          <w:tcPr>
            <w:tcW w:w="2105" w:type="dxa"/>
          </w:tcPr>
          <w:p w14:paraId="49FB1504" w14:textId="77777777" w:rsidR="00EB29B4" w:rsidRPr="00EB29B4" w:rsidRDefault="00EB29B4" w:rsidP="00EB29B4">
            <w:pPr>
              <w:pStyle w:val="af7"/>
              <w:ind w:left="0"/>
            </w:pPr>
            <w:r w:rsidRPr="00EB29B4">
              <w:t>261</w:t>
            </w:r>
          </w:p>
        </w:tc>
        <w:tc>
          <w:tcPr>
            <w:tcW w:w="2410" w:type="dxa"/>
          </w:tcPr>
          <w:p w14:paraId="406212F2" w14:textId="77777777" w:rsidR="00EB29B4" w:rsidRPr="00EB29B4" w:rsidRDefault="00EB29B4" w:rsidP="00EB29B4">
            <w:pPr>
              <w:pStyle w:val="af7"/>
              <w:ind w:left="0"/>
            </w:pPr>
            <w:r w:rsidRPr="00EB29B4">
              <w:t>197</w:t>
            </w:r>
          </w:p>
        </w:tc>
      </w:tr>
      <w:tr w:rsidR="00EB29B4" w:rsidRPr="00EB29B4" w14:paraId="3DD91E1F" w14:textId="77777777" w:rsidTr="00C37CE2">
        <w:tc>
          <w:tcPr>
            <w:tcW w:w="4879" w:type="dxa"/>
          </w:tcPr>
          <w:p w14:paraId="25D368BB" w14:textId="77777777" w:rsidR="00EB29B4" w:rsidRPr="00EB29B4" w:rsidRDefault="00EB29B4" w:rsidP="00EB29B4">
            <w:pPr>
              <w:pStyle w:val="af7"/>
              <w:ind w:left="0"/>
              <w:jc w:val="right"/>
            </w:pPr>
            <w:r w:rsidRPr="00EB29B4">
              <w:t>из них принято в первый класс</w:t>
            </w:r>
          </w:p>
        </w:tc>
        <w:tc>
          <w:tcPr>
            <w:tcW w:w="2105" w:type="dxa"/>
          </w:tcPr>
          <w:p w14:paraId="3A65956A" w14:textId="77777777" w:rsidR="00EB29B4" w:rsidRPr="00EB29B4" w:rsidRDefault="00EB29B4" w:rsidP="00EB29B4">
            <w:pPr>
              <w:pStyle w:val="af7"/>
              <w:ind w:left="0"/>
            </w:pPr>
            <w:r w:rsidRPr="00EB29B4">
              <w:t>104</w:t>
            </w:r>
          </w:p>
        </w:tc>
        <w:tc>
          <w:tcPr>
            <w:tcW w:w="2410" w:type="dxa"/>
          </w:tcPr>
          <w:p w14:paraId="6621E849" w14:textId="77777777" w:rsidR="00EB29B4" w:rsidRPr="00EB29B4" w:rsidRDefault="00EB29B4" w:rsidP="00EB29B4">
            <w:pPr>
              <w:pStyle w:val="af7"/>
              <w:ind w:left="0"/>
            </w:pPr>
            <w:r w:rsidRPr="00EB29B4">
              <w:t>6</w:t>
            </w:r>
          </w:p>
        </w:tc>
      </w:tr>
      <w:bookmarkEnd w:id="2"/>
      <w:bookmarkEnd w:id="3"/>
      <w:bookmarkEnd w:id="4"/>
      <w:bookmarkEnd w:id="5"/>
    </w:tbl>
    <w:p w14:paraId="4D6570CA" w14:textId="77777777" w:rsidR="00EB29B4" w:rsidRPr="00EB29B4" w:rsidRDefault="00EB29B4" w:rsidP="00EB29B4">
      <w:pPr>
        <w:shd w:val="clear" w:color="auto" w:fill="FFFFFF"/>
        <w:spacing w:after="0" w:line="240" w:lineRule="auto"/>
        <w:jc w:val="both"/>
        <w:rPr>
          <w:rFonts w:ascii="Times New Roman" w:eastAsia="Times New Roman" w:hAnsi="Times New Roman" w:cs="Times New Roman"/>
          <w:i/>
          <w:sz w:val="24"/>
          <w:szCs w:val="24"/>
          <w:lang w:eastAsia="ru-RU"/>
        </w:rPr>
      </w:pPr>
    </w:p>
    <w:p w14:paraId="47A4D3F1" w14:textId="77777777" w:rsidR="00EB29B4" w:rsidRPr="00EB29B4" w:rsidRDefault="00EB29B4" w:rsidP="00EB29B4">
      <w:pPr>
        <w:shd w:val="clear" w:color="auto" w:fill="FFFFFF"/>
        <w:spacing w:after="0" w:line="240" w:lineRule="auto"/>
        <w:jc w:val="both"/>
        <w:rPr>
          <w:rFonts w:ascii="Times New Roman" w:eastAsia="Times New Roman" w:hAnsi="Times New Roman" w:cs="Times New Roman"/>
          <w:i/>
          <w:sz w:val="24"/>
          <w:szCs w:val="24"/>
          <w:lang w:eastAsia="ru-RU"/>
        </w:rPr>
      </w:pPr>
      <w:r w:rsidRPr="00EB29B4">
        <w:rPr>
          <w:rFonts w:ascii="Times New Roman" w:eastAsia="Times New Roman" w:hAnsi="Times New Roman" w:cs="Times New Roman"/>
          <w:i/>
          <w:sz w:val="24"/>
          <w:szCs w:val="24"/>
          <w:lang w:eastAsia="ru-RU"/>
        </w:rPr>
        <w:t xml:space="preserve">Большенагаткинская ДШИ проводит на своей базе зональные мероприятия </w:t>
      </w:r>
    </w:p>
    <w:p w14:paraId="1963A73C" w14:textId="77777777" w:rsidR="00EB29B4" w:rsidRPr="00EB29B4" w:rsidRDefault="00EB29B4" w:rsidP="00EB29B4">
      <w:pPr>
        <w:shd w:val="clear" w:color="auto" w:fill="FFFFFF"/>
        <w:spacing w:after="0" w:line="240" w:lineRule="auto"/>
        <w:jc w:val="both"/>
        <w:rPr>
          <w:rFonts w:ascii="Times New Roman" w:eastAsia="Times New Roman" w:hAnsi="Times New Roman" w:cs="Times New Roman"/>
          <w:i/>
          <w:sz w:val="24"/>
          <w:szCs w:val="24"/>
          <w:lang w:eastAsia="ru-RU"/>
        </w:rPr>
      </w:pPr>
    </w:p>
    <w:tbl>
      <w:tblPr>
        <w:tblW w:w="9414" w:type="dxa"/>
        <w:tblInd w:w="50" w:type="dxa"/>
        <w:tblBorders>
          <w:top w:val="outset" w:sz="6" w:space="0" w:color="33518D"/>
          <w:left w:val="outset" w:sz="6" w:space="0" w:color="33518D"/>
          <w:bottom w:val="outset" w:sz="6" w:space="0" w:color="33518D"/>
          <w:right w:val="outset" w:sz="6" w:space="0" w:color="33518D"/>
        </w:tblBorders>
        <w:shd w:val="clear" w:color="auto" w:fill="FFFFFF"/>
        <w:tblCellMar>
          <w:top w:w="30" w:type="dxa"/>
          <w:left w:w="30" w:type="dxa"/>
          <w:bottom w:w="30" w:type="dxa"/>
          <w:right w:w="30" w:type="dxa"/>
        </w:tblCellMar>
        <w:tblLook w:val="04A0" w:firstRow="1" w:lastRow="0" w:firstColumn="1" w:lastColumn="0" w:noHBand="0" w:noVBand="1"/>
      </w:tblPr>
      <w:tblGrid>
        <w:gridCol w:w="2304"/>
        <w:gridCol w:w="7110"/>
      </w:tblGrid>
      <w:tr w:rsidR="00EB29B4" w:rsidRPr="00EB29B4" w14:paraId="6A766B7A" w14:textId="77777777" w:rsidTr="00C37CE2">
        <w:trPr>
          <w:trHeight w:val="523"/>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1F1364BE" w14:textId="77777777" w:rsidR="00EB29B4" w:rsidRPr="00EB29B4" w:rsidRDefault="00EB29B4" w:rsidP="00EB29B4">
            <w:pPr>
              <w:spacing w:after="0" w:line="240" w:lineRule="auto"/>
              <w:rPr>
                <w:rFonts w:ascii="Times New Roman" w:hAnsi="Times New Roman" w:cs="Times New Roman"/>
                <w:sz w:val="24"/>
                <w:szCs w:val="24"/>
              </w:rPr>
            </w:pPr>
            <w:r w:rsidRPr="00EB29B4">
              <w:rPr>
                <w:rFonts w:ascii="Times New Roman" w:hAnsi="Times New Roman" w:cs="Times New Roman"/>
                <w:bCs/>
                <w:sz w:val="24"/>
                <w:szCs w:val="24"/>
              </w:rPr>
              <w:t>28 Февраля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460C8C7D" w14:textId="77777777" w:rsidR="00EB29B4" w:rsidRPr="00EB29B4" w:rsidRDefault="00EB29B4" w:rsidP="00EB29B4">
            <w:pPr>
              <w:pStyle w:val="eventname"/>
              <w:spacing w:before="0" w:beforeAutospacing="0" w:after="0" w:afterAutospacing="0"/>
            </w:pPr>
            <w:r w:rsidRPr="00EB29B4">
              <w:t>Зональный конкурс профессионального мастерства педагогических, руководящих работников образовательных учреждений дополнительного образования «Лучший преподаватель, руководитель (работник) образовательного учреждения дополнительного образования»</w:t>
            </w:r>
          </w:p>
        </w:tc>
      </w:tr>
      <w:tr w:rsidR="00EB29B4" w:rsidRPr="00EB29B4" w14:paraId="4CC3523D" w14:textId="77777777" w:rsidTr="00C37CE2">
        <w:trPr>
          <w:trHeight w:val="325"/>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C061FE1" w14:textId="77777777" w:rsidR="00EB29B4" w:rsidRPr="00EB29B4" w:rsidRDefault="00EB29B4" w:rsidP="00EB29B4">
            <w:pPr>
              <w:spacing w:after="0" w:line="240" w:lineRule="auto"/>
              <w:rPr>
                <w:rFonts w:ascii="Times New Roman" w:hAnsi="Times New Roman" w:cs="Times New Roman"/>
                <w:sz w:val="24"/>
                <w:szCs w:val="24"/>
              </w:rPr>
            </w:pPr>
            <w:r w:rsidRPr="00EB29B4">
              <w:rPr>
                <w:rFonts w:ascii="Times New Roman" w:hAnsi="Times New Roman" w:cs="Times New Roman"/>
                <w:bCs/>
                <w:sz w:val="24"/>
                <w:szCs w:val="24"/>
              </w:rPr>
              <w:t>24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7201DE8A" w14:textId="77777777" w:rsidR="00EB29B4" w:rsidRPr="00EB29B4" w:rsidRDefault="00EB29B4" w:rsidP="00EB29B4">
            <w:pPr>
              <w:pStyle w:val="eventname"/>
              <w:spacing w:before="0" w:beforeAutospacing="0" w:after="0" w:afterAutospacing="0"/>
            </w:pPr>
            <w:r w:rsidRPr="00EB29B4">
              <w:t>Зональный конкурс детского творчества «Созвездия земли Волжской» 24 марта</w:t>
            </w:r>
          </w:p>
        </w:tc>
      </w:tr>
      <w:tr w:rsidR="00EB29B4" w:rsidRPr="00EB29B4" w14:paraId="0CB0B5A5" w14:textId="77777777" w:rsidTr="00C37CE2">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7C36BC9B" w14:textId="77777777" w:rsidR="00EB29B4" w:rsidRPr="00EB29B4" w:rsidRDefault="00EB29B4" w:rsidP="00EB29B4">
            <w:pPr>
              <w:spacing w:after="0" w:line="240" w:lineRule="auto"/>
              <w:rPr>
                <w:rFonts w:ascii="Times New Roman" w:hAnsi="Times New Roman" w:cs="Times New Roman"/>
                <w:sz w:val="24"/>
                <w:szCs w:val="24"/>
              </w:rPr>
            </w:pPr>
            <w:r w:rsidRPr="00EB29B4">
              <w:rPr>
                <w:rFonts w:ascii="Times New Roman" w:hAnsi="Times New Roman" w:cs="Times New Roman"/>
                <w:bCs/>
                <w:sz w:val="24"/>
                <w:szCs w:val="24"/>
              </w:rPr>
              <w:t>25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AEE8D54" w14:textId="77777777" w:rsidR="00EB29B4" w:rsidRPr="00EB29B4" w:rsidRDefault="00EB29B4" w:rsidP="00EB29B4">
            <w:pPr>
              <w:pStyle w:val="eventname"/>
              <w:spacing w:before="0" w:beforeAutospacing="0" w:after="0" w:afterAutospacing="0"/>
            </w:pPr>
            <w:r w:rsidRPr="00EB29B4">
              <w:t>Заочный зональный музыкальный конкурс «Играем классику»</w:t>
            </w:r>
          </w:p>
        </w:tc>
      </w:tr>
      <w:tr w:rsidR="00EB29B4" w:rsidRPr="00EB29B4" w14:paraId="10D403B6" w14:textId="77777777" w:rsidTr="00C37CE2">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72354485" w14:textId="77777777" w:rsidR="00EB29B4" w:rsidRPr="00EB29B4" w:rsidRDefault="00EB29B4" w:rsidP="00EB29B4">
            <w:pPr>
              <w:spacing w:after="0" w:line="240" w:lineRule="auto"/>
              <w:rPr>
                <w:rFonts w:ascii="Times New Roman" w:hAnsi="Times New Roman" w:cs="Times New Roman"/>
                <w:sz w:val="24"/>
                <w:szCs w:val="24"/>
              </w:rPr>
            </w:pPr>
            <w:r w:rsidRPr="00EB29B4">
              <w:rPr>
                <w:rFonts w:ascii="Times New Roman" w:hAnsi="Times New Roman" w:cs="Times New Roman"/>
                <w:bCs/>
                <w:sz w:val="24"/>
                <w:szCs w:val="24"/>
              </w:rPr>
              <w:t>20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00928A65" w14:textId="77777777" w:rsidR="00EB29B4" w:rsidRPr="00EB29B4" w:rsidRDefault="00EB29B4" w:rsidP="00EB29B4">
            <w:pPr>
              <w:pStyle w:val="eventname"/>
              <w:spacing w:before="0" w:beforeAutospacing="0" w:after="0" w:afterAutospacing="0"/>
            </w:pPr>
            <w:r w:rsidRPr="00EB29B4">
              <w:t>Зональный конкурс детского творчества «Мое счастливое детство»</w:t>
            </w:r>
          </w:p>
        </w:tc>
      </w:tr>
      <w:tr w:rsidR="00EB29B4" w:rsidRPr="00EB29B4" w14:paraId="514527D0" w14:textId="77777777" w:rsidTr="00C37CE2">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309F0761" w14:textId="77777777" w:rsidR="00EB29B4" w:rsidRPr="00EB29B4" w:rsidRDefault="00EB29B4" w:rsidP="00EB29B4">
            <w:pPr>
              <w:spacing w:after="0" w:line="240" w:lineRule="auto"/>
              <w:rPr>
                <w:rFonts w:ascii="Times New Roman" w:hAnsi="Times New Roman" w:cs="Times New Roman"/>
                <w:sz w:val="24"/>
                <w:szCs w:val="24"/>
              </w:rPr>
            </w:pPr>
            <w:r w:rsidRPr="00EB29B4">
              <w:rPr>
                <w:rFonts w:ascii="Times New Roman" w:hAnsi="Times New Roman" w:cs="Times New Roman"/>
                <w:bCs/>
                <w:sz w:val="24"/>
                <w:szCs w:val="24"/>
              </w:rPr>
              <w:t>28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FEAE44C" w14:textId="77777777" w:rsidR="00EB29B4" w:rsidRPr="00EB29B4" w:rsidRDefault="00EB29B4" w:rsidP="00EB29B4">
            <w:pPr>
              <w:pStyle w:val="eventname"/>
              <w:spacing w:before="0" w:beforeAutospacing="0" w:after="0" w:afterAutospacing="0"/>
            </w:pPr>
            <w:r w:rsidRPr="00EB29B4">
              <w:t>3аочная Зональная - Межрайонная научно-практическая конференция преподавателей ДШИ/ДХШ/ДМШ (других образовательных учреждений) «Душа и искусство»</w:t>
            </w:r>
          </w:p>
        </w:tc>
      </w:tr>
      <w:tr w:rsidR="00EB29B4" w:rsidRPr="00EB29B4" w14:paraId="0949BA6E" w14:textId="77777777" w:rsidTr="00C37CE2">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651543CE" w14:textId="77777777" w:rsidR="00EB29B4" w:rsidRPr="00EB29B4" w:rsidRDefault="00EB29B4" w:rsidP="00EB29B4">
            <w:pPr>
              <w:spacing w:after="0" w:line="240" w:lineRule="auto"/>
              <w:rPr>
                <w:rFonts w:ascii="Times New Roman" w:hAnsi="Times New Roman" w:cs="Times New Roman"/>
                <w:sz w:val="24"/>
                <w:szCs w:val="24"/>
              </w:rPr>
            </w:pPr>
            <w:r w:rsidRPr="00EB29B4">
              <w:rPr>
                <w:rFonts w:ascii="Times New Roman" w:hAnsi="Times New Roman" w:cs="Times New Roman"/>
                <w:bCs/>
                <w:sz w:val="24"/>
                <w:szCs w:val="24"/>
              </w:rPr>
              <w:t>17 Июня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7BD72F97" w14:textId="77777777" w:rsidR="00EB29B4" w:rsidRPr="00EB29B4" w:rsidRDefault="00EB29B4" w:rsidP="00EB29B4">
            <w:pPr>
              <w:pStyle w:val="eventname"/>
              <w:spacing w:before="0" w:beforeAutospacing="0" w:after="0" w:afterAutospacing="0"/>
            </w:pPr>
            <w:r w:rsidRPr="00EB29B4">
              <w:t>Открытый муниципальный практический конкурс «Веселая переменка» для учащихся и преподавателей образовательных организаций</w:t>
            </w:r>
          </w:p>
        </w:tc>
      </w:tr>
    </w:tbl>
    <w:p w14:paraId="6C81CA20" w14:textId="77777777" w:rsidR="00EB29B4" w:rsidRPr="00EB29B4" w:rsidRDefault="00EB29B4" w:rsidP="00EB29B4">
      <w:pPr>
        <w:spacing w:after="0" w:line="240" w:lineRule="auto"/>
        <w:jc w:val="both"/>
        <w:rPr>
          <w:rFonts w:ascii="Times New Roman" w:hAnsi="Times New Roman" w:cs="Times New Roman"/>
          <w:sz w:val="24"/>
          <w:szCs w:val="24"/>
        </w:rPr>
      </w:pPr>
    </w:p>
    <w:p w14:paraId="4A34285B"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ab/>
        <w:t>МУ ДО «Большенагаткинская ДШИ» имеет внешний класс и успешно реализует 2 образовательных программы (художественное творчество, шумовой оркестр) на базе центра реабилитации «Восхождение» по договору о сетевом взаимодействии. Выпуск по программам 2023 - 2024 уч.года составил -21 чел, выданы сертификаты.</w:t>
      </w:r>
    </w:p>
    <w:p w14:paraId="4DFD1947"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xml:space="preserve">- на базе школы открыта и успешно реализуется студия для взрослых, где взрослые обучаются игре на фортепиано, вокальному и хоровому пению,  обучается 10 человек. </w:t>
      </w:r>
    </w:p>
    <w:p w14:paraId="01BF9A0E"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создана детская студия музицирования (обучение на инструменте, вокальному и хоровому пению),  обучается 13 человек.</w:t>
      </w:r>
    </w:p>
    <w:p w14:paraId="2E85B5B9" w14:textId="77777777" w:rsidR="00EB29B4" w:rsidRPr="00EB29B4" w:rsidRDefault="00EB29B4" w:rsidP="00EB29B4">
      <w:pPr>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rPr>
        <w:t>- успешно функционируют 2 новых программы для обучающихся с ОВЗ,  обучается 21 человека.</w:t>
      </w:r>
    </w:p>
    <w:p w14:paraId="5A993B3F" w14:textId="77777777" w:rsidR="00EB29B4" w:rsidRPr="00EB29B4" w:rsidRDefault="00EB29B4" w:rsidP="00EB29B4">
      <w:pPr>
        <w:spacing w:after="0" w:line="240" w:lineRule="auto"/>
        <w:jc w:val="both"/>
        <w:rPr>
          <w:rFonts w:ascii="Times New Roman" w:hAnsi="Times New Roman" w:cs="Times New Roman"/>
          <w:bCs/>
          <w:sz w:val="24"/>
          <w:szCs w:val="24"/>
        </w:rPr>
      </w:pPr>
      <w:r w:rsidRPr="00EB29B4">
        <w:rPr>
          <w:rFonts w:ascii="Times New Roman" w:hAnsi="Times New Roman" w:cs="Times New Roman"/>
          <w:sz w:val="24"/>
          <w:szCs w:val="24"/>
        </w:rPr>
        <w:t xml:space="preserve">     Не смотря на трудности в наборе прилагаемые усилия на 2023-2024 уч. год привели к тому, что в 1 класс было набрано 99 обучающихся в обе школы искусств.     Не идут обучаться на музыкальное отделение в связи с тем, что это самое сложное (в плане обучения) отделение. </w:t>
      </w:r>
    </w:p>
    <w:p w14:paraId="4382C3D7" w14:textId="77777777" w:rsidR="00EB29B4" w:rsidRPr="00EB29B4" w:rsidRDefault="00EB29B4" w:rsidP="00EB29B4">
      <w:pPr>
        <w:spacing w:after="0" w:line="240" w:lineRule="auto"/>
        <w:jc w:val="both"/>
        <w:rPr>
          <w:rFonts w:ascii="Times New Roman" w:hAnsi="Times New Roman" w:cs="Times New Roman"/>
          <w:bCs/>
          <w:sz w:val="24"/>
          <w:szCs w:val="24"/>
        </w:rPr>
      </w:pPr>
      <w:r w:rsidRPr="00EB29B4">
        <w:rPr>
          <w:rFonts w:ascii="Times New Roman" w:hAnsi="Times New Roman" w:cs="Times New Roman"/>
          <w:sz w:val="24"/>
          <w:szCs w:val="24"/>
        </w:rPr>
        <w:tab/>
        <w:t>Основные количественные показатели</w:t>
      </w:r>
      <w:r w:rsidRPr="00EB29B4">
        <w:rPr>
          <w:rFonts w:ascii="Times New Roman" w:hAnsi="Times New Roman" w:cs="Times New Roman"/>
          <w:b/>
          <w:sz w:val="24"/>
          <w:szCs w:val="24"/>
        </w:rPr>
        <w:t xml:space="preserve">: </w:t>
      </w:r>
      <w:r w:rsidRPr="00EB29B4">
        <w:rPr>
          <w:rFonts w:ascii="Times New Roman" w:hAnsi="Times New Roman" w:cs="Times New Roman"/>
          <w:bCs/>
          <w:sz w:val="24"/>
          <w:szCs w:val="24"/>
        </w:rPr>
        <w:t>на 1.07.2024 г.   контингент обучающихся в двух школах искусств составил 197 человек (132 человека (6 в 1 классе) Б. Нагаткиская и 65 чел. Цильнинская ДШИ). На конец года- 261 человек в обеих школах. Основной набор ожидается в августе- сентябре. .</w:t>
      </w:r>
    </w:p>
    <w:p w14:paraId="0A9FF4C9" w14:textId="77777777" w:rsidR="00EB29B4" w:rsidRPr="00EB29B4" w:rsidRDefault="00EB29B4" w:rsidP="00EB29B4">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8"/>
        <w:gridCol w:w="2330"/>
        <w:gridCol w:w="1598"/>
        <w:gridCol w:w="1002"/>
        <w:gridCol w:w="1029"/>
        <w:gridCol w:w="1332"/>
        <w:gridCol w:w="1443"/>
      </w:tblGrid>
      <w:tr w:rsidR="00EB29B4" w:rsidRPr="00EB29B4" w14:paraId="64831334" w14:textId="77777777" w:rsidTr="00C37CE2">
        <w:trPr>
          <w:trHeight w:val="28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E892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0779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Наименование конкурса </w:t>
            </w:r>
          </w:p>
          <w:p w14:paraId="59D9585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уровень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FC69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Участники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1A04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E004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DC81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2C10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Преподаватель </w:t>
            </w:r>
          </w:p>
          <w:p w14:paraId="4A84D24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r>
      <w:tr w:rsidR="00EB29B4" w:rsidRPr="00EB29B4" w14:paraId="30DC8F24"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49AF1"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Март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8DC5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Областной фестиваль-конкурс инструментальной музыки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A4980"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1.Мяльдзина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92A76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D674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FB32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 Премия.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E7FCD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Кирикова С.В.</w:t>
            </w:r>
          </w:p>
        </w:tc>
      </w:tr>
      <w:tr w:rsidR="00EB29B4" w:rsidRPr="00EB29B4" w14:paraId="67E7AE62"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6C1E70"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lastRenderedPageBreak/>
              <w:t>март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877A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Областной фестиваль инструментальной музыки г. Ульяновск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73B1D0"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1.Ефремова М.</w:t>
            </w:r>
          </w:p>
          <w:p w14:paraId="26795879"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2.Мяльдзина А.</w:t>
            </w:r>
          </w:p>
          <w:p w14:paraId="1843E09E"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3.Лукашин Р.</w:t>
            </w:r>
          </w:p>
          <w:p w14:paraId="7F0CCBE3"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4.Ансамбль Кирикова С.В., Мяльдзина А.</w:t>
            </w:r>
          </w:p>
          <w:p w14:paraId="28F6B00A"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CC2AC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1.1Премия</w:t>
            </w:r>
          </w:p>
          <w:p w14:paraId="2590EDA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2.1Премия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F9FAB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4.2премия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3BFD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3.3Премия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30C3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Кирикова С.В.</w:t>
            </w:r>
          </w:p>
        </w:tc>
      </w:tr>
      <w:tr w:rsidR="00EB29B4" w:rsidRPr="00EB29B4" w14:paraId="012ABEF2"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19C5BC"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Апрель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C398D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18 Межрегиональный конкурс татарского народного творчества "Язгы моннар"</w:t>
            </w:r>
          </w:p>
          <w:p w14:paraId="53CC086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B91EA"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1.Асыл кызлар"</w:t>
            </w:r>
          </w:p>
          <w:p w14:paraId="1AC99BD2"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2.Галиева Ф.Р.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B8AA6"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2.Гран-при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B2E776"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1.Лауреат 2 степени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6559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EE2C6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Галиева Ф.Р.</w:t>
            </w:r>
          </w:p>
        </w:tc>
      </w:tr>
      <w:tr w:rsidR="00EB29B4" w:rsidRPr="00EB29B4" w14:paraId="5270E42C"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BF49F"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Май 2024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4662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Меж Региональный конкурс "Жемчужины Поволжья"</w:t>
            </w:r>
          </w:p>
          <w:p w14:paraId="7B9EFAA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02731F"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Малкин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07246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B9F5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BA67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F05D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Ершова С.В.</w:t>
            </w:r>
          </w:p>
        </w:tc>
      </w:tr>
      <w:tr w:rsidR="00EB29B4" w:rsidRPr="00EB29B4" w14:paraId="03B528B1"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E539C"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0A698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Региональный этап Всероссийской выставки конкурса "Образ семьи в произведениях молодых художников"</w:t>
            </w:r>
          </w:p>
          <w:p w14:paraId="7B7F426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41607"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1.Белозерова Е.</w:t>
            </w:r>
          </w:p>
          <w:p w14:paraId="6F6E00DA"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2.Андреева М.</w:t>
            </w:r>
          </w:p>
          <w:p w14:paraId="6A23A421"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3.Пирогова М.</w:t>
            </w:r>
          </w:p>
          <w:p w14:paraId="745C666B"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4.Валиуллова К.</w:t>
            </w:r>
          </w:p>
          <w:p w14:paraId="17D20E4F"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7BB4D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2.Л1</w:t>
            </w:r>
          </w:p>
          <w:p w14:paraId="54D60C5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3.Л1</w:t>
            </w:r>
          </w:p>
          <w:p w14:paraId="32A3B32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DBC2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9341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DF0D4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Калакова М.М.</w:t>
            </w:r>
          </w:p>
          <w:p w14:paraId="6D0C160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Треф Г.Э.</w:t>
            </w:r>
          </w:p>
        </w:tc>
      </w:tr>
      <w:tr w:rsidR="00EB29B4" w:rsidRPr="00EB29B4" w14:paraId="571AF45E"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6B962"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62CF7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 областной фестиваль - конкурс инструментальной музыки "Играем вместе"</w:t>
            </w:r>
          </w:p>
          <w:p w14:paraId="6EBD495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465C6"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1.Мяльдзина А.</w:t>
            </w:r>
          </w:p>
          <w:p w14:paraId="19B159D6"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2.Дуэт Кирикова С.В.-Мяльдзина А.</w:t>
            </w:r>
          </w:p>
          <w:p w14:paraId="43D038CA"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3.Ефремова М.</w:t>
            </w:r>
          </w:p>
          <w:p w14:paraId="261F7341"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4.лукашин Родион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953E3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1.Л1</w:t>
            </w:r>
          </w:p>
          <w:p w14:paraId="3B81516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D7CF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4FFCA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4.Л3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D56E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Кирикова С.В.</w:t>
            </w:r>
          </w:p>
        </w:tc>
      </w:tr>
      <w:tr w:rsidR="00EB29B4" w:rsidRPr="00EB29B4" w14:paraId="7662BD5D"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D92F0"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AE46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6 Региональная олимпиада по истории изобразительного искусства</w:t>
            </w:r>
          </w:p>
          <w:p w14:paraId="5638BD0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964B4"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Шигирданова 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59241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A198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4289C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ACEF3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Калакова М.М.</w:t>
            </w:r>
          </w:p>
        </w:tc>
      </w:tr>
      <w:tr w:rsidR="00EB29B4" w:rsidRPr="00EB29B4" w14:paraId="1EC98703"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7A08E"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Май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7468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6 Межрегиональный фестиваль- конкурс "Жемчужины Поволжья"</w:t>
            </w:r>
          </w:p>
          <w:p w14:paraId="3C493B7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7B8505"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Малкин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AF88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0CC8C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F58A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7E64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Ершова С.В.</w:t>
            </w:r>
          </w:p>
        </w:tc>
      </w:tr>
      <w:tr w:rsidR="00EB29B4" w:rsidRPr="00EB29B4" w14:paraId="6346D8FC"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D3C82"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7067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Городской открытый конкурс иллюстраций по произведениям Пушкина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FE8C3"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Кадякова В.</w:t>
            </w:r>
          </w:p>
          <w:p w14:paraId="3271390A"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Карпова А.</w:t>
            </w:r>
          </w:p>
          <w:p w14:paraId="3CA5F0F3"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Валиуллова К.</w:t>
            </w:r>
          </w:p>
          <w:p w14:paraId="45197C95" w14:textId="77777777" w:rsidR="00EB29B4" w:rsidRPr="00EB29B4" w:rsidRDefault="00EB29B4" w:rsidP="00EB29B4">
            <w:pPr>
              <w:spacing w:after="0" w:line="240" w:lineRule="auto"/>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Пегова 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CD45F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19C1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D574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Сертификаты участников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8FDA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Треф Г.Э.</w:t>
            </w:r>
          </w:p>
        </w:tc>
      </w:tr>
      <w:tr w:rsidR="00EB29B4" w:rsidRPr="00EB29B4" w14:paraId="72A180E5"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F310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8F8E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b/>
                <w:bCs/>
                <w:sz w:val="20"/>
                <w:szCs w:val="20"/>
                <w:lang w:eastAsia="ru-RU"/>
              </w:rPr>
              <w:t> Всероссийский</w:t>
            </w:r>
          </w:p>
          <w:p w14:paraId="2F42104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6998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EBC86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4B9E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0D285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D06AE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r>
      <w:tr w:rsidR="00EB29B4" w:rsidRPr="00EB29B4" w14:paraId="58F97D22"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AC9C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24.02.24 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AAEA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Всероссийский хореографический фестиваль  - конкурс "Все краски танца"</w:t>
            </w:r>
          </w:p>
          <w:p w14:paraId="498A353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7AFC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1.Тарантелла</w:t>
            </w:r>
          </w:p>
          <w:p w14:paraId="4B8F65B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2.Шуточный</w:t>
            </w:r>
          </w:p>
          <w:p w14:paraId="573E2A6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 Мы вращаем землю</w:t>
            </w:r>
          </w:p>
          <w:p w14:paraId="06EE3E4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4.Девичьи проходки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75FA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1.Л1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ECA7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2.Л2</w:t>
            </w:r>
          </w:p>
          <w:p w14:paraId="342AF87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3.Л2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8A21E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3.Л3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446C3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Кузьмин А.В.</w:t>
            </w:r>
          </w:p>
        </w:tc>
      </w:tr>
      <w:tr w:rsidR="00EB29B4" w:rsidRPr="00EB29B4" w14:paraId="6078CC00"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26FC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7B4E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6 Всероссийская теоретическая олимпиада "Загадки госпожи мелодии"</w:t>
            </w:r>
          </w:p>
          <w:p w14:paraId="2174135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17534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Коберидзе 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21CF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7CF6B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2521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3BA8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Пострелова Е.А.</w:t>
            </w:r>
          </w:p>
        </w:tc>
      </w:tr>
      <w:tr w:rsidR="00EB29B4" w:rsidRPr="00EB29B4" w14:paraId="71A3A4D5"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703D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B929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Всероссийский очный творческий конкурс "Пасха радость нам несет"</w:t>
            </w:r>
          </w:p>
          <w:p w14:paraId="3D53A73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396B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lastRenderedPageBreak/>
              <w:t>Лобанова 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F9D63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C508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 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B172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301A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Треф Г.Э.</w:t>
            </w:r>
          </w:p>
        </w:tc>
      </w:tr>
      <w:tr w:rsidR="00EB29B4" w:rsidRPr="00EB29B4" w14:paraId="794ABE8A"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7638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B.ym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3393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 Всероссийский теоретический конкурс "Первая октава"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A7E6A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Смехова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75F9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A168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F964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2616F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Пострелова Е.А.</w:t>
            </w:r>
          </w:p>
        </w:tc>
      </w:tr>
      <w:tr w:rsidR="00EB29B4" w:rsidRPr="00EB29B4" w14:paraId="515A3459"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7CADA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F4493" w14:textId="77777777" w:rsidR="00EB29B4" w:rsidRPr="00EB29B4" w:rsidRDefault="00EB29B4" w:rsidP="00EB29B4">
            <w:pPr>
              <w:spacing w:after="0" w:line="240" w:lineRule="auto"/>
              <w:jc w:val="center"/>
              <w:rPr>
                <w:rFonts w:ascii="Times New Roman" w:eastAsia="Times New Roman" w:hAnsi="Times New Roman" w:cs="Times New Roman"/>
                <w:b/>
                <w:sz w:val="20"/>
                <w:szCs w:val="20"/>
                <w:lang w:eastAsia="ru-RU"/>
              </w:rPr>
            </w:pPr>
            <w:r w:rsidRPr="00EB29B4">
              <w:rPr>
                <w:rFonts w:ascii="Times New Roman" w:eastAsia="Times New Roman" w:hAnsi="Times New Roman" w:cs="Times New Roman"/>
                <w:b/>
                <w:sz w:val="20"/>
                <w:szCs w:val="20"/>
                <w:lang w:eastAsia="ru-RU"/>
              </w:rPr>
              <w:t> Международный</w:t>
            </w:r>
          </w:p>
          <w:p w14:paraId="479691D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6E30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FE37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667CB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CA3CB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7E49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r>
      <w:tr w:rsidR="00EB29B4" w:rsidRPr="00EB29B4" w14:paraId="4CCBBC46"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727F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Февраль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E48B8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 Международный творческий конкурс "Новогодняя сказка"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9128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1.Рыкова Е.</w:t>
            </w:r>
          </w:p>
          <w:p w14:paraId="33D9B5F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2.Лапшин Т.</w:t>
            </w:r>
          </w:p>
          <w:p w14:paraId="4227940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3.Идрисова К.</w:t>
            </w:r>
          </w:p>
          <w:p w14:paraId="0366F10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4.Трубочкина З.</w:t>
            </w:r>
          </w:p>
          <w:p w14:paraId="1F39E95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5.Сайгушева А.</w:t>
            </w:r>
          </w:p>
          <w:p w14:paraId="0BB8BCB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6.Симулина К.</w:t>
            </w:r>
          </w:p>
          <w:p w14:paraId="492C8EB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7.Шалаева Д.</w:t>
            </w:r>
          </w:p>
          <w:p w14:paraId="4D6C2BA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8.Шигирданова 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41E8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1.Л1</w:t>
            </w:r>
          </w:p>
          <w:p w14:paraId="69A31D7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2.Л1</w:t>
            </w:r>
          </w:p>
          <w:p w14:paraId="31AE5FE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3.Л1</w:t>
            </w:r>
          </w:p>
          <w:p w14:paraId="09A3176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5.Л1</w:t>
            </w:r>
          </w:p>
          <w:p w14:paraId="50C5EAD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6.Л1</w:t>
            </w:r>
          </w:p>
          <w:p w14:paraId="53CF0FD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7.Л1</w:t>
            </w:r>
          </w:p>
          <w:p w14:paraId="499EE3B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8.Л1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21FE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4.Л2</w:t>
            </w:r>
          </w:p>
          <w:p w14:paraId="53DE742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BB00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DA40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Калакова М.М.</w:t>
            </w:r>
          </w:p>
        </w:tc>
      </w:tr>
      <w:tr w:rsidR="00EB29B4" w:rsidRPr="00EB29B4" w14:paraId="1C3886B1"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2A7C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Март 2024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AD7F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Международный конкурс "Музыкальная палитра" </w:t>
            </w:r>
          </w:p>
          <w:p w14:paraId="436C807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8A201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Малкин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ED72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917646"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3134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B6647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Ершова С.В. </w:t>
            </w:r>
          </w:p>
        </w:tc>
      </w:tr>
      <w:tr w:rsidR="00EB29B4" w:rsidRPr="00EB29B4" w14:paraId="487496D5"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3F1E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Апрель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39D8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Международный конкурс детского и юношеского творчества "Светоч"</w:t>
            </w:r>
          </w:p>
          <w:p w14:paraId="6AAE4A5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p w14:paraId="3B6785D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"Масленица"</w:t>
            </w:r>
          </w:p>
          <w:p w14:paraId="0D872BF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AEF49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1.Козлов А.</w:t>
            </w:r>
          </w:p>
          <w:p w14:paraId="73EAAF8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2.Пегова А.</w:t>
            </w:r>
          </w:p>
          <w:p w14:paraId="0D5CCA5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3.Пегова В.</w:t>
            </w:r>
          </w:p>
          <w:p w14:paraId="3BCB9F5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4.Смехова С.</w:t>
            </w:r>
          </w:p>
          <w:p w14:paraId="0DAD5CE6"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5.Чамкина М.</w:t>
            </w:r>
          </w:p>
          <w:p w14:paraId="4ED19A2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6.Шакирзянова 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149A2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1.1 место</w:t>
            </w:r>
          </w:p>
          <w:p w14:paraId="636A699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2.1 место</w:t>
            </w:r>
          </w:p>
          <w:p w14:paraId="0460974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3.1 место</w:t>
            </w:r>
          </w:p>
          <w:p w14:paraId="089829B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4.1 место</w:t>
            </w:r>
          </w:p>
          <w:p w14:paraId="5085A17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5.1 место</w:t>
            </w:r>
          </w:p>
          <w:p w14:paraId="3190CE8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6.1 место</w:t>
            </w:r>
          </w:p>
          <w:p w14:paraId="1B4F67D6"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F33F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95F8E"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36F5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Треф Г.Э.</w:t>
            </w:r>
          </w:p>
        </w:tc>
      </w:tr>
      <w:tr w:rsidR="00EB29B4" w:rsidRPr="00EB29B4" w14:paraId="247572D3"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CB450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Апрель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389E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Международный конкурс детского и юношеского творчества "Светоч"</w:t>
            </w:r>
          </w:p>
          <w:p w14:paraId="6E6E993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p w14:paraId="23F8D09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"Весенняя симфония"</w:t>
            </w:r>
          </w:p>
          <w:p w14:paraId="1B65F6A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47CC6"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1.Кузнецова Е.</w:t>
            </w:r>
          </w:p>
          <w:p w14:paraId="7423876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2.Кодякова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0F5617"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1.1 место</w:t>
            </w:r>
          </w:p>
          <w:p w14:paraId="71665CA3"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 1 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FCC076"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07AC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2431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Треф Г.Э.</w:t>
            </w:r>
          </w:p>
        </w:tc>
      </w:tr>
      <w:tr w:rsidR="00EB29B4" w:rsidRPr="00EB29B4" w14:paraId="76F6BC63"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C2C079"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Апрель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EC82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Международный конкурс детского и юношеского творчества "Светоч"</w:t>
            </w:r>
          </w:p>
          <w:p w14:paraId="39319D7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"Весенний букет"</w:t>
            </w:r>
          </w:p>
          <w:p w14:paraId="3F71DC1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4D7E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1.Матвеева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BEE0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1.1место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710A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5D00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2A406F"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Треф Г.Э.</w:t>
            </w:r>
          </w:p>
        </w:tc>
      </w:tr>
      <w:tr w:rsidR="00EB29B4" w:rsidRPr="00EB29B4" w14:paraId="297A1EE9"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6088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Апрель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2899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Международный конкурс детского и юношеского творчества "Светоч"</w:t>
            </w:r>
          </w:p>
          <w:p w14:paraId="048588FA"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"Я рисую мир"</w:t>
            </w:r>
          </w:p>
          <w:p w14:paraId="11E4A2DC"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4882B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1.Лобанова Ю</w:t>
            </w:r>
          </w:p>
          <w:p w14:paraId="77CAF06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2.Кодякова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4B3E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1.1 место</w:t>
            </w:r>
          </w:p>
          <w:p w14:paraId="7B263F5D"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2.1место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59D790"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F5DB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A39D8"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Треф Г.Э.</w:t>
            </w:r>
          </w:p>
        </w:tc>
      </w:tr>
      <w:tr w:rsidR="00EB29B4" w:rsidRPr="00EB29B4" w14:paraId="2EFB0016" w14:textId="77777777" w:rsidTr="00C37CE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0ABD5"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25.05.24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CCE66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Хореографический коллектив "Начало"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F6644"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Звание "Народный коллектив"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313AB"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6869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58E32"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CD101" w14:textId="77777777" w:rsidR="00EB29B4" w:rsidRPr="00EB29B4" w:rsidRDefault="00EB29B4" w:rsidP="00EB29B4">
            <w:pPr>
              <w:spacing w:after="0" w:line="240" w:lineRule="auto"/>
              <w:jc w:val="center"/>
              <w:rPr>
                <w:rFonts w:ascii="Times New Roman" w:eastAsia="Times New Roman" w:hAnsi="Times New Roman" w:cs="Times New Roman"/>
                <w:sz w:val="20"/>
                <w:szCs w:val="20"/>
                <w:lang w:eastAsia="ru-RU"/>
              </w:rPr>
            </w:pPr>
            <w:r w:rsidRPr="00EB29B4">
              <w:rPr>
                <w:rFonts w:ascii="Times New Roman" w:eastAsia="Times New Roman" w:hAnsi="Times New Roman" w:cs="Times New Roman"/>
                <w:sz w:val="20"/>
                <w:szCs w:val="20"/>
                <w:lang w:eastAsia="ru-RU"/>
              </w:rPr>
              <w:t>Кузьмин А.В.</w:t>
            </w:r>
          </w:p>
        </w:tc>
      </w:tr>
    </w:tbl>
    <w:p w14:paraId="6E3F14F8" w14:textId="77777777" w:rsidR="00EB29B4" w:rsidRPr="00EB29B4" w:rsidRDefault="00EB29B4" w:rsidP="00EB29B4">
      <w:pPr>
        <w:shd w:val="clear" w:color="auto" w:fill="FFFFFF"/>
        <w:spacing w:after="0" w:line="240" w:lineRule="auto"/>
        <w:jc w:val="both"/>
        <w:rPr>
          <w:rFonts w:ascii="Times New Roman" w:eastAsia="Times New Roman" w:hAnsi="Times New Roman" w:cs="Times New Roman"/>
          <w:i/>
          <w:sz w:val="24"/>
          <w:szCs w:val="24"/>
          <w:lang w:eastAsia="ru-RU"/>
        </w:rPr>
      </w:pPr>
    </w:p>
    <w:p w14:paraId="05146B27" w14:textId="77777777" w:rsidR="00EB29B4" w:rsidRPr="00EB29B4" w:rsidRDefault="00EB29B4" w:rsidP="00EB29B4">
      <w:pPr>
        <w:shd w:val="clear" w:color="auto" w:fill="FFFFFF"/>
        <w:spacing w:after="0" w:line="240" w:lineRule="auto"/>
        <w:jc w:val="both"/>
        <w:rPr>
          <w:rFonts w:ascii="Times New Roman" w:hAnsi="Times New Roman" w:cs="Times New Roman"/>
          <w:sz w:val="24"/>
          <w:szCs w:val="24"/>
        </w:rPr>
      </w:pPr>
      <w:r w:rsidRPr="00EB29B4">
        <w:rPr>
          <w:rFonts w:ascii="Times New Roman" w:hAnsi="Times New Roman" w:cs="Times New Roman"/>
          <w:sz w:val="24"/>
          <w:szCs w:val="24"/>
          <w:shd w:val="clear" w:color="auto" w:fill="FFFFFF"/>
        </w:rPr>
        <w:tab/>
        <w:t xml:space="preserve">По итогам областного конкурса на получение денежного поощрения лучшими учреждениями культуры на территории сельских поселений Ульяновской области и их работниками, победителями стали: </w:t>
      </w:r>
      <w:r w:rsidRPr="00EB29B4">
        <w:rPr>
          <w:rFonts w:ascii="Times New Roman" w:hAnsi="Times New Roman" w:cs="Times New Roman"/>
          <w:sz w:val="24"/>
          <w:szCs w:val="24"/>
        </w:rPr>
        <w:t xml:space="preserve">Муртакова Л.Н. Богдашкинская библиотека и Усачев С.А. Большенагаткинский РДК (62,5 тыс.руб), </w:t>
      </w:r>
    </w:p>
    <w:p w14:paraId="7B5F70C9" w14:textId="77777777" w:rsidR="00EB29B4" w:rsidRPr="00EB29B4" w:rsidRDefault="00EB29B4" w:rsidP="00EB29B4">
      <w:pPr>
        <w:pStyle w:val="ConsPlusNonformat"/>
        <w:jc w:val="both"/>
        <w:rPr>
          <w:rFonts w:ascii="Times New Roman" w:hAnsi="Times New Roman" w:cs="Times New Roman"/>
          <w:sz w:val="24"/>
          <w:szCs w:val="24"/>
        </w:rPr>
      </w:pPr>
      <w:r w:rsidRPr="00EB29B4">
        <w:rPr>
          <w:rFonts w:ascii="Times New Roman" w:hAnsi="Times New Roman" w:cs="Times New Roman"/>
          <w:sz w:val="24"/>
          <w:szCs w:val="24"/>
        </w:rPr>
        <w:tab/>
        <w:t xml:space="preserve">В 2024 г подана заявка на участие во Всероссийском конкурсе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Практика: Проведение межрегионального фестиваля- конкурса татарского народного творчества  «Язгы моннар» (Мелодии весны) в селе Новые Тимерсяне муниципального образования «Большенагаткинское сельское поселение». Рультаты ожидаем.    </w:t>
      </w:r>
    </w:p>
    <w:p w14:paraId="1776C303" w14:textId="77777777" w:rsidR="00EB29B4" w:rsidRPr="00EB29B4" w:rsidRDefault="00EB29B4" w:rsidP="00EB29B4">
      <w:pPr>
        <w:shd w:val="clear" w:color="auto" w:fill="FFFFFF"/>
        <w:spacing w:after="0" w:line="240" w:lineRule="auto"/>
        <w:jc w:val="both"/>
        <w:rPr>
          <w:rFonts w:ascii="Times New Roman" w:hAnsi="Times New Roman" w:cs="Times New Roman"/>
          <w:sz w:val="24"/>
          <w:szCs w:val="24"/>
        </w:rPr>
      </w:pPr>
    </w:p>
    <w:p w14:paraId="42240476"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Задачи:</w:t>
      </w:r>
    </w:p>
    <w:p w14:paraId="7ACBE972"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lastRenderedPageBreak/>
        <w:t>Требуют капитального ремонта 4 здания:</w:t>
      </w:r>
    </w:p>
    <w:p w14:paraId="7BC7BEA9"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 xml:space="preserve">-Большенагкинский районный дом культуры (смета имеется на сумму 60369,49 тыс. руб.) Документы направлены для прохождения гос. экспертизы. Вопрос о включении в программу пока не решен. </w:t>
      </w:r>
    </w:p>
    <w:p w14:paraId="38EA4A2A"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 xml:space="preserve">-Центр культуры и спорта  в р.п. Цильна (ПСД отсутствует, здание обследовано в 2023 году), </w:t>
      </w:r>
    </w:p>
    <w:p w14:paraId="0F2BEEF9"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-Малонагаткинский СДК (смета на 12300,0 тыс. руб. Планирутся подача заявки в ППМИ на 2025-2027 гг.)</w:t>
      </w:r>
    </w:p>
    <w:p w14:paraId="237B8566" w14:textId="77777777" w:rsidR="00EB29B4" w:rsidRPr="00EB29B4" w:rsidRDefault="00EB29B4" w:rsidP="00EB29B4">
      <w:pPr>
        <w:spacing w:after="0" w:line="240" w:lineRule="auto"/>
        <w:ind w:firstLine="708"/>
        <w:jc w:val="both"/>
        <w:rPr>
          <w:rFonts w:ascii="Times New Roman" w:hAnsi="Times New Roman" w:cs="Times New Roman"/>
          <w:sz w:val="24"/>
          <w:szCs w:val="24"/>
        </w:rPr>
      </w:pPr>
      <w:r w:rsidRPr="00EB29B4">
        <w:rPr>
          <w:rFonts w:ascii="Times New Roman" w:hAnsi="Times New Roman" w:cs="Times New Roman"/>
          <w:sz w:val="24"/>
          <w:szCs w:val="24"/>
        </w:rPr>
        <w:t xml:space="preserve">-по поручению Губернатора УО от11.05.2022 № 15пч/в  необходим ремонт в здании  под сельский дом культуры в с. Новое Никулино.  </w:t>
      </w:r>
    </w:p>
    <w:p w14:paraId="5736F688" w14:textId="77777777" w:rsidR="005C1C19" w:rsidRPr="00395959" w:rsidRDefault="005C1C19" w:rsidP="00395959">
      <w:pPr>
        <w:spacing w:after="0" w:line="240" w:lineRule="auto"/>
        <w:jc w:val="center"/>
        <w:rPr>
          <w:rFonts w:ascii="Times New Roman" w:hAnsi="Times New Roman" w:cs="Times New Roman"/>
          <w:b/>
          <w:bCs/>
          <w:sz w:val="24"/>
          <w:szCs w:val="24"/>
        </w:rPr>
      </w:pPr>
    </w:p>
    <w:p w14:paraId="01250438" w14:textId="77777777" w:rsidR="005C1C19" w:rsidRPr="00395959" w:rsidRDefault="005C1C19" w:rsidP="00395959">
      <w:pPr>
        <w:spacing w:after="0" w:line="240" w:lineRule="auto"/>
        <w:jc w:val="center"/>
        <w:rPr>
          <w:rFonts w:ascii="Times New Roman" w:hAnsi="Times New Roman" w:cs="Times New Roman"/>
          <w:b/>
          <w:bCs/>
          <w:sz w:val="24"/>
          <w:szCs w:val="24"/>
        </w:rPr>
      </w:pPr>
    </w:p>
    <w:p w14:paraId="5F4B165F" w14:textId="729CB6FD" w:rsidR="00551F16" w:rsidRPr="00395959" w:rsidRDefault="004D7937"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 xml:space="preserve">9.УПРАВЛЕНИЕ МУНИЦИПАЛЬНЫМ ИМУЩЕСТВОМ </w:t>
      </w:r>
    </w:p>
    <w:p w14:paraId="6872A614" w14:textId="30F9F284" w:rsidR="00D13D4B" w:rsidRPr="00395959" w:rsidRDefault="004D7937" w:rsidP="00395959">
      <w:pPr>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И ПО ЗЕМЕЛЬНЫМ ОТНОШЕНИЯМ</w:t>
      </w:r>
    </w:p>
    <w:p w14:paraId="043D2376"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p>
    <w:tbl>
      <w:tblPr>
        <w:tblW w:w="9924" w:type="dxa"/>
        <w:tblInd w:w="-318" w:type="dxa"/>
        <w:tblLayout w:type="fixed"/>
        <w:tblLook w:val="0000" w:firstRow="0" w:lastRow="0" w:firstColumn="0" w:lastColumn="0" w:noHBand="0" w:noVBand="0"/>
      </w:tblPr>
      <w:tblGrid>
        <w:gridCol w:w="710"/>
        <w:gridCol w:w="6520"/>
        <w:gridCol w:w="993"/>
        <w:gridCol w:w="1701"/>
      </w:tblGrid>
      <w:tr w:rsidR="00D13D4B" w:rsidRPr="00395959" w14:paraId="67D58870" w14:textId="77777777" w:rsidTr="00461EB1">
        <w:tc>
          <w:tcPr>
            <w:tcW w:w="710" w:type="dxa"/>
            <w:tcBorders>
              <w:top w:val="single" w:sz="4" w:space="0" w:color="000000"/>
              <w:left w:val="single" w:sz="4" w:space="0" w:color="000000"/>
              <w:bottom w:val="single" w:sz="4" w:space="0" w:color="000000"/>
            </w:tcBorders>
            <w:shd w:val="clear" w:color="auto" w:fill="auto"/>
          </w:tcPr>
          <w:p w14:paraId="388620D6"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 п/п</w:t>
            </w:r>
          </w:p>
        </w:tc>
        <w:tc>
          <w:tcPr>
            <w:tcW w:w="6520" w:type="dxa"/>
            <w:tcBorders>
              <w:top w:val="single" w:sz="4" w:space="0" w:color="000000"/>
              <w:left w:val="single" w:sz="4" w:space="0" w:color="000000"/>
              <w:bottom w:val="single" w:sz="4" w:space="0" w:color="000000"/>
            </w:tcBorders>
            <w:shd w:val="clear" w:color="auto" w:fill="auto"/>
          </w:tcPr>
          <w:p w14:paraId="0CA689B6"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Показатель</w:t>
            </w:r>
          </w:p>
        </w:tc>
        <w:tc>
          <w:tcPr>
            <w:tcW w:w="993" w:type="dxa"/>
            <w:tcBorders>
              <w:top w:val="single" w:sz="4" w:space="0" w:color="000000"/>
              <w:left w:val="single" w:sz="4" w:space="0" w:color="000000"/>
              <w:bottom w:val="single" w:sz="4" w:space="0" w:color="000000"/>
            </w:tcBorders>
            <w:shd w:val="clear" w:color="auto" w:fill="auto"/>
          </w:tcPr>
          <w:p w14:paraId="6BFDC808"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EFCE9A"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Сумма (руб.)</w:t>
            </w:r>
          </w:p>
        </w:tc>
      </w:tr>
      <w:tr w:rsidR="00731BCB" w:rsidRPr="00395959" w14:paraId="621458DA" w14:textId="77777777" w:rsidTr="00731BCB">
        <w:trPr>
          <w:trHeight w:val="604"/>
        </w:trPr>
        <w:tc>
          <w:tcPr>
            <w:tcW w:w="710" w:type="dxa"/>
            <w:tcBorders>
              <w:left w:val="single" w:sz="4" w:space="0" w:color="000000"/>
              <w:bottom w:val="single" w:sz="4" w:space="0" w:color="000000"/>
            </w:tcBorders>
            <w:shd w:val="clear" w:color="auto" w:fill="D9D9D9"/>
          </w:tcPr>
          <w:p w14:paraId="05E02E20"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w:t>
            </w:r>
          </w:p>
        </w:tc>
        <w:tc>
          <w:tcPr>
            <w:tcW w:w="6520" w:type="dxa"/>
            <w:tcBorders>
              <w:left w:val="single" w:sz="4" w:space="0" w:color="000000"/>
              <w:bottom w:val="single" w:sz="4" w:space="0" w:color="000000"/>
            </w:tcBorders>
            <w:shd w:val="clear" w:color="auto" w:fill="D9D9D9"/>
          </w:tcPr>
          <w:p w14:paraId="0456284B"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 xml:space="preserve">Количество договоров аренды земельных участков </w:t>
            </w:r>
          </w:p>
          <w:p w14:paraId="5A15B4FC" w14:textId="651995E4"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(в т.ч. на торгах; в мун. соб-ти)</w:t>
            </w:r>
          </w:p>
        </w:tc>
        <w:tc>
          <w:tcPr>
            <w:tcW w:w="993" w:type="dxa"/>
            <w:tcBorders>
              <w:left w:val="single" w:sz="4" w:space="0" w:color="000000"/>
              <w:bottom w:val="single" w:sz="4" w:space="0" w:color="000000"/>
            </w:tcBorders>
            <w:shd w:val="clear" w:color="auto" w:fill="D9D9D9"/>
          </w:tcPr>
          <w:p w14:paraId="0DCD0297" w14:textId="4F2566C5"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42</w:t>
            </w:r>
          </w:p>
        </w:tc>
        <w:tc>
          <w:tcPr>
            <w:tcW w:w="1701" w:type="dxa"/>
            <w:tcBorders>
              <w:left w:val="single" w:sz="4" w:space="0" w:color="000000"/>
              <w:bottom w:val="single" w:sz="4" w:space="0" w:color="000000"/>
              <w:right w:val="single" w:sz="4" w:space="0" w:color="000000"/>
            </w:tcBorders>
            <w:shd w:val="clear" w:color="auto" w:fill="D9D9D9"/>
          </w:tcPr>
          <w:p w14:paraId="0CE90292" w14:textId="7AE04D0B"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201908,5</w:t>
            </w:r>
          </w:p>
        </w:tc>
      </w:tr>
      <w:tr w:rsidR="00D13D4B" w:rsidRPr="00395959" w14:paraId="7CAF6609" w14:textId="77777777" w:rsidTr="00461EB1">
        <w:tc>
          <w:tcPr>
            <w:tcW w:w="710" w:type="dxa"/>
            <w:tcBorders>
              <w:left w:val="single" w:sz="4" w:space="0" w:color="000000"/>
              <w:bottom w:val="single" w:sz="4" w:space="0" w:color="000000"/>
            </w:tcBorders>
            <w:shd w:val="clear" w:color="auto" w:fill="auto"/>
          </w:tcPr>
          <w:p w14:paraId="41A19DC7"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02EBB6C"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Юр. лица, производство, транспорт, торговля</w:t>
            </w:r>
          </w:p>
        </w:tc>
        <w:tc>
          <w:tcPr>
            <w:tcW w:w="993" w:type="dxa"/>
            <w:tcBorders>
              <w:left w:val="single" w:sz="4" w:space="0" w:color="000000"/>
              <w:bottom w:val="single" w:sz="4" w:space="0" w:color="000000"/>
            </w:tcBorders>
            <w:shd w:val="clear" w:color="auto" w:fill="auto"/>
          </w:tcPr>
          <w:p w14:paraId="4BD92029" w14:textId="09F89D41"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auto"/>
          </w:tcPr>
          <w:p w14:paraId="63B39D88" w14:textId="21B57CA4"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r>
      <w:tr w:rsidR="00D13D4B" w:rsidRPr="00395959" w14:paraId="6149003A" w14:textId="77777777" w:rsidTr="00461EB1">
        <w:tc>
          <w:tcPr>
            <w:tcW w:w="710" w:type="dxa"/>
            <w:tcBorders>
              <w:left w:val="single" w:sz="4" w:space="0" w:color="000000"/>
              <w:bottom w:val="single" w:sz="4" w:space="0" w:color="000000"/>
            </w:tcBorders>
            <w:shd w:val="clear" w:color="auto" w:fill="auto"/>
          </w:tcPr>
          <w:p w14:paraId="6FEA5C3B"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0CE1321B" w14:textId="6578AA8C"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С/х использование (КФХ), сенокошение, выпас скота</w:t>
            </w:r>
          </w:p>
        </w:tc>
        <w:tc>
          <w:tcPr>
            <w:tcW w:w="993" w:type="dxa"/>
            <w:tcBorders>
              <w:left w:val="single" w:sz="4" w:space="0" w:color="000000"/>
              <w:bottom w:val="single" w:sz="4" w:space="0" w:color="000000"/>
            </w:tcBorders>
            <w:shd w:val="clear" w:color="auto" w:fill="auto"/>
          </w:tcPr>
          <w:p w14:paraId="364BF43A" w14:textId="77F77436"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23</w:t>
            </w:r>
          </w:p>
        </w:tc>
        <w:tc>
          <w:tcPr>
            <w:tcW w:w="1701" w:type="dxa"/>
            <w:tcBorders>
              <w:left w:val="single" w:sz="4" w:space="0" w:color="000000"/>
              <w:bottom w:val="single" w:sz="4" w:space="0" w:color="000000"/>
              <w:right w:val="single" w:sz="4" w:space="0" w:color="000000"/>
            </w:tcBorders>
            <w:shd w:val="clear" w:color="auto" w:fill="auto"/>
          </w:tcPr>
          <w:p w14:paraId="1AE51450" w14:textId="69E3DBEB"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181882,64</w:t>
            </w:r>
          </w:p>
        </w:tc>
      </w:tr>
      <w:tr w:rsidR="00D13D4B" w:rsidRPr="00395959" w14:paraId="5F98762A" w14:textId="77777777" w:rsidTr="00461EB1">
        <w:tc>
          <w:tcPr>
            <w:tcW w:w="710" w:type="dxa"/>
            <w:tcBorders>
              <w:left w:val="single" w:sz="4" w:space="0" w:color="000000"/>
              <w:bottom w:val="single" w:sz="4" w:space="0" w:color="000000"/>
            </w:tcBorders>
            <w:shd w:val="clear" w:color="auto" w:fill="auto"/>
          </w:tcPr>
          <w:p w14:paraId="489A8FA1"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C84F62B"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ЛПХ, ИЖС, сады, огороды, незавершенное строительство</w:t>
            </w:r>
          </w:p>
        </w:tc>
        <w:tc>
          <w:tcPr>
            <w:tcW w:w="993" w:type="dxa"/>
            <w:tcBorders>
              <w:left w:val="single" w:sz="4" w:space="0" w:color="000000"/>
              <w:bottom w:val="single" w:sz="4" w:space="0" w:color="000000"/>
            </w:tcBorders>
            <w:shd w:val="clear" w:color="auto" w:fill="auto"/>
          </w:tcPr>
          <w:p w14:paraId="43E4B1ED" w14:textId="18114A30"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19</w:t>
            </w:r>
          </w:p>
        </w:tc>
        <w:tc>
          <w:tcPr>
            <w:tcW w:w="1701" w:type="dxa"/>
            <w:tcBorders>
              <w:left w:val="single" w:sz="4" w:space="0" w:color="000000"/>
              <w:bottom w:val="single" w:sz="4" w:space="0" w:color="000000"/>
              <w:right w:val="single" w:sz="4" w:space="0" w:color="000000"/>
            </w:tcBorders>
            <w:shd w:val="clear" w:color="auto" w:fill="auto"/>
          </w:tcPr>
          <w:p w14:paraId="378AB6ED" w14:textId="56EE3DD5"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20025,41</w:t>
            </w:r>
          </w:p>
        </w:tc>
      </w:tr>
      <w:tr w:rsidR="00D13D4B" w:rsidRPr="00395959" w14:paraId="7322C0D4" w14:textId="77777777" w:rsidTr="00461EB1">
        <w:tc>
          <w:tcPr>
            <w:tcW w:w="710" w:type="dxa"/>
            <w:tcBorders>
              <w:left w:val="single" w:sz="4" w:space="0" w:color="000000"/>
              <w:bottom w:val="single" w:sz="4" w:space="0" w:color="000000"/>
            </w:tcBorders>
            <w:shd w:val="clear" w:color="auto" w:fill="D9D9D9"/>
          </w:tcPr>
          <w:p w14:paraId="76FA21D0" w14:textId="77777777" w:rsidR="00D13D4B" w:rsidRPr="00395959" w:rsidRDefault="00D13D4B" w:rsidP="00395959">
            <w:pPr>
              <w:suppressAutoHyphens/>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w:t>
            </w:r>
          </w:p>
        </w:tc>
        <w:tc>
          <w:tcPr>
            <w:tcW w:w="6520" w:type="dxa"/>
            <w:tcBorders>
              <w:left w:val="single" w:sz="4" w:space="0" w:color="000000"/>
              <w:bottom w:val="single" w:sz="4" w:space="0" w:color="000000"/>
            </w:tcBorders>
            <w:shd w:val="clear" w:color="auto" w:fill="D9D9D9"/>
          </w:tcPr>
          <w:p w14:paraId="74F032BA"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 xml:space="preserve">Количество проданных земельных участков </w:t>
            </w:r>
          </w:p>
          <w:p w14:paraId="3DD707AD"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(гос. собственность не разграничена)</w:t>
            </w:r>
          </w:p>
        </w:tc>
        <w:tc>
          <w:tcPr>
            <w:tcW w:w="993" w:type="dxa"/>
            <w:tcBorders>
              <w:left w:val="single" w:sz="4" w:space="0" w:color="000000"/>
              <w:bottom w:val="single" w:sz="4" w:space="0" w:color="000000"/>
            </w:tcBorders>
            <w:shd w:val="clear" w:color="auto" w:fill="D9D9D9"/>
          </w:tcPr>
          <w:p w14:paraId="7D4E464B" w14:textId="4762C3DE"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28</w:t>
            </w:r>
          </w:p>
        </w:tc>
        <w:tc>
          <w:tcPr>
            <w:tcW w:w="1701" w:type="dxa"/>
            <w:tcBorders>
              <w:left w:val="single" w:sz="4" w:space="0" w:color="000000"/>
              <w:bottom w:val="single" w:sz="4" w:space="0" w:color="000000"/>
              <w:right w:val="single" w:sz="4" w:space="0" w:color="000000"/>
            </w:tcBorders>
            <w:shd w:val="clear" w:color="auto" w:fill="D9D9D9"/>
          </w:tcPr>
          <w:p w14:paraId="3EEBB244" w14:textId="0D3D0F32"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699567,28</w:t>
            </w:r>
          </w:p>
        </w:tc>
      </w:tr>
      <w:tr w:rsidR="00D13D4B" w:rsidRPr="00395959" w14:paraId="5AAE6A7D" w14:textId="77777777" w:rsidTr="00461EB1">
        <w:trPr>
          <w:trHeight w:val="370"/>
        </w:trPr>
        <w:tc>
          <w:tcPr>
            <w:tcW w:w="710" w:type="dxa"/>
            <w:tcBorders>
              <w:left w:val="single" w:sz="4" w:space="0" w:color="000000"/>
              <w:bottom w:val="single" w:sz="4" w:space="0" w:color="000000"/>
            </w:tcBorders>
            <w:shd w:val="clear" w:color="auto" w:fill="auto"/>
          </w:tcPr>
          <w:p w14:paraId="174C74F6"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B2FC33A"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собственникам зданий, строений, сооружений (в т.ч. ИЖС, ЛПХ)</w:t>
            </w:r>
          </w:p>
        </w:tc>
        <w:tc>
          <w:tcPr>
            <w:tcW w:w="993" w:type="dxa"/>
            <w:tcBorders>
              <w:left w:val="single" w:sz="4" w:space="0" w:color="000000"/>
              <w:bottom w:val="single" w:sz="4" w:space="0" w:color="000000"/>
            </w:tcBorders>
            <w:shd w:val="clear" w:color="auto" w:fill="auto"/>
          </w:tcPr>
          <w:p w14:paraId="22617B50" w14:textId="1BEFEBCD"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16</w:t>
            </w:r>
          </w:p>
        </w:tc>
        <w:tc>
          <w:tcPr>
            <w:tcW w:w="1701" w:type="dxa"/>
            <w:tcBorders>
              <w:left w:val="single" w:sz="4" w:space="0" w:color="000000"/>
              <w:bottom w:val="single" w:sz="4" w:space="0" w:color="000000"/>
              <w:right w:val="single" w:sz="4" w:space="0" w:color="000000"/>
            </w:tcBorders>
            <w:shd w:val="clear" w:color="auto" w:fill="auto"/>
          </w:tcPr>
          <w:p w14:paraId="10C46DA1" w14:textId="3832840C"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50218,62</w:t>
            </w:r>
          </w:p>
        </w:tc>
      </w:tr>
      <w:tr w:rsidR="00731BCB" w:rsidRPr="00395959" w14:paraId="5A8F99C2" w14:textId="77777777" w:rsidTr="00731BCB">
        <w:trPr>
          <w:trHeight w:val="298"/>
        </w:trPr>
        <w:tc>
          <w:tcPr>
            <w:tcW w:w="710" w:type="dxa"/>
            <w:tcBorders>
              <w:left w:val="single" w:sz="4" w:space="0" w:color="000000"/>
              <w:bottom w:val="single" w:sz="4" w:space="0" w:color="000000"/>
            </w:tcBorders>
            <w:shd w:val="clear" w:color="auto" w:fill="auto"/>
          </w:tcPr>
          <w:p w14:paraId="703835AB"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376FCF6B"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земли сельскохозяйственного назначения</w:t>
            </w:r>
          </w:p>
        </w:tc>
        <w:tc>
          <w:tcPr>
            <w:tcW w:w="993" w:type="dxa"/>
            <w:tcBorders>
              <w:left w:val="single" w:sz="4" w:space="0" w:color="000000"/>
              <w:bottom w:val="single" w:sz="4" w:space="0" w:color="000000"/>
            </w:tcBorders>
            <w:shd w:val="clear" w:color="auto" w:fill="auto"/>
          </w:tcPr>
          <w:p w14:paraId="5774FDBB" w14:textId="05008958"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000000"/>
            </w:tcBorders>
            <w:shd w:val="clear" w:color="auto" w:fill="auto"/>
          </w:tcPr>
          <w:p w14:paraId="3E36E22C" w14:textId="2185CD9E"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453813</w:t>
            </w:r>
          </w:p>
        </w:tc>
      </w:tr>
      <w:tr w:rsidR="00D13D4B" w:rsidRPr="00395959" w14:paraId="55ABB7AF" w14:textId="77777777" w:rsidTr="00461EB1">
        <w:trPr>
          <w:trHeight w:val="117"/>
        </w:trPr>
        <w:tc>
          <w:tcPr>
            <w:tcW w:w="710" w:type="dxa"/>
            <w:tcBorders>
              <w:left w:val="single" w:sz="4" w:space="0" w:color="000000"/>
              <w:bottom w:val="single" w:sz="4" w:space="0" w:color="000000"/>
            </w:tcBorders>
            <w:shd w:val="clear" w:color="auto" w:fill="auto"/>
          </w:tcPr>
          <w:p w14:paraId="520A9745"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B5A0C34"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ИЖС, ЛПХ, сады</w:t>
            </w:r>
          </w:p>
        </w:tc>
        <w:tc>
          <w:tcPr>
            <w:tcW w:w="993" w:type="dxa"/>
            <w:tcBorders>
              <w:left w:val="single" w:sz="4" w:space="0" w:color="000000"/>
              <w:bottom w:val="single" w:sz="4" w:space="0" w:color="000000"/>
            </w:tcBorders>
            <w:shd w:val="clear" w:color="auto" w:fill="auto"/>
          </w:tcPr>
          <w:p w14:paraId="48931470" w14:textId="6E08D5A5"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11</w:t>
            </w:r>
          </w:p>
        </w:tc>
        <w:tc>
          <w:tcPr>
            <w:tcW w:w="1701" w:type="dxa"/>
            <w:tcBorders>
              <w:left w:val="single" w:sz="4" w:space="0" w:color="000000"/>
              <w:bottom w:val="single" w:sz="4" w:space="0" w:color="000000"/>
              <w:right w:val="single" w:sz="4" w:space="0" w:color="000000"/>
            </w:tcBorders>
            <w:shd w:val="clear" w:color="auto" w:fill="auto"/>
          </w:tcPr>
          <w:p w14:paraId="4D83D5BE" w14:textId="2C4C47A4"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195535,66</w:t>
            </w:r>
          </w:p>
        </w:tc>
      </w:tr>
      <w:tr w:rsidR="00D13D4B" w:rsidRPr="00395959" w14:paraId="0EFD18D6" w14:textId="77777777" w:rsidTr="00461EB1">
        <w:tc>
          <w:tcPr>
            <w:tcW w:w="710" w:type="dxa"/>
            <w:tcBorders>
              <w:left w:val="single" w:sz="4" w:space="0" w:color="000000"/>
              <w:bottom w:val="single" w:sz="4" w:space="0" w:color="000000"/>
            </w:tcBorders>
            <w:shd w:val="clear" w:color="auto" w:fill="D9D9D9"/>
          </w:tcPr>
          <w:p w14:paraId="37B2905D"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3</w:t>
            </w:r>
          </w:p>
        </w:tc>
        <w:tc>
          <w:tcPr>
            <w:tcW w:w="6520" w:type="dxa"/>
            <w:tcBorders>
              <w:left w:val="single" w:sz="4" w:space="0" w:color="000000"/>
              <w:bottom w:val="single" w:sz="4" w:space="0" w:color="000000"/>
            </w:tcBorders>
            <w:shd w:val="clear" w:color="auto" w:fill="D9D9D9"/>
          </w:tcPr>
          <w:p w14:paraId="585906D1"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 xml:space="preserve">Количество заключённых соглашений о перераспределении земельных участков </w:t>
            </w:r>
          </w:p>
        </w:tc>
        <w:tc>
          <w:tcPr>
            <w:tcW w:w="993" w:type="dxa"/>
            <w:tcBorders>
              <w:left w:val="single" w:sz="4" w:space="0" w:color="000000"/>
              <w:bottom w:val="single" w:sz="4" w:space="0" w:color="000000"/>
            </w:tcBorders>
            <w:shd w:val="clear" w:color="auto" w:fill="D9D9D9"/>
          </w:tcPr>
          <w:p w14:paraId="6A676141" w14:textId="056517E7"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6</w:t>
            </w:r>
          </w:p>
        </w:tc>
        <w:tc>
          <w:tcPr>
            <w:tcW w:w="1701" w:type="dxa"/>
            <w:tcBorders>
              <w:left w:val="single" w:sz="4" w:space="0" w:color="000000"/>
              <w:bottom w:val="single" w:sz="4" w:space="0" w:color="000000"/>
              <w:right w:val="single" w:sz="4" w:space="0" w:color="000000"/>
            </w:tcBorders>
            <w:shd w:val="clear" w:color="auto" w:fill="D9D9D9"/>
          </w:tcPr>
          <w:p w14:paraId="1B0AF8F2" w14:textId="024F43AB"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38897,76</w:t>
            </w:r>
          </w:p>
        </w:tc>
      </w:tr>
      <w:tr w:rsidR="00D13D4B" w:rsidRPr="00395959" w14:paraId="113D92CC" w14:textId="77777777" w:rsidTr="00461EB1">
        <w:tc>
          <w:tcPr>
            <w:tcW w:w="710" w:type="dxa"/>
            <w:tcBorders>
              <w:left w:val="single" w:sz="4" w:space="0" w:color="000000"/>
              <w:bottom w:val="single" w:sz="4" w:space="0" w:color="000000"/>
            </w:tcBorders>
            <w:shd w:val="clear" w:color="auto" w:fill="D9D9D9"/>
          </w:tcPr>
          <w:p w14:paraId="1EAE70B5"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4</w:t>
            </w:r>
          </w:p>
        </w:tc>
        <w:tc>
          <w:tcPr>
            <w:tcW w:w="6520" w:type="dxa"/>
            <w:tcBorders>
              <w:left w:val="single" w:sz="4" w:space="0" w:color="000000"/>
              <w:bottom w:val="single" w:sz="4" w:space="0" w:color="000000"/>
            </w:tcBorders>
            <w:shd w:val="clear" w:color="auto" w:fill="D9D9D9"/>
          </w:tcPr>
          <w:p w14:paraId="2526949D"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Заключение договоров аренды нежилых помещений (руб.)</w:t>
            </w:r>
          </w:p>
        </w:tc>
        <w:tc>
          <w:tcPr>
            <w:tcW w:w="993" w:type="dxa"/>
            <w:tcBorders>
              <w:left w:val="single" w:sz="4" w:space="0" w:color="000000"/>
              <w:bottom w:val="single" w:sz="4" w:space="0" w:color="000000"/>
            </w:tcBorders>
            <w:shd w:val="clear" w:color="auto" w:fill="D9D9D9"/>
          </w:tcPr>
          <w:p w14:paraId="5420221A" w14:textId="35E399F7"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6FC91BD4" w14:textId="77965DF7"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r>
      <w:tr w:rsidR="00D13D4B" w:rsidRPr="00395959" w14:paraId="2622CDED" w14:textId="77777777" w:rsidTr="00461EB1">
        <w:tc>
          <w:tcPr>
            <w:tcW w:w="710" w:type="dxa"/>
            <w:tcBorders>
              <w:left w:val="single" w:sz="4" w:space="0" w:color="000000"/>
              <w:bottom w:val="single" w:sz="4" w:space="0" w:color="000000"/>
            </w:tcBorders>
            <w:shd w:val="clear" w:color="auto" w:fill="D9D9D9"/>
          </w:tcPr>
          <w:p w14:paraId="02355C7A"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5</w:t>
            </w:r>
          </w:p>
        </w:tc>
        <w:tc>
          <w:tcPr>
            <w:tcW w:w="6520" w:type="dxa"/>
            <w:tcBorders>
              <w:left w:val="single" w:sz="4" w:space="0" w:color="000000"/>
              <w:bottom w:val="single" w:sz="4" w:space="0" w:color="000000"/>
            </w:tcBorders>
            <w:shd w:val="clear" w:color="auto" w:fill="D9D9D9"/>
          </w:tcPr>
          <w:p w14:paraId="542968EB"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Проведение семинаров и собраний с Главами поселений и специалистами</w:t>
            </w:r>
          </w:p>
        </w:tc>
        <w:tc>
          <w:tcPr>
            <w:tcW w:w="993" w:type="dxa"/>
            <w:tcBorders>
              <w:left w:val="single" w:sz="4" w:space="0" w:color="000000"/>
              <w:bottom w:val="single" w:sz="4" w:space="0" w:color="000000"/>
            </w:tcBorders>
            <w:shd w:val="clear" w:color="auto" w:fill="D9D9D9"/>
          </w:tcPr>
          <w:p w14:paraId="53AAECD8" w14:textId="5E9FB747"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5F4CF368" w14:textId="30470406"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r>
      <w:tr w:rsidR="00D13D4B" w:rsidRPr="00395959" w14:paraId="1CE9121C" w14:textId="77777777" w:rsidTr="00461EB1">
        <w:tc>
          <w:tcPr>
            <w:tcW w:w="710" w:type="dxa"/>
            <w:tcBorders>
              <w:left w:val="single" w:sz="4" w:space="0" w:color="000000"/>
              <w:bottom w:val="single" w:sz="4" w:space="0" w:color="000000"/>
            </w:tcBorders>
            <w:shd w:val="clear" w:color="auto" w:fill="D9D9D9"/>
          </w:tcPr>
          <w:p w14:paraId="2042BB37"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6</w:t>
            </w:r>
          </w:p>
        </w:tc>
        <w:tc>
          <w:tcPr>
            <w:tcW w:w="6520" w:type="dxa"/>
            <w:tcBorders>
              <w:left w:val="single" w:sz="4" w:space="0" w:color="000000"/>
              <w:bottom w:val="single" w:sz="4" w:space="0" w:color="000000"/>
            </w:tcBorders>
            <w:shd w:val="clear" w:color="auto" w:fill="D9D9D9"/>
          </w:tcPr>
          <w:p w14:paraId="3B14F6B6"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Договора по приватизации жилья</w:t>
            </w:r>
          </w:p>
        </w:tc>
        <w:tc>
          <w:tcPr>
            <w:tcW w:w="993" w:type="dxa"/>
            <w:tcBorders>
              <w:left w:val="single" w:sz="4" w:space="0" w:color="000000"/>
              <w:bottom w:val="single" w:sz="4" w:space="0" w:color="000000"/>
            </w:tcBorders>
            <w:shd w:val="clear" w:color="auto" w:fill="D9D9D9"/>
          </w:tcPr>
          <w:p w14:paraId="2E4973C4" w14:textId="2F721CDE"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5</w:t>
            </w:r>
          </w:p>
        </w:tc>
        <w:tc>
          <w:tcPr>
            <w:tcW w:w="1701" w:type="dxa"/>
            <w:tcBorders>
              <w:left w:val="single" w:sz="4" w:space="0" w:color="000000"/>
              <w:bottom w:val="single" w:sz="4" w:space="0" w:color="000000"/>
              <w:right w:val="single" w:sz="4" w:space="0" w:color="000000"/>
            </w:tcBorders>
            <w:shd w:val="clear" w:color="auto" w:fill="D9D9D9"/>
          </w:tcPr>
          <w:p w14:paraId="52EB0343"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395959" w14:paraId="2B023FF7" w14:textId="77777777" w:rsidTr="00461EB1">
        <w:tc>
          <w:tcPr>
            <w:tcW w:w="710" w:type="dxa"/>
            <w:tcBorders>
              <w:left w:val="single" w:sz="4" w:space="0" w:color="000000"/>
              <w:bottom w:val="single" w:sz="4" w:space="0" w:color="000000"/>
            </w:tcBorders>
            <w:shd w:val="clear" w:color="auto" w:fill="D9D9D9"/>
          </w:tcPr>
          <w:p w14:paraId="34687DCF"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7</w:t>
            </w:r>
          </w:p>
        </w:tc>
        <w:tc>
          <w:tcPr>
            <w:tcW w:w="6520" w:type="dxa"/>
            <w:tcBorders>
              <w:left w:val="single" w:sz="4" w:space="0" w:color="000000"/>
              <w:bottom w:val="single" w:sz="4" w:space="0" w:color="000000"/>
            </w:tcBorders>
            <w:shd w:val="clear" w:color="auto" w:fill="D9D9D9"/>
          </w:tcPr>
          <w:p w14:paraId="27AF4C89"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Прием заявлений по приватизации жилья</w:t>
            </w:r>
          </w:p>
        </w:tc>
        <w:tc>
          <w:tcPr>
            <w:tcW w:w="993" w:type="dxa"/>
            <w:tcBorders>
              <w:left w:val="single" w:sz="4" w:space="0" w:color="000000"/>
              <w:bottom w:val="single" w:sz="4" w:space="0" w:color="000000"/>
            </w:tcBorders>
            <w:shd w:val="clear" w:color="auto" w:fill="D9D9D9"/>
          </w:tcPr>
          <w:p w14:paraId="0B17F18C" w14:textId="47CA3D73"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5</w:t>
            </w:r>
          </w:p>
        </w:tc>
        <w:tc>
          <w:tcPr>
            <w:tcW w:w="1701" w:type="dxa"/>
            <w:tcBorders>
              <w:left w:val="single" w:sz="4" w:space="0" w:color="000000"/>
              <w:bottom w:val="single" w:sz="4" w:space="0" w:color="000000"/>
              <w:right w:val="single" w:sz="4" w:space="0" w:color="000000"/>
            </w:tcBorders>
            <w:shd w:val="clear" w:color="auto" w:fill="D9D9D9"/>
          </w:tcPr>
          <w:p w14:paraId="309A502B"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395959" w14:paraId="3F4F5E95" w14:textId="77777777" w:rsidTr="00461EB1">
        <w:tc>
          <w:tcPr>
            <w:tcW w:w="710" w:type="dxa"/>
            <w:tcBorders>
              <w:left w:val="single" w:sz="4" w:space="0" w:color="000000"/>
              <w:bottom w:val="single" w:sz="4" w:space="0" w:color="000000"/>
            </w:tcBorders>
            <w:shd w:val="clear" w:color="auto" w:fill="D9D9D9"/>
          </w:tcPr>
          <w:p w14:paraId="105C9F01"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8</w:t>
            </w:r>
          </w:p>
        </w:tc>
        <w:tc>
          <w:tcPr>
            <w:tcW w:w="6520" w:type="dxa"/>
            <w:tcBorders>
              <w:left w:val="single" w:sz="4" w:space="0" w:color="000000"/>
              <w:bottom w:val="single" w:sz="4" w:space="0" w:color="000000"/>
            </w:tcBorders>
            <w:shd w:val="clear" w:color="auto" w:fill="D9D9D9"/>
          </w:tcPr>
          <w:p w14:paraId="4C4CACA6"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Продажа муниципального имущества (движимого) (руб.)</w:t>
            </w:r>
          </w:p>
        </w:tc>
        <w:tc>
          <w:tcPr>
            <w:tcW w:w="993" w:type="dxa"/>
            <w:tcBorders>
              <w:left w:val="single" w:sz="4" w:space="0" w:color="000000"/>
              <w:bottom w:val="single" w:sz="4" w:space="0" w:color="000000"/>
            </w:tcBorders>
            <w:shd w:val="clear" w:color="auto" w:fill="D9D9D9"/>
          </w:tcPr>
          <w:p w14:paraId="34883A7E" w14:textId="34A44596"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6938B39C"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395959" w14:paraId="32DF36FB" w14:textId="77777777" w:rsidTr="00461EB1">
        <w:tc>
          <w:tcPr>
            <w:tcW w:w="710" w:type="dxa"/>
            <w:tcBorders>
              <w:left w:val="single" w:sz="4" w:space="0" w:color="000000"/>
              <w:bottom w:val="single" w:sz="4" w:space="0" w:color="auto"/>
            </w:tcBorders>
            <w:shd w:val="clear" w:color="auto" w:fill="D9D9D9"/>
          </w:tcPr>
          <w:p w14:paraId="62EC5E15"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9</w:t>
            </w:r>
          </w:p>
        </w:tc>
        <w:tc>
          <w:tcPr>
            <w:tcW w:w="6520" w:type="dxa"/>
            <w:tcBorders>
              <w:left w:val="single" w:sz="4" w:space="0" w:color="000000"/>
              <w:bottom w:val="single" w:sz="4" w:space="0" w:color="auto"/>
            </w:tcBorders>
            <w:shd w:val="clear" w:color="auto" w:fill="D9D9D9"/>
          </w:tcPr>
          <w:p w14:paraId="20E2314F"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 xml:space="preserve">Количество заявлений по оформлению земельных участков </w:t>
            </w:r>
          </w:p>
        </w:tc>
        <w:tc>
          <w:tcPr>
            <w:tcW w:w="993" w:type="dxa"/>
            <w:tcBorders>
              <w:left w:val="single" w:sz="4" w:space="0" w:color="000000"/>
              <w:bottom w:val="single" w:sz="4" w:space="0" w:color="auto"/>
            </w:tcBorders>
            <w:shd w:val="clear" w:color="auto" w:fill="D9D9D9"/>
          </w:tcPr>
          <w:p w14:paraId="208A69D6" w14:textId="6541078B"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434</w:t>
            </w:r>
          </w:p>
        </w:tc>
        <w:tc>
          <w:tcPr>
            <w:tcW w:w="1701" w:type="dxa"/>
            <w:tcBorders>
              <w:left w:val="single" w:sz="4" w:space="0" w:color="000000"/>
              <w:bottom w:val="single" w:sz="4" w:space="0" w:color="auto"/>
              <w:right w:val="single" w:sz="4" w:space="0" w:color="000000"/>
            </w:tcBorders>
            <w:shd w:val="clear" w:color="auto" w:fill="D9D9D9"/>
          </w:tcPr>
          <w:p w14:paraId="790AEAD0"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395959" w14:paraId="11312331"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384D1A1E"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10</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00EFD010"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 xml:space="preserve">Продажа муниципального имущества (недвижимого) </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B0D9D27" w14:textId="0ACB3D03"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452A282" w14:textId="17A886F7"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181525,20</w:t>
            </w:r>
          </w:p>
        </w:tc>
      </w:tr>
      <w:tr w:rsidR="00E70CFF" w:rsidRPr="00395959" w14:paraId="61B12723" w14:textId="77777777" w:rsidTr="003F724B">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51FD559" w14:textId="77777777" w:rsidR="00126F4E" w:rsidRPr="00395959" w:rsidRDefault="00126F4E"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1487E8D" w14:textId="374E7A69" w:rsidR="00126F4E" w:rsidRPr="00395959" w:rsidRDefault="00126F4E"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В т.ч. земельные участки</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52BC6CB" w14:textId="46178150" w:rsidR="00126F4E"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B763A8D" w14:textId="0EC8B7CD" w:rsidR="00126F4E"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181525,20</w:t>
            </w:r>
          </w:p>
        </w:tc>
      </w:tr>
      <w:tr w:rsidR="00D13D4B" w:rsidRPr="00395959" w14:paraId="2FBFC04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6437437A"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7249063"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В т.ч. здания, строения, помещения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C4037B" w14:textId="453FEFDD"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C62D2C" w14:textId="40E1DA8F"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r>
      <w:tr w:rsidR="00D13D4B" w:rsidRPr="00395959" w14:paraId="78F4D488"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A3F848F"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11</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21CD40F6"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Аренда имущества (поступление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A41DD21"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BCD2AEF" w14:textId="7A380D4F"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666311,92</w:t>
            </w:r>
          </w:p>
        </w:tc>
      </w:tr>
      <w:tr w:rsidR="00126F4E" w:rsidRPr="00395959" w14:paraId="2FC8F589"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530DEAE9" w14:textId="77777777" w:rsidR="00126F4E" w:rsidRPr="00395959" w:rsidRDefault="00126F4E"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7F9C416" w14:textId="6B31D7A8" w:rsidR="00126F4E" w:rsidRPr="00395959" w:rsidRDefault="00126F4E"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В т.ч. УМИЗО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23E458DC" w14:textId="77777777" w:rsidR="00126F4E"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A31B3BC" w14:textId="0441A7DC" w:rsidR="00126F4E"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381753,04</w:t>
            </w:r>
          </w:p>
        </w:tc>
      </w:tr>
      <w:tr w:rsidR="00D13D4B" w:rsidRPr="00395959" w14:paraId="1843730F"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38A7112"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12</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20AF8E"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Аренда земли, гос. соб-ть не разграничена</w:t>
            </w:r>
          </w:p>
          <w:p w14:paraId="6DFBC9A1"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F7306AB"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AD3BE97" w14:textId="09CFD329"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2820347,40</w:t>
            </w:r>
          </w:p>
        </w:tc>
      </w:tr>
      <w:tr w:rsidR="00126F4E" w:rsidRPr="00395959" w14:paraId="7953566C"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1132ADE1" w14:textId="77777777" w:rsidR="00126F4E" w:rsidRPr="00395959" w:rsidRDefault="00126F4E"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60453D78" w14:textId="3C02FA6B" w:rsidR="00126F4E" w:rsidRPr="00395959" w:rsidRDefault="00126F4E"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В т.ч. УМИЗО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B540F4A" w14:textId="77777777" w:rsidR="00126F4E"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2DB7CE6" w14:textId="2818F69E" w:rsidR="00126F4E"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1531303,62</w:t>
            </w:r>
          </w:p>
        </w:tc>
      </w:tr>
      <w:tr w:rsidR="00D13D4B" w:rsidRPr="00395959" w14:paraId="06EBAAB7"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EA1D5DF"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13</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96BA88"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Аренда земли (муниципальная собственность)</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E7ECA40"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121C0BC" w14:textId="12731E4A"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226,90</w:t>
            </w:r>
          </w:p>
        </w:tc>
      </w:tr>
      <w:tr w:rsidR="00D13D4B" w:rsidRPr="00395959" w14:paraId="31FC86D0"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1A00EDB9"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14</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30AC9CE0"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Продажа невостребованных земельных долей (поселений)</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90B0438"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6ADBB6F" w14:textId="60641745"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1350715,20</w:t>
            </w:r>
          </w:p>
        </w:tc>
      </w:tr>
      <w:tr w:rsidR="00D13D4B" w:rsidRPr="00395959" w14:paraId="5EB0735D"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FCCAC35"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F75482"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В т.ч. на торгах (УМИЗО)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1BE3F"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9C2125" w14:textId="7ADD9066"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0</w:t>
            </w:r>
          </w:p>
        </w:tc>
      </w:tr>
      <w:tr w:rsidR="00D13D4B" w:rsidRPr="00395959" w14:paraId="25783FB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246986B"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9520E59" w14:textId="77777777" w:rsidR="00D13D4B" w:rsidRPr="00395959" w:rsidRDefault="00D13D4B" w:rsidP="00395959">
            <w:pPr>
              <w:suppressAutoHyphens/>
              <w:snapToGrid w:val="0"/>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В т.ч. без торгов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FD3F21" w14:textId="77777777" w:rsidR="00D13D4B" w:rsidRPr="00395959" w:rsidRDefault="00D13D4B" w:rsidP="0039595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6BA3CF" w14:textId="57D18CF5" w:rsidR="00D13D4B" w:rsidRPr="00395959" w:rsidRDefault="00126F4E" w:rsidP="00395959">
            <w:pPr>
              <w:suppressAutoHyphens/>
              <w:snapToGrid w:val="0"/>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1350715,20</w:t>
            </w:r>
          </w:p>
        </w:tc>
      </w:tr>
    </w:tbl>
    <w:p w14:paraId="1130877A" w14:textId="77777777" w:rsidR="00D13D4B" w:rsidRPr="00395959" w:rsidRDefault="00D13D4B" w:rsidP="00395959">
      <w:pPr>
        <w:suppressAutoHyphens/>
        <w:spacing w:after="0" w:line="240" w:lineRule="auto"/>
        <w:rPr>
          <w:rFonts w:ascii="Times New Roman" w:eastAsia="Times New Roman" w:hAnsi="Times New Roman" w:cs="Times New Roman"/>
          <w:sz w:val="24"/>
          <w:szCs w:val="24"/>
          <w:lang w:eastAsia="ar-SA"/>
        </w:rPr>
      </w:pPr>
    </w:p>
    <w:p w14:paraId="0DCA17CF" w14:textId="77777777" w:rsidR="00D13D4B" w:rsidRPr="00395959" w:rsidRDefault="00D13D4B" w:rsidP="00395959">
      <w:pPr>
        <w:suppressAutoHyphens/>
        <w:spacing w:after="0" w:line="240" w:lineRule="auto"/>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Управлением организованы и проведены аукционы по предоставлению земельных участков:</w:t>
      </w:r>
    </w:p>
    <w:p w14:paraId="1D00146D" w14:textId="77777777" w:rsidR="00D13D4B" w:rsidRPr="00395959" w:rsidRDefault="00D13D4B" w:rsidP="00395959">
      <w:pPr>
        <w:suppressAutoHyphens/>
        <w:spacing w:after="0" w:line="240" w:lineRule="auto"/>
        <w:rPr>
          <w:rFonts w:ascii="Times New Roman" w:eastAsia="Times New Roman" w:hAnsi="Times New Roman" w:cs="Times New Roman"/>
          <w:sz w:val="24"/>
          <w:szCs w:val="24"/>
          <w:lang w:eastAsia="ar-S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134"/>
        <w:gridCol w:w="1843"/>
        <w:gridCol w:w="1984"/>
        <w:gridCol w:w="2127"/>
      </w:tblGrid>
      <w:tr w:rsidR="00D13D4B" w:rsidRPr="00395959" w14:paraId="7CC3667A" w14:textId="77777777" w:rsidTr="00461EB1">
        <w:tc>
          <w:tcPr>
            <w:tcW w:w="710" w:type="dxa"/>
            <w:shd w:val="clear" w:color="auto" w:fill="auto"/>
            <w:vAlign w:val="center"/>
          </w:tcPr>
          <w:p w14:paraId="271C643A"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lastRenderedPageBreak/>
              <w:t>№ п/п</w:t>
            </w:r>
          </w:p>
        </w:tc>
        <w:tc>
          <w:tcPr>
            <w:tcW w:w="2126" w:type="dxa"/>
            <w:shd w:val="clear" w:color="auto" w:fill="auto"/>
            <w:vAlign w:val="center"/>
          </w:tcPr>
          <w:p w14:paraId="073DDB9E"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Вид права,</w:t>
            </w:r>
          </w:p>
          <w:p w14:paraId="6B1EE801"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на котором предоставляется ЗУ</w:t>
            </w:r>
          </w:p>
        </w:tc>
        <w:tc>
          <w:tcPr>
            <w:tcW w:w="1134" w:type="dxa"/>
            <w:shd w:val="clear" w:color="auto" w:fill="auto"/>
            <w:vAlign w:val="center"/>
          </w:tcPr>
          <w:p w14:paraId="1BB763A1"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Количество участков</w:t>
            </w:r>
          </w:p>
        </w:tc>
        <w:tc>
          <w:tcPr>
            <w:tcW w:w="1843" w:type="dxa"/>
            <w:shd w:val="clear" w:color="auto" w:fill="auto"/>
            <w:vAlign w:val="center"/>
          </w:tcPr>
          <w:p w14:paraId="6575D54D"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Общая сумма заключенных договоров, руб.</w:t>
            </w:r>
          </w:p>
        </w:tc>
        <w:tc>
          <w:tcPr>
            <w:tcW w:w="1984" w:type="dxa"/>
            <w:shd w:val="clear" w:color="auto" w:fill="auto"/>
            <w:vAlign w:val="center"/>
          </w:tcPr>
          <w:p w14:paraId="7484E58D"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Форма собственности</w:t>
            </w:r>
          </w:p>
        </w:tc>
        <w:tc>
          <w:tcPr>
            <w:tcW w:w="2127" w:type="dxa"/>
            <w:shd w:val="clear" w:color="auto" w:fill="auto"/>
            <w:vAlign w:val="center"/>
          </w:tcPr>
          <w:p w14:paraId="296758B8"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Категория земель</w:t>
            </w:r>
          </w:p>
        </w:tc>
      </w:tr>
      <w:tr w:rsidR="00D13D4B" w:rsidRPr="00395959" w14:paraId="5301BE57" w14:textId="77777777" w:rsidTr="00461EB1">
        <w:tc>
          <w:tcPr>
            <w:tcW w:w="710" w:type="dxa"/>
            <w:shd w:val="clear" w:color="auto" w:fill="auto"/>
            <w:vAlign w:val="center"/>
          </w:tcPr>
          <w:p w14:paraId="6F3F5C24"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1</w:t>
            </w:r>
          </w:p>
        </w:tc>
        <w:tc>
          <w:tcPr>
            <w:tcW w:w="2126" w:type="dxa"/>
            <w:shd w:val="clear" w:color="auto" w:fill="auto"/>
            <w:vAlign w:val="center"/>
          </w:tcPr>
          <w:p w14:paraId="6CBEBACD"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Аренда</w:t>
            </w:r>
          </w:p>
        </w:tc>
        <w:tc>
          <w:tcPr>
            <w:tcW w:w="1134" w:type="dxa"/>
            <w:shd w:val="clear" w:color="auto" w:fill="auto"/>
            <w:vAlign w:val="center"/>
          </w:tcPr>
          <w:p w14:paraId="6C112FB3"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4</w:t>
            </w:r>
          </w:p>
        </w:tc>
        <w:tc>
          <w:tcPr>
            <w:tcW w:w="1843" w:type="dxa"/>
            <w:shd w:val="clear" w:color="auto" w:fill="auto"/>
            <w:vAlign w:val="center"/>
          </w:tcPr>
          <w:p w14:paraId="6A5FCF26"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130605,27</w:t>
            </w:r>
          </w:p>
        </w:tc>
        <w:tc>
          <w:tcPr>
            <w:tcW w:w="1984" w:type="dxa"/>
            <w:shd w:val="clear" w:color="auto" w:fill="auto"/>
            <w:vAlign w:val="center"/>
          </w:tcPr>
          <w:p w14:paraId="789ADF02"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 xml:space="preserve">Неразграниченная </w:t>
            </w:r>
          </w:p>
        </w:tc>
        <w:tc>
          <w:tcPr>
            <w:tcW w:w="2127" w:type="dxa"/>
            <w:shd w:val="clear" w:color="auto" w:fill="auto"/>
            <w:vAlign w:val="center"/>
          </w:tcPr>
          <w:p w14:paraId="686A59BE"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Сельскохозяйственного назначения</w:t>
            </w:r>
          </w:p>
        </w:tc>
      </w:tr>
      <w:tr w:rsidR="00D13D4B" w:rsidRPr="00395959" w14:paraId="75C48A47" w14:textId="77777777" w:rsidTr="00461EB1">
        <w:tc>
          <w:tcPr>
            <w:tcW w:w="710" w:type="dxa"/>
            <w:shd w:val="clear" w:color="auto" w:fill="auto"/>
            <w:vAlign w:val="center"/>
          </w:tcPr>
          <w:p w14:paraId="04EFF42A" w14:textId="77777777" w:rsidR="00D13D4B" w:rsidRPr="00395959" w:rsidRDefault="00D13D4B"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2</w:t>
            </w:r>
          </w:p>
        </w:tc>
        <w:tc>
          <w:tcPr>
            <w:tcW w:w="2126" w:type="dxa"/>
            <w:shd w:val="clear" w:color="auto" w:fill="auto"/>
            <w:vAlign w:val="center"/>
          </w:tcPr>
          <w:p w14:paraId="04769999"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Продажа</w:t>
            </w:r>
          </w:p>
        </w:tc>
        <w:tc>
          <w:tcPr>
            <w:tcW w:w="1134" w:type="dxa"/>
            <w:shd w:val="clear" w:color="auto" w:fill="auto"/>
            <w:vAlign w:val="center"/>
          </w:tcPr>
          <w:p w14:paraId="54EF27BF"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1</w:t>
            </w:r>
          </w:p>
        </w:tc>
        <w:tc>
          <w:tcPr>
            <w:tcW w:w="1843" w:type="dxa"/>
            <w:shd w:val="clear" w:color="auto" w:fill="auto"/>
            <w:vAlign w:val="center"/>
          </w:tcPr>
          <w:p w14:paraId="75D4A7D2"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390971,24</w:t>
            </w:r>
          </w:p>
        </w:tc>
        <w:tc>
          <w:tcPr>
            <w:tcW w:w="1984" w:type="dxa"/>
            <w:shd w:val="clear" w:color="auto" w:fill="auto"/>
            <w:vAlign w:val="center"/>
          </w:tcPr>
          <w:p w14:paraId="7A371088"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Неразграниченная</w:t>
            </w:r>
          </w:p>
        </w:tc>
        <w:tc>
          <w:tcPr>
            <w:tcW w:w="2127" w:type="dxa"/>
            <w:shd w:val="clear" w:color="auto" w:fill="auto"/>
            <w:vAlign w:val="center"/>
          </w:tcPr>
          <w:p w14:paraId="2D822B51" w14:textId="77777777" w:rsidR="00D13D4B" w:rsidRPr="00395959" w:rsidRDefault="00D13D4B"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Сельскохозяйственного назначения</w:t>
            </w:r>
          </w:p>
        </w:tc>
      </w:tr>
      <w:tr w:rsidR="00126F4E" w:rsidRPr="00395959" w14:paraId="356C7052" w14:textId="77777777" w:rsidTr="00461EB1">
        <w:tc>
          <w:tcPr>
            <w:tcW w:w="710" w:type="dxa"/>
            <w:shd w:val="clear" w:color="auto" w:fill="auto"/>
            <w:vAlign w:val="center"/>
          </w:tcPr>
          <w:p w14:paraId="17EE2713" w14:textId="1C1DC17F" w:rsidR="00126F4E" w:rsidRPr="00395959" w:rsidRDefault="00126F4E" w:rsidP="00395959">
            <w:pPr>
              <w:suppressAutoHyphens/>
              <w:spacing w:after="0" w:line="240" w:lineRule="auto"/>
              <w:jc w:val="center"/>
              <w:rPr>
                <w:rFonts w:ascii="Times New Roman" w:eastAsia="Times New Roman" w:hAnsi="Times New Roman" w:cs="Times New Roman"/>
                <w:b/>
                <w:sz w:val="24"/>
                <w:szCs w:val="24"/>
                <w:lang w:eastAsia="ar-SA"/>
              </w:rPr>
            </w:pPr>
            <w:r w:rsidRPr="00395959">
              <w:rPr>
                <w:rFonts w:ascii="Times New Roman" w:eastAsia="Times New Roman" w:hAnsi="Times New Roman" w:cs="Times New Roman"/>
                <w:b/>
                <w:sz w:val="24"/>
                <w:szCs w:val="24"/>
                <w:lang w:eastAsia="ar-SA"/>
              </w:rPr>
              <w:t>3</w:t>
            </w:r>
          </w:p>
        </w:tc>
        <w:tc>
          <w:tcPr>
            <w:tcW w:w="2126" w:type="dxa"/>
            <w:shd w:val="clear" w:color="auto" w:fill="auto"/>
            <w:vAlign w:val="center"/>
          </w:tcPr>
          <w:p w14:paraId="265DCEE8" w14:textId="0BA754AE" w:rsidR="00126F4E" w:rsidRPr="00395959" w:rsidRDefault="00126F4E"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Аренда</w:t>
            </w:r>
          </w:p>
        </w:tc>
        <w:tc>
          <w:tcPr>
            <w:tcW w:w="1134" w:type="dxa"/>
            <w:shd w:val="clear" w:color="auto" w:fill="auto"/>
            <w:vAlign w:val="center"/>
          </w:tcPr>
          <w:p w14:paraId="77D76D4C" w14:textId="2D6844D8" w:rsidR="00126F4E" w:rsidRPr="00395959" w:rsidRDefault="00126F4E"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8</w:t>
            </w:r>
          </w:p>
        </w:tc>
        <w:tc>
          <w:tcPr>
            <w:tcW w:w="1843" w:type="dxa"/>
            <w:shd w:val="clear" w:color="auto" w:fill="auto"/>
            <w:vAlign w:val="center"/>
          </w:tcPr>
          <w:p w14:paraId="1E8906B4" w14:textId="748C69DB" w:rsidR="00126F4E" w:rsidRPr="00395959" w:rsidRDefault="00126F4E"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498217,69 (ожидаемая сумма, торги проведены, договоры не заключены)</w:t>
            </w:r>
          </w:p>
        </w:tc>
        <w:tc>
          <w:tcPr>
            <w:tcW w:w="1984" w:type="dxa"/>
            <w:shd w:val="clear" w:color="auto" w:fill="auto"/>
            <w:vAlign w:val="center"/>
          </w:tcPr>
          <w:p w14:paraId="09D2F83E" w14:textId="33586FBE" w:rsidR="00126F4E" w:rsidRPr="00395959" w:rsidRDefault="00126F4E"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Муниципальная</w:t>
            </w:r>
          </w:p>
        </w:tc>
        <w:tc>
          <w:tcPr>
            <w:tcW w:w="2127" w:type="dxa"/>
            <w:shd w:val="clear" w:color="auto" w:fill="auto"/>
            <w:vAlign w:val="center"/>
          </w:tcPr>
          <w:p w14:paraId="7D8A159F" w14:textId="54310273" w:rsidR="00126F4E" w:rsidRPr="00395959" w:rsidRDefault="00126F4E" w:rsidP="00395959">
            <w:pPr>
              <w:suppressAutoHyphens/>
              <w:spacing w:after="0" w:line="240" w:lineRule="auto"/>
              <w:jc w:val="center"/>
              <w:rPr>
                <w:rFonts w:ascii="Times New Roman" w:eastAsia="Times New Roman" w:hAnsi="Times New Roman" w:cs="Times New Roman"/>
                <w:sz w:val="24"/>
                <w:szCs w:val="24"/>
                <w:lang w:eastAsia="ar-SA"/>
              </w:rPr>
            </w:pPr>
            <w:r w:rsidRPr="00395959">
              <w:rPr>
                <w:rFonts w:ascii="Times New Roman" w:eastAsia="Times New Roman" w:hAnsi="Times New Roman" w:cs="Times New Roman"/>
                <w:sz w:val="24"/>
                <w:szCs w:val="24"/>
                <w:lang w:eastAsia="ar-SA"/>
              </w:rPr>
              <w:t>Сельскохозяйственного назначения</w:t>
            </w:r>
          </w:p>
        </w:tc>
      </w:tr>
    </w:tbl>
    <w:p w14:paraId="0FF9CD6B" w14:textId="77777777" w:rsidR="00D13D4B" w:rsidRPr="00395959" w:rsidRDefault="00D13D4B" w:rsidP="00395959">
      <w:pPr>
        <w:suppressAutoHyphens/>
        <w:spacing w:after="0" w:line="240" w:lineRule="auto"/>
        <w:rPr>
          <w:rFonts w:ascii="Times New Roman" w:eastAsia="Times New Roman" w:hAnsi="Times New Roman" w:cs="Times New Roman"/>
          <w:sz w:val="24"/>
          <w:szCs w:val="24"/>
          <w:lang w:eastAsia="ar-SA"/>
        </w:rPr>
      </w:pPr>
    </w:p>
    <w:p w14:paraId="13935DDB" w14:textId="77777777" w:rsidR="001B6111" w:rsidRPr="00395959" w:rsidRDefault="00126F4E" w:rsidP="00395959">
      <w:pPr>
        <w:widowControl w:val="0"/>
        <w:suppressAutoHyphens/>
        <w:spacing w:after="0" w:line="240" w:lineRule="auto"/>
        <w:ind w:firstLine="709"/>
        <w:jc w:val="both"/>
        <w:rPr>
          <w:rFonts w:ascii="Times New Roman" w:eastAsia="Times New Roman" w:hAnsi="Times New Roman" w:cs="Times New Roman"/>
          <w:kern w:val="1"/>
          <w:sz w:val="24"/>
          <w:szCs w:val="24"/>
          <w:lang w:eastAsia="zh-CN"/>
        </w:rPr>
      </w:pPr>
      <w:r w:rsidRPr="00395959">
        <w:rPr>
          <w:rFonts w:ascii="Times New Roman" w:eastAsia="Times New Roman" w:hAnsi="Times New Roman" w:cs="Times New Roman"/>
          <w:kern w:val="1"/>
          <w:sz w:val="24"/>
          <w:szCs w:val="24"/>
          <w:lang w:eastAsia="zh-CN"/>
        </w:rPr>
        <w:t>Также, помимо</w:t>
      </w:r>
      <w:r w:rsidR="00E70CFF" w:rsidRPr="00395959">
        <w:rPr>
          <w:rFonts w:ascii="Times New Roman" w:eastAsia="Times New Roman" w:hAnsi="Times New Roman" w:cs="Times New Roman"/>
          <w:kern w:val="1"/>
          <w:sz w:val="24"/>
          <w:szCs w:val="24"/>
          <w:lang w:eastAsia="zh-CN"/>
        </w:rPr>
        <w:t xml:space="preserve"> </w:t>
      </w:r>
      <w:r w:rsidRPr="00395959">
        <w:rPr>
          <w:rFonts w:ascii="Times New Roman" w:eastAsia="Times New Roman" w:hAnsi="Times New Roman" w:cs="Times New Roman"/>
          <w:kern w:val="1"/>
          <w:sz w:val="24"/>
          <w:szCs w:val="24"/>
          <w:lang w:eastAsia="zh-CN"/>
        </w:rPr>
        <w:t>информации</w:t>
      </w:r>
      <w:r w:rsidR="00E70CFF" w:rsidRPr="00395959">
        <w:rPr>
          <w:rFonts w:ascii="Times New Roman" w:eastAsia="Times New Roman" w:hAnsi="Times New Roman" w:cs="Times New Roman"/>
          <w:kern w:val="1"/>
          <w:sz w:val="24"/>
          <w:szCs w:val="24"/>
          <w:lang w:eastAsia="zh-CN"/>
        </w:rPr>
        <w:t>,</w:t>
      </w:r>
      <w:r w:rsidRPr="00395959">
        <w:rPr>
          <w:rFonts w:ascii="Times New Roman" w:eastAsia="Times New Roman" w:hAnsi="Times New Roman" w:cs="Times New Roman"/>
          <w:kern w:val="1"/>
          <w:sz w:val="24"/>
          <w:szCs w:val="24"/>
          <w:lang w:eastAsia="zh-CN"/>
        </w:rPr>
        <w:t xml:space="preserve"> указанной в выше приведенной таблице</w:t>
      </w:r>
      <w:r w:rsidR="00E70CFF" w:rsidRPr="00395959">
        <w:rPr>
          <w:rFonts w:ascii="Times New Roman" w:eastAsia="Times New Roman" w:hAnsi="Times New Roman" w:cs="Times New Roman"/>
          <w:kern w:val="1"/>
          <w:sz w:val="24"/>
          <w:szCs w:val="24"/>
          <w:lang w:eastAsia="zh-CN"/>
        </w:rPr>
        <w:t>, в первом полугодии 2024 года управлением были поставлены на кадастровый учет земельные участки под фельдшерско-акушерскими пунктами</w:t>
      </w:r>
      <w:r w:rsidR="00A446EE" w:rsidRPr="00395959">
        <w:rPr>
          <w:rFonts w:ascii="Times New Roman" w:eastAsia="Times New Roman" w:hAnsi="Times New Roman" w:cs="Times New Roman"/>
          <w:kern w:val="1"/>
          <w:sz w:val="24"/>
          <w:szCs w:val="24"/>
          <w:lang w:eastAsia="zh-CN"/>
        </w:rPr>
        <w:t xml:space="preserve"> </w:t>
      </w:r>
      <w:r w:rsidR="00E70CFF" w:rsidRPr="00395959">
        <w:rPr>
          <w:rFonts w:ascii="Times New Roman" w:eastAsia="Times New Roman" w:hAnsi="Times New Roman" w:cs="Times New Roman"/>
          <w:kern w:val="1"/>
          <w:sz w:val="24"/>
          <w:szCs w:val="24"/>
          <w:lang w:eastAsia="zh-CN"/>
        </w:rPr>
        <w:t>в д.Тимофеевка, с.Старые Алгаши, с.Верхние Тимерсяны.</w:t>
      </w:r>
      <w:r w:rsidR="00A446EE" w:rsidRPr="00395959">
        <w:rPr>
          <w:rFonts w:ascii="Times New Roman" w:eastAsia="Times New Roman" w:hAnsi="Times New Roman" w:cs="Times New Roman"/>
          <w:kern w:val="1"/>
          <w:sz w:val="24"/>
          <w:szCs w:val="24"/>
          <w:lang w:eastAsia="zh-CN"/>
        </w:rPr>
        <w:t xml:space="preserve">   </w:t>
      </w:r>
    </w:p>
    <w:p w14:paraId="4B61AD8B" w14:textId="77777777" w:rsidR="001B6111" w:rsidRPr="00395959" w:rsidRDefault="001B6111" w:rsidP="00395959">
      <w:pPr>
        <w:widowControl w:val="0"/>
        <w:suppressAutoHyphens/>
        <w:spacing w:after="0" w:line="240" w:lineRule="auto"/>
        <w:ind w:firstLine="709"/>
        <w:jc w:val="both"/>
        <w:rPr>
          <w:rFonts w:ascii="Times New Roman" w:eastAsia="Times New Roman" w:hAnsi="Times New Roman" w:cs="Times New Roman"/>
          <w:color w:val="00B050"/>
          <w:kern w:val="1"/>
          <w:sz w:val="24"/>
          <w:szCs w:val="24"/>
          <w:lang w:eastAsia="zh-CN"/>
        </w:rPr>
      </w:pPr>
    </w:p>
    <w:p w14:paraId="54DBC831" w14:textId="66714E1F" w:rsidR="001B6111" w:rsidRPr="00395959" w:rsidRDefault="001B6111" w:rsidP="00395959">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395959">
        <w:rPr>
          <w:rFonts w:ascii="Times New Roman" w:eastAsia="Arial Unicode MS" w:hAnsi="Times New Roman" w:cs="Times New Roman"/>
          <w:kern w:val="1"/>
          <w:sz w:val="24"/>
          <w:szCs w:val="24"/>
          <w:lang w:eastAsia="zh-CN"/>
        </w:rPr>
        <w:t>В рамках исполнения разработанного регионального проекта «Жилье»</w:t>
      </w:r>
      <w:r w:rsidRPr="00395959">
        <w:rPr>
          <w:rFonts w:ascii="Times New Roman" w:eastAsia="SimSun" w:hAnsi="Times New Roman" w:cs="Times New Roman"/>
          <w:kern w:val="1"/>
          <w:sz w:val="24"/>
          <w:szCs w:val="24"/>
          <w:lang w:eastAsia="zh-CN" w:bidi="hi-IN"/>
        </w:rPr>
        <w:t xml:space="preserve"> на территории муниципального образования «Цильнинский район» з</w:t>
      </w:r>
      <w:r w:rsidRPr="00395959">
        <w:rPr>
          <w:rFonts w:ascii="Times New Roman" w:eastAsia="Arial Unicode MS" w:hAnsi="Times New Roman" w:cs="Times New Roman"/>
          <w:kern w:val="1"/>
          <w:sz w:val="24"/>
          <w:szCs w:val="24"/>
          <w:lang w:eastAsia="zh-CN"/>
        </w:rPr>
        <w:t>а 6 месяцев 2024 года   зарегистрировано 18 индивидуальных жилых домов общей площадью 2700 кв.м.</w:t>
      </w:r>
      <w:r w:rsidRPr="00395959">
        <w:rPr>
          <w:rFonts w:ascii="Times New Roman" w:eastAsia="Times New Roman" w:hAnsi="Times New Roman" w:cs="Times New Roman"/>
          <w:kern w:val="1"/>
          <w:sz w:val="24"/>
          <w:szCs w:val="24"/>
          <w:lang w:eastAsia="zh-CN"/>
        </w:rPr>
        <w:t xml:space="preserve">  </w:t>
      </w:r>
      <w:r w:rsidRPr="00395959">
        <w:rPr>
          <w:rFonts w:ascii="Times New Roman" w:eastAsia="PT Astra Serif" w:hAnsi="Times New Roman" w:cs="Times New Roman"/>
          <w:kern w:val="1"/>
          <w:sz w:val="24"/>
          <w:szCs w:val="24"/>
          <w:lang w:eastAsia="zh-CN"/>
        </w:rPr>
        <w:t xml:space="preserve">     </w:t>
      </w:r>
    </w:p>
    <w:p w14:paraId="0B35C30C" w14:textId="1E1928BD" w:rsidR="001B6111" w:rsidRPr="00395959" w:rsidRDefault="001B6111" w:rsidP="00395959">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395959">
        <w:rPr>
          <w:rFonts w:ascii="Times New Roman" w:eastAsia="Andale Sans UI" w:hAnsi="Times New Roman" w:cs="Times New Roman"/>
          <w:kern w:val="1"/>
          <w:sz w:val="24"/>
          <w:szCs w:val="24"/>
          <w:lang w:eastAsia="zh-CN"/>
        </w:rPr>
        <w:t xml:space="preserve">В рамках реализации федерального проекта «Благоустройство сельских территорий» государственной программы «Комплексное развитие сельских территорий» в 2024 году выполнены работы по проектам: </w:t>
      </w:r>
    </w:p>
    <w:p w14:paraId="28886213" w14:textId="77777777" w:rsidR="001B6111" w:rsidRPr="00395959" w:rsidRDefault="001B6111" w:rsidP="00395959">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395959">
        <w:rPr>
          <w:rFonts w:ascii="Times New Roman" w:eastAsia="Andale Sans UI" w:hAnsi="Times New Roman" w:cs="Times New Roman"/>
          <w:kern w:val="1"/>
          <w:sz w:val="24"/>
          <w:szCs w:val="24"/>
          <w:lang w:eastAsia="zh-CN"/>
        </w:rPr>
        <w:t>«</w:t>
      </w:r>
      <w:r w:rsidRPr="00395959">
        <w:rPr>
          <w:rFonts w:ascii="Times New Roman" w:eastAsia="Calibri" w:hAnsi="Times New Roman" w:cs="Times New Roman"/>
          <w:kern w:val="1"/>
          <w:sz w:val="24"/>
          <w:szCs w:val="24"/>
        </w:rPr>
        <w:t xml:space="preserve">Благоустройство мемориала участникам Великой Отечественной Войны в с. Большое Нагаткино  Цильнинского района»  на сумму 4657,0 тыс.руб ( 2 этап-2857,0 тыс.руб., 3 этап </w:t>
      </w:r>
      <w:r w:rsidRPr="00395959">
        <w:rPr>
          <w:rFonts w:ascii="Times New Roman" w:eastAsia="Arial Unicode MS" w:hAnsi="Times New Roman" w:cs="Times New Roman"/>
          <w:kern w:val="1"/>
          <w:sz w:val="24"/>
          <w:szCs w:val="24"/>
          <w:lang w:eastAsia="zh-CN"/>
        </w:rPr>
        <w:t>на сумму 3714,51191</w:t>
      </w:r>
      <w:r w:rsidRPr="00395959">
        <w:rPr>
          <w:rFonts w:ascii="Times New Roman" w:eastAsia="Times New Roman" w:hAnsi="Times New Roman" w:cs="Times New Roman"/>
          <w:kern w:val="1"/>
          <w:sz w:val="24"/>
          <w:szCs w:val="24"/>
          <w:lang w:eastAsia="ru-RU"/>
        </w:rPr>
        <w:t>тыс.руб</w:t>
      </w:r>
      <w:r w:rsidRPr="00395959">
        <w:rPr>
          <w:rFonts w:ascii="Times New Roman" w:eastAsia="Calibri" w:hAnsi="Times New Roman" w:cs="Times New Roman"/>
          <w:kern w:val="1"/>
          <w:sz w:val="24"/>
          <w:szCs w:val="24"/>
        </w:rPr>
        <w:t>):</w:t>
      </w:r>
      <w:r w:rsidRPr="00395959">
        <w:rPr>
          <w:rFonts w:ascii="Times New Roman" w:eastAsia="Times New Roman" w:hAnsi="Times New Roman" w:cs="Times New Roman"/>
          <w:kern w:val="1"/>
          <w:sz w:val="24"/>
          <w:szCs w:val="24"/>
          <w:lang w:eastAsia="ru-RU"/>
        </w:rPr>
        <w:t xml:space="preserve"> </w:t>
      </w:r>
      <w:r w:rsidRPr="00395959">
        <w:rPr>
          <w:rFonts w:ascii="Times New Roman" w:eastAsia="Times New Roman" w:hAnsi="Times New Roman" w:cs="Times New Roman"/>
          <w:color w:val="000000"/>
          <w:kern w:val="1"/>
          <w:sz w:val="24"/>
          <w:szCs w:val="24"/>
          <w:lang w:eastAsia="zh-CN"/>
        </w:rPr>
        <w:t xml:space="preserve"> укладка брусчатки на всей территории мемориала ВОВ, устройство дорожек,  пандуса, входной группы в виде звезды, косметический ремонт памятника. </w:t>
      </w:r>
    </w:p>
    <w:p w14:paraId="13274E05" w14:textId="2F923D00" w:rsidR="001B6111" w:rsidRPr="00395959" w:rsidRDefault="001B6111" w:rsidP="00395959">
      <w:pPr>
        <w:widowControl w:val="0"/>
        <w:suppressAutoHyphens/>
        <w:spacing w:after="0" w:line="240" w:lineRule="auto"/>
        <w:jc w:val="both"/>
        <w:rPr>
          <w:rFonts w:ascii="Times New Roman" w:eastAsia="Arial Unicode MS" w:hAnsi="Times New Roman" w:cs="Times New Roman"/>
          <w:kern w:val="1"/>
          <w:sz w:val="24"/>
          <w:szCs w:val="24"/>
          <w:lang w:eastAsia="zh-CN"/>
        </w:rPr>
      </w:pPr>
      <w:r w:rsidRPr="00395959">
        <w:rPr>
          <w:rFonts w:ascii="Times New Roman" w:eastAsia="Times New Roman" w:hAnsi="Times New Roman" w:cs="Times New Roman"/>
          <w:kern w:val="1"/>
          <w:sz w:val="24"/>
          <w:szCs w:val="24"/>
        </w:rPr>
        <w:t xml:space="preserve">        </w:t>
      </w:r>
      <w:r w:rsidRPr="00395959">
        <w:rPr>
          <w:rFonts w:ascii="Times New Roman" w:eastAsia="PT Astra Serif" w:hAnsi="Times New Roman" w:cs="Times New Roman"/>
          <w:kern w:val="1"/>
          <w:sz w:val="24"/>
          <w:szCs w:val="24"/>
          <w:lang w:eastAsia="zh-CN"/>
        </w:rPr>
        <w:t xml:space="preserve">  «</w:t>
      </w:r>
      <w:r w:rsidRPr="00395959">
        <w:rPr>
          <w:rFonts w:ascii="Times New Roman" w:eastAsia="Arial Unicode MS" w:hAnsi="Times New Roman" w:cs="Times New Roman"/>
          <w:kern w:val="1"/>
          <w:sz w:val="24"/>
          <w:szCs w:val="24"/>
          <w:lang w:eastAsia="zh-CN"/>
        </w:rPr>
        <w:t>Благоустройство с</w:t>
      </w:r>
      <w:r w:rsidRPr="00395959">
        <w:rPr>
          <w:rFonts w:ascii="Times New Roman" w:eastAsia="Times New Roman" w:hAnsi="Times New Roman" w:cs="Times New Roman"/>
          <w:kern w:val="1"/>
          <w:sz w:val="24"/>
          <w:szCs w:val="24"/>
          <w:lang w:eastAsia="zh-CN"/>
        </w:rPr>
        <w:t>квера погибшим воинам ВОВ 1941-1945 гг. в с. Покровское Цильнинского района» на сумму</w:t>
      </w:r>
      <w:r w:rsidRPr="00395959">
        <w:rPr>
          <w:rFonts w:ascii="Times New Roman" w:eastAsia="Arial Unicode MS" w:hAnsi="Times New Roman" w:cs="Times New Roman"/>
          <w:kern w:val="1"/>
          <w:sz w:val="24"/>
          <w:szCs w:val="24"/>
          <w:lang w:eastAsia="zh-CN"/>
        </w:rPr>
        <w:t xml:space="preserve"> 2500,0</w:t>
      </w:r>
      <w:r w:rsidRPr="00395959">
        <w:rPr>
          <w:rFonts w:ascii="Times New Roman" w:eastAsia="Times New Roman" w:hAnsi="Times New Roman" w:cs="Times New Roman"/>
          <w:kern w:val="1"/>
          <w:sz w:val="24"/>
          <w:szCs w:val="24"/>
          <w:lang w:eastAsia="ru-RU"/>
        </w:rPr>
        <w:t xml:space="preserve"> тыс.руб.: расчистка территории, устройство дорожек и укладка брусчатки, установка скамеек и урн.</w:t>
      </w:r>
    </w:p>
    <w:p w14:paraId="0E685C51" w14:textId="28385110" w:rsidR="00A446EE" w:rsidRPr="00395959" w:rsidRDefault="00A446EE" w:rsidP="00395959">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395959">
        <w:rPr>
          <w:rFonts w:ascii="Times New Roman" w:eastAsia="Times New Roman" w:hAnsi="Times New Roman" w:cs="Times New Roman"/>
          <w:color w:val="00B050"/>
          <w:kern w:val="1"/>
          <w:sz w:val="24"/>
          <w:szCs w:val="24"/>
          <w:lang w:eastAsia="zh-CN"/>
        </w:rPr>
        <w:t xml:space="preserve">   </w:t>
      </w:r>
      <w:r w:rsidRPr="00395959">
        <w:rPr>
          <w:rFonts w:ascii="Times New Roman" w:eastAsia="Times New Roman" w:hAnsi="Times New Roman" w:cs="Times New Roman"/>
          <w:kern w:val="1"/>
          <w:sz w:val="24"/>
          <w:szCs w:val="24"/>
          <w:lang w:eastAsia="zh-CN"/>
        </w:rPr>
        <w:t xml:space="preserve">  </w:t>
      </w:r>
      <w:r w:rsidRPr="00395959">
        <w:rPr>
          <w:rFonts w:ascii="Times New Roman" w:eastAsia="Times New Roman" w:hAnsi="Times New Roman" w:cs="Times New Roman"/>
          <w:b/>
          <w:bCs/>
          <w:kern w:val="1"/>
          <w:sz w:val="24"/>
          <w:szCs w:val="24"/>
          <w:lang w:eastAsia="zh-CN"/>
        </w:rPr>
        <w:t xml:space="preserve">     </w:t>
      </w:r>
    </w:p>
    <w:p w14:paraId="4B3DB233" w14:textId="77777777" w:rsidR="005C1C19" w:rsidRPr="00395959" w:rsidRDefault="005C1C19" w:rsidP="00395959">
      <w:pPr>
        <w:widowControl w:val="0"/>
        <w:suppressAutoHyphens/>
        <w:spacing w:after="0" w:line="240" w:lineRule="auto"/>
        <w:jc w:val="center"/>
        <w:rPr>
          <w:rFonts w:ascii="Times New Roman" w:hAnsi="Times New Roman" w:cs="Times New Roman"/>
          <w:b/>
          <w:bCs/>
          <w:sz w:val="24"/>
          <w:szCs w:val="24"/>
        </w:rPr>
      </w:pPr>
    </w:p>
    <w:p w14:paraId="67042247" w14:textId="041F9903" w:rsidR="00BE72A5" w:rsidRPr="00395959" w:rsidRDefault="004D7937" w:rsidP="00395959">
      <w:pPr>
        <w:widowControl w:val="0"/>
        <w:suppressAutoHyphens/>
        <w:spacing w:after="0" w:line="240" w:lineRule="auto"/>
        <w:jc w:val="center"/>
        <w:rPr>
          <w:rFonts w:ascii="Times New Roman" w:hAnsi="Times New Roman" w:cs="Times New Roman"/>
          <w:b/>
          <w:bCs/>
          <w:sz w:val="24"/>
          <w:szCs w:val="24"/>
        </w:rPr>
      </w:pPr>
      <w:r w:rsidRPr="00395959">
        <w:rPr>
          <w:rFonts w:ascii="Times New Roman" w:hAnsi="Times New Roman" w:cs="Times New Roman"/>
          <w:b/>
          <w:bCs/>
          <w:sz w:val="24"/>
          <w:szCs w:val="24"/>
        </w:rPr>
        <w:t>10.</w:t>
      </w:r>
      <w:r w:rsidR="008D7268" w:rsidRPr="00395959">
        <w:rPr>
          <w:rFonts w:ascii="Times New Roman" w:hAnsi="Times New Roman" w:cs="Times New Roman"/>
          <w:b/>
          <w:bCs/>
          <w:sz w:val="24"/>
          <w:szCs w:val="24"/>
        </w:rPr>
        <w:t xml:space="preserve"> </w:t>
      </w:r>
      <w:r w:rsidR="0003249E" w:rsidRPr="00395959">
        <w:rPr>
          <w:rFonts w:ascii="Times New Roman" w:hAnsi="Times New Roman" w:cs="Times New Roman"/>
          <w:b/>
          <w:bCs/>
          <w:sz w:val="24"/>
          <w:szCs w:val="24"/>
        </w:rPr>
        <w:t>ОТДЕЛ ТЭР, ЖКХ, СТРОИТЕЛЬСТВА И ДОРОЖНОЙ ДЕЯТЕЛЬНОСТИ</w:t>
      </w:r>
    </w:p>
    <w:p w14:paraId="69578DDF" w14:textId="5EEA893D" w:rsidR="00D13D4B" w:rsidRPr="00395959" w:rsidRDefault="00D13D4B" w:rsidP="00395959">
      <w:pPr>
        <w:widowControl w:val="0"/>
        <w:suppressAutoHyphens/>
        <w:spacing w:after="0" w:line="240" w:lineRule="auto"/>
        <w:jc w:val="center"/>
        <w:rPr>
          <w:rFonts w:ascii="Times New Roman" w:hAnsi="Times New Roman" w:cs="Times New Roman"/>
          <w:b/>
          <w:bCs/>
          <w:sz w:val="24"/>
          <w:szCs w:val="24"/>
        </w:rPr>
      </w:pPr>
    </w:p>
    <w:tbl>
      <w:tblPr>
        <w:tblW w:w="1019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6"/>
        <w:gridCol w:w="6384"/>
        <w:gridCol w:w="1418"/>
        <w:gridCol w:w="1843"/>
      </w:tblGrid>
      <w:tr w:rsidR="00D13D4B" w:rsidRPr="00395959" w14:paraId="258E8A2A" w14:textId="77777777" w:rsidTr="00D13D4B">
        <w:tc>
          <w:tcPr>
            <w:tcW w:w="546" w:type="dxa"/>
            <w:shd w:val="clear" w:color="auto" w:fill="auto"/>
          </w:tcPr>
          <w:p w14:paraId="1C502E6C"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п/п</w:t>
            </w:r>
          </w:p>
        </w:tc>
        <w:tc>
          <w:tcPr>
            <w:tcW w:w="6384" w:type="dxa"/>
            <w:shd w:val="clear" w:color="auto" w:fill="auto"/>
          </w:tcPr>
          <w:p w14:paraId="4B119FAE"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Наименование раздела</w:t>
            </w:r>
          </w:p>
        </w:tc>
        <w:tc>
          <w:tcPr>
            <w:tcW w:w="1418" w:type="dxa"/>
            <w:shd w:val="clear" w:color="auto" w:fill="auto"/>
          </w:tcPr>
          <w:p w14:paraId="7E27A3C2"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Единица измерения</w:t>
            </w:r>
          </w:p>
        </w:tc>
        <w:tc>
          <w:tcPr>
            <w:tcW w:w="1843" w:type="dxa"/>
            <w:shd w:val="clear" w:color="auto" w:fill="auto"/>
          </w:tcPr>
          <w:p w14:paraId="51C2499A" w14:textId="2D67F2F5"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bCs/>
                <w:kern w:val="1"/>
                <w:sz w:val="24"/>
                <w:szCs w:val="24"/>
                <w:lang w:eastAsia="ar-SA"/>
              </w:rPr>
              <w:t xml:space="preserve">1 </w:t>
            </w:r>
            <w:r w:rsidR="00130AC2" w:rsidRPr="00395959">
              <w:rPr>
                <w:rFonts w:ascii="Times New Roman" w:eastAsia="Lucida Sans Unicode" w:hAnsi="Times New Roman" w:cs="Times New Roman"/>
                <w:bCs/>
                <w:kern w:val="1"/>
                <w:sz w:val="24"/>
                <w:szCs w:val="24"/>
                <w:lang w:eastAsia="ar-SA"/>
              </w:rPr>
              <w:t>полугодие</w:t>
            </w:r>
            <w:r w:rsidRPr="00395959">
              <w:rPr>
                <w:rFonts w:ascii="Times New Roman" w:eastAsia="Lucida Sans Unicode" w:hAnsi="Times New Roman" w:cs="Times New Roman"/>
                <w:bCs/>
                <w:kern w:val="1"/>
                <w:sz w:val="24"/>
                <w:szCs w:val="24"/>
                <w:lang w:eastAsia="ar-SA"/>
              </w:rPr>
              <w:t xml:space="preserve"> 2024 года</w:t>
            </w:r>
          </w:p>
        </w:tc>
      </w:tr>
      <w:tr w:rsidR="00D13D4B" w:rsidRPr="00395959" w14:paraId="2D939DC2" w14:textId="77777777" w:rsidTr="00D13D4B">
        <w:tc>
          <w:tcPr>
            <w:tcW w:w="546" w:type="dxa"/>
            <w:shd w:val="clear" w:color="auto" w:fill="auto"/>
          </w:tcPr>
          <w:p w14:paraId="68573257"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74331F93"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Освоено денежных средств всего по району</w:t>
            </w:r>
          </w:p>
          <w:p w14:paraId="684F40C9"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в том числе по отраслям:</w:t>
            </w:r>
          </w:p>
        </w:tc>
        <w:tc>
          <w:tcPr>
            <w:tcW w:w="1418" w:type="dxa"/>
            <w:shd w:val="clear" w:color="auto" w:fill="auto"/>
          </w:tcPr>
          <w:p w14:paraId="43755EEC"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p w14:paraId="08C75FE6"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74A65EE6" w14:textId="07E0735B"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b/>
                <w:color w:val="000000"/>
                <w:kern w:val="1"/>
                <w:sz w:val="24"/>
                <w:szCs w:val="24"/>
                <w:lang w:eastAsia="ar-SA"/>
              </w:rPr>
            </w:pPr>
          </w:p>
        </w:tc>
      </w:tr>
      <w:tr w:rsidR="00D13D4B" w:rsidRPr="00395959" w14:paraId="46841819" w14:textId="77777777" w:rsidTr="00D13D4B">
        <w:trPr>
          <w:trHeight w:val="610"/>
        </w:trPr>
        <w:tc>
          <w:tcPr>
            <w:tcW w:w="546" w:type="dxa"/>
            <w:vMerge w:val="restart"/>
            <w:shd w:val="clear" w:color="auto" w:fill="auto"/>
          </w:tcPr>
          <w:p w14:paraId="1317ED3A"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I</w:t>
            </w:r>
          </w:p>
        </w:tc>
        <w:tc>
          <w:tcPr>
            <w:tcW w:w="6384" w:type="dxa"/>
            <w:shd w:val="clear" w:color="auto" w:fill="auto"/>
          </w:tcPr>
          <w:p w14:paraId="17F48411"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Жилищное строительство:</w:t>
            </w:r>
          </w:p>
          <w:p w14:paraId="1A7B4A48"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освоено денежных средств</w:t>
            </w:r>
          </w:p>
        </w:tc>
        <w:tc>
          <w:tcPr>
            <w:tcW w:w="1418" w:type="dxa"/>
            <w:shd w:val="clear" w:color="auto" w:fill="auto"/>
          </w:tcPr>
          <w:p w14:paraId="06DD784A"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p w14:paraId="795C50F9"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Times New Roman" w:hAnsi="Times New Roman" w:cs="Times New Roman"/>
                <w:kern w:val="1"/>
                <w:sz w:val="24"/>
                <w:szCs w:val="24"/>
                <w:vertAlign w:val="superscript"/>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12CFBCA1" w14:textId="48B60F13"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b/>
                <w:color w:val="000000"/>
                <w:kern w:val="1"/>
                <w:sz w:val="24"/>
                <w:szCs w:val="24"/>
                <w:lang w:eastAsia="ar-SA"/>
              </w:rPr>
            </w:pPr>
          </w:p>
        </w:tc>
      </w:tr>
      <w:tr w:rsidR="00D13D4B" w:rsidRPr="00395959" w14:paraId="6C177F7F" w14:textId="77777777" w:rsidTr="00D13D4B">
        <w:trPr>
          <w:trHeight w:val="300"/>
        </w:trPr>
        <w:tc>
          <w:tcPr>
            <w:tcW w:w="546" w:type="dxa"/>
            <w:vMerge/>
            <w:shd w:val="clear" w:color="auto" w:fill="auto"/>
          </w:tcPr>
          <w:p w14:paraId="549D45FB"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3092924A"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введены в эксплуатацию</w:t>
            </w:r>
          </w:p>
        </w:tc>
        <w:tc>
          <w:tcPr>
            <w:tcW w:w="1418" w:type="dxa"/>
            <w:shd w:val="clear" w:color="auto" w:fill="auto"/>
          </w:tcPr>
          <w:p w14:paraId="0202EE23"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Times New Roman" w:hAnsi="Times New Roman" w:cs="Times New Roman"/>
                <w:kern w:val="1"/>
                <w:sz w:val="24"/>
                <w:szCs w:val="24"/>
                <w:vertAlign w:val="superscript"/>
                <w:lang w:eastAsia="ar-SA"/>
              </w:rPr>
            </w:pPr>
            <w:r w:rsidRPr="00395959">
              <w:rPr>
                <w:rFonts w:ascii="Times New Roman" w:eastAsia="Lucida Sans Unicode" w:hAnsi="Times New Roman" w:cs="Times New Roman"/>
                <w:kern w:val="1"/>
                <w:sz w:val="24"/>
                <w:szCs w:val="24"/>
                <w:lang w:eastAsia="ar-SA"/>
              </w:rPr>
              <w:t>шт/</w:t>
            </w:r>
            <w:r w:rsidRPr="00395959">
              <w:rPr>
                <w:rFonts w:ascii="Times New Roman" w:eastAsia="Times New Roman" w:hAnsi="Times New Roman" w:cs="Times New Roman"/>
                <w:kern w:val="1"/>
                <w:sz w:val="24"/>
                <w:szCs w:val="24"/>
                <w:lang w:eastAsia="ar-SA"/>
              </w:rPr>
              <w:t>м</w:t>
            </w:r>
            <w:r w:rsidRPr="00395959">
              <w:rPr>
                <w:rFonts w:ascii="Times New Roman" w:eastAsia="Times New Roman" w:hAnsi="Times New Roman" w:cs="Times New Roman"/>
                <w:kern w:val="1"/>
                <w:sz w:val="24"/>
                <w:szCs w:val="24"/>
                <w:vertAlign w:val="superscript"/>
                <w:lang w:eastAsia="ar-SA"/>
              </w:rPr>
              <w:t>2</w:t>
            </w:r>
          </w:p>
        </w:tc>
        <w:tc>
          <w:tcPr>
            <w:tcW w:w="1843" w:type="dxa"/>
            <w:shd w:val="clear" w:color="auto" w:fill="auto"/>
          </w:tcPr>
          <w:p w14:paraId="4576729B" w14:textId="0B6D1B68"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color w:val="000000"/>
                <w:kern w:val="1"/>
                <w:sz w:val="24"/>
                <w:szCs w:val="24"/>
                <w:lang w:eastAsia="ar-SA"/>
              </w:rPr>
            </w:pPr>
          </w:p>
        </w:tc>
      </w:tr>
      <w:tr w:rsidR="00D13D4B" w:rsidRPr="00395959" w14:paraId="20F2F0FD" w14:textId="77777777" w:rsidTr="00D13D4B">
        <w:trPr>
          <w:trHeight w:val="300"/>
        </w:trPr>
        <w:tc>
          <w:tcPr>
            <w:tcW w:w="546" w:type="dxa"/>
            <w:vMerge/>
            <w:shd w:val="clear" w:color="auto" w:fill="auto"/>
          </w:tcPr>
          <w:p w14:paraId="5C831E26"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2D28911D"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в том числе индивидуальное</w:t>
            </w:r>
          </w:p>
        </w:tc>
        <w:tc>
          <w:tcPr>
            <w:tcW w:w="1418" w:type="dxa"/>
            <w:shd w:val="clear" w:color="auto" w:fill="auto"/>
          </w:tcPr>
          <w:p w14:paraId="0853E24D"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Times New Roman" w:hAnsi="Times New Roman" w:cs="Times New Roman"/>
                <w:kern w:val="1"/>
                <w:sz w:val="24"/>
                <w:szCs w:val="24"/>
                <w:vertAlign w:val="superscript"/>
                <w:lang w:eastAsia="ar-SA"/>
              </w:rPr>
            </w:pPr>
            <w:r w:rsidRPr="00395959">
              <w:rPr>
                <w:rFonts w:ascii="Times New Roman" w:eastAsia="Times New Roman" w:hAnsi="Times New Roman" w:cs="Times New Roman"/>
                <w:kern w:val="1"/>
                <w:sz w:val="24"/>
                <w:szCs w:val="24"/>
                <w:lang w:eastAsia="ar-SA"/>
              </w:rPr>
              <w:t>шт/м</w:t>
            </w:r>
            <w:r w:rsidRPr="00395959">
              <w:rPr>
                <w:rFonts w:ascii="Times New Roman" w:eastAsia="Times New Roman" w:hAnsi="Times New Roman" w:cs="Times New Roman"/>
                <w:kern w:val="1"/>
                <w:sz w:val="24"/>
                <w:szCs w:val="24"/>
                <w:vertAlign w:val="superscript"/>
                <w:lang w:eastAsia="ar-SA"/>
              </w:rPr>
              <w:t>2</w:t>
            </w:r>
          </w:p>
        </w:tc>
        <w:tc>
          <w:tcPr>
            <w:tcW w:w="1843" w:type="dxa"/>
            <w:shd w:val="clear" w:color="auto" w:fill="auto"/>
          </w:tcPr>
          <w:p w14:paraId="151D5282" w14:textId="73C10D8A"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color w:val="000000"/>
                <w:kern w:val="1"/>
                <w:sz w:val="24"/>
                <w:szCs w:val="24"/>
                <w:lang w:eastAsia="ar-SA"/>
              </w:rPr>
            </w:pPr>
          </w:p>
        </w:tc>
      </w:tr>
      <w:tr w:rsidR="00D13D4B" w:rsidRPr="00395959" w14:paraId="6A237848" w14:textId="77777777" w:rsidTr="00D13D4B">
        <w:trPr>
          <w:trHeight w:val="300"/>
        </w:trPr>
        <w:tc>
          <w:tcPr>
            <w:tcW w:w="546" w:type="dxa"/>
            <w:vMerge/>
            <w:shd w:val="clear" w:color="auto" w:fill="auto"/>
          </w:tcPr>
          <w:p w14:paraId="2313D063"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4A2E1B77"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приобретено жилых помещений</w:t>
            </w:r>
          </w:p>
        </w:tc>
        <w:tc>
          <w:tcPr>
            <w:tcW w:w="1418" w:type="dxa"/>
            <w:shd w:val="clear" w:color="auto" w:fill="auto"/>
          </w:tcPr>
          <w:p w14:paraId="65E0723B"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шт/м</w:t>
            </w:r>
            <w:r w:rsidRPr="00395959">
              <w:rPr>
                <w:rFonts w:ascii="Times New Roman" w:eastAsia="Times New Roman" w:hAnsi="Times New Roman" w:cs="Times New Roman"/>
                <w:kern w:val="1"/>
                <w:sz w:val="24"/>
                <w:szCs w:val="24"/>
                <w:vertAlign w:val="superscript"/>
                <w:lang w:eastAsia="ar-SA"/>
              </w:rPr>
              <w:t>2</w:t>
            </w:r>
          </w:p>
        </w:tc>
        <w:tc>
          <w:tcPr>
            <w:tcW w:w="1843" w:type="dxa"/>
            <w:shd w:val="clear" w:color="auto" w:fill="auto"/>
          </w:tcPr>
          <w:p w14:paraId="6E8B1EA4"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color w:val="000000"/>
                <w:kern w:val="1"/>
                <w:sz w:val="24"/>
                <w:szCs w:val="24"/>
                <w:lang w:eastAsia="ar-SA"/>
              </w:rPr>
            </w:pPr>
          </w:p>
        </w:tc>
      </w:tr>
      <w:tr w:rsidR="00D13D4B" w:rsidRPr="00395959" w14:paraId="4931EA90" w14:textId="77777777" w:rsidTr="00D13D4B">
        <w:trPr>
          <w:trHeight w:val="610"/>
        </w:trPr>
        <w:tc>
          <w:tcPr>
            <w:tcW w:w="546" w:type="dxa"/>
            <w:vMerge w:val="restart"/>
            <w:shd w:val="clear" w:color="auto" w:fill="auto"/>
          </w:tcPr>
          <w:p w14:paraId="6DCA41FD"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II</w:t>
            </w:r>
          </w:p>
        </w:tc>
        <w:tc>
          <w:tcPr>
            <w:tcW w:w="6384" w:type="dxa"/>
            <w:shd w:val="clear" w:color="auto" w:fill="auto"/>
          </w:tcPr>
          <w:p w14:paraId="03526CF7"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Газификация:</w:t>
            </w:r>
          </w:p>
          <w:p w14:paraId="0C2B027F"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выполнено СМР всего</w:t>
            </w:r>
          </w:p>
        </w:tc>
        <w:tc>
          <w:tcPr>
            <w:tcW w:w="1418" w:type="dxa"/>
            <w:shd w:val="clear" w:color="auto" w:fill="auto"/>
          </w:tcPr>
          <w:p w14:paraId="690B6F8B"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p w14:paraId="76C31B2C"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35F66949" w14:textId="77777777" w:rsidR="00D13D4B" w:rsidRPr="00395959" w:rsidRDefault="00D13D4B" w:rsidP="00395959">
            <w:pPr>
              <w:widowControl w:val="0"/>
              <w:tabs>
                <w:tab w:val="left" w:pos="1350"/>
              </w:tabs>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395959" w14:paraId="3F55632A" w14:textId="77777777" w:rsidTr="00D13D4B">
        <w:trPr>
          <w:trHeight w:val="300"/>
        </w:trPr>
        <w:tc>
          <w:tcPr>
            <w:tcW w:w="546" w:type="dxa"/>
            <w:vMerge/>
            <w:shd w:val="clear" w:color="auto" w:fill="auto"/>
          </w:tcPr>
          <w:p w14:paraId="1B007660"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7BC9EF1A"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строительство газопровода</w:t>
            </w:r>
          </w:p>
        </w:tc>
        <w:tc>
          <w:tcPr>
            <w:tcW w:w="1418" w:type="dxa"/>
            <w:shd w:val="clear" w:color="auto" w:fill="auto"/>
          </w:tcPr>
          <w:p w14:paraId="0CE6BB6C"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км.</w:t>
            </w:r>
          </w:p>
        </w:tc>
        <w:tc>
          <w:tcPr>
            <w:tcW w:w="1843" w:type="dxa"/>
            <w:shd w:val="clear" w:color="auto" w:fill="auto"/>
          </w:tcPr>
          <w:p w14:paraId="0AB0E532" w14:textId="77777777" w:rsidR="00D13D4B" w:rsidRPr="00395959" w:rsidRDefault="00D13D4B" w:rsidP="00395959">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5E1C8B2D" w14:textId="77777777" w:rsidTr="00D13D4B">
        <w:trPr>
          <w:trHeight w:val="300"/>
        </w:trPr>
        <w:tc>
          <w:tcPr>
            <w:tcW w:w="546" w:type="dxa"/>
            <w:vMerge/>
            <w:shd w:val="clear" w:color="auto" w:fill="auto"/>
          </w:tcPr>
          <w:p w14:paraId="49CA1E58"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69FAF8DF"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газификация квартир</w:t>
            </w:r>
          </w:p>
        </w:tc>
        <w:tc>
          <w:tcPr>
            <w:tcW w:w="1418" w:type="dxa"/>
            <w:shd w:val="clear" w:color="auto" w:fill="auto"/>
          </w:tcPr>
          <w:p w14:paraId="5C2A7A39"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шт.</w:t>
            </w:r>
          </w:p>
        </w:tc>
        <w:tc>
          <w:tcPr>
            <w:tcW w:w="1843" w:type="dxa"/>
            <w:shd w:val="clear" w:color="auto" w:fill="auto"/>
          </w:tcPr>
          <w:p w14:paraId="649FB62B" w14:textId="50316024" w:rsidR="00D13D4B" w:rsidRPr="00395959" w:rsidRDefault="00D13D4B" w:rsidP="00395959">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4311DB25" w14:textId="77777777" w:rsidTr="00D13D4B">
        <w:trPr>
          <w:trHeight w:val="300"/>
        </w:trPr>
        <w:tc>
          <w:tcPr>
            <w:tcW w:w="546" w:type="dxa"/>
            <w:vMerge/>
            <w:shd w:val="clear" w:color="auto" w:fill="auto"/>
          </w:tcPr>
          <w:p w14:paraId="08142B59"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08CF9B53"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переведено котельных на газ</w:t>
            </w:r>
          </w:p>
        </w:tc>
        <w:tc>
          <w:tcPr>
            <w:tcW w:w="1418" w:type="dxa"/>
            <w:shd w:val="clear" w:color="auto" w:fill="auto"/>
          </w:tcPr>
          <w:p w14:paraId="1F867627"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шт.</w:t>
            </w:r>
          </w:p>
        </w:tc>
        <w:tc>
          <w:tcPr>
            <w:tcW w:w="1843" w:type="dxa"/>
            <w:shd w:val="clear" w:color="auto" w:fill="auto"/>
          </w:tcPr>
          <w:p w14:paraId="046F7616" w14:textId="77777777" w:rsidR="00D13D4B" w:rsidRPr="00395959" w:rsidRDefault="00D13D4B" w:rsidP="00395959">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4EB80300" w14:textId="77777777" w:rsidTr="00D13D4B">
        <w:trPr>
          <w:trHeight w:val="249"/>
        </w:trPr>
        <w:tc>
          <w:tcPr>
            <w:tcW w:w="546" w:type="dxa"/>
            <w:shd w:val="clear" w:color="auto" w:fill="auto"/>
          </w:tcPr>
          <w:p w14:paraId="1F10FA47"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III</w:t>
            </w:r>
          </w:p>
        </w:tc>
        <w:tc>
          <w:tcPr>
            <w:tcW w:w="6384" w:type="dxa"/>
            <w:shd w:val="clear" w:color="auto" w:fill="auto"/>
          </w:tcPr>
          <w:p w14:paraId="695E357B"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Ремонт объектов социально-культурного быта:</w:t>
            </w:r>
          </w:p>
        </w:tc>
        <w:tc>
          <w:tcPr>
            <w:tcW w:w="1418" w:type="dxa"/>
            <w:shd w:val="clear" w:color="auto" w:fill="auto"/>
          </w:tcPr>
          <w:p w14:paraId="5E3698A8"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F8B513A" w14:textId="11422C68"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395959" w14:paraId="62D9193B" w14:textId="77777777" w:rsidTr="00D13D4B">
        <w:trPr>
          <w:trHeight w:val="355"/>
        </w:trPr>
        <w:tc>
          <w:tcPr>
            <w:tcW w:w="546" w:type="dxa"/>
            <w:vMerge w:val="restart"/>
            <w:shd w:val="clear" w:color="auto" w:fill="auto"/>
          </w:tcPr>
          <w:p w14:paraId="0457E441"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IV</w:t>
            </w:r>
          </w:p>
        </w:tc>
        <w:tc>
          <w:tcPr>
            <w:tcW w:w="6384" w:type="dxa"/>
            <w:shd w:val="clear" w:color="auto" w:fill="auto"/>
          </w:tcPr>
          <w:p w14:paraId="3ADC4F81"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xml:space="preserve"> Выполненный объем СМР предприятиями ЖКХ, всего:</w:t>
            </w:r>
          </w:p>
        </w:tc>
        <w:tc>
          <w:tcPr>
            <w:tcW w:w="1418" w:type="dxa"/>
            <w:shd w:val="clear" w:color="auto" w:fill="auto"/>
          </w:tcPr>
          <w:p w14:paraId="30E2E30D"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0B2D45BD" w14:textId="32AE57C4"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395959" w14:paraId="554D65DC" w14:textId="77777777" w:rsidTr="00D13D4B">
        <w:trPr>
          <w:trHeight w:val="352"/>
        </w:trPr>
        <w:tc>
          <w:tcPr>
            <w:tcW w:w="546" w:type="dxa"/>
            <w:vMerge/>
            <w:shd w:val="clear" w:color="auto" w:fill="auto"/>
          </w:tcPr>
          <w:p w14:paraId="3DA9E7C4"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3A2D234B"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ООО «Большенагаткинская УК Уют»</w:t>
            </w:r>
          </w:p>
        </w:tc>
        <w:tc>
          <w:tcPr>
            <w:tcW w:w="1418" w:type="dxa"/>
            <w:shd w:val="clear" w:color="auto" w:fill="auto"/>
          </w:tcPr>
          <w:p w14:paraId="70AFCCF5"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2356D59B" w14:textId="6569C6B4"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4C700045" w14:textId="77777777" w:rsidTr="00D13D4B">
        <w:trPr>
          <w:trHeight w:val="352"/>
        </w:trPr>
        <w:tc>
          <w:tcPr>
            <w:tcW w:w="546" w:type="dxa"/>
            <w:vMerge/>
            <w:shd w:val="clear" w:color="auto" w:fill="auto"/>
          </w:tcPr>
          <w:p w14:paraId="15499EDD"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44603404"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ООО «ЦильнаДом»</w:t>
            </w:r>
          </w:p>
        </w:tc>
        <w:tc>
          <w:tcPr>
            <w:tcW w:w="1418" w:type="dxa"/>
            <w:shd w:val="clear" w:color="auto" w:fill="auto"/>
          </w:tcPr>
          <w:p w14:paraId="39B84BFB"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E479D72" w14:textId="25F8D2B1"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450EFEB0" w14:textId="77777777" w:rsidTr="00D13D4B">
        <w:trPr>
          <w:trHeight w:val="352"/>
        </w:trPr>
        <w:tc>
          <w:tcPr>
            <w:tcW w:w="546" w:type="dxa"/>
            <w:vMerge/>
            <w:shd w:val="clear" w:color="auto" w:fill="auto"/>
          </w:tcPr>
          <w:p w14:paraId="7FC73998"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18F976F4"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МКП «Цильна»</w:t>
            </w:r>
          </w:p>
        </w:tc>
        <w:tc>
          <w:tcPr>
            <w:tcW w:w="1418" w:type="dxa"/>
            <w:shd w:val="clear" w:color="auto" w:fill="auto"/>
          </w:tcPr>
          <w:p w14:paraId="3555367F"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21188765" w14:textId="55B787F9"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0B6160FF" w14:textId="77777777" w:rsidTr="00D13D4B">
        <w:trPr>
          <w:trHeight w:val="352"/>
        </w:trPr>
        <w:tc>
          <w:tcPr>
            <w:tcW w:w="546" w:type="dxa"/>
            <w:vMerge/>
            <w:shd w:val="clear" w:color="auto" w:fill="auto"/>
          </w:tcPr>
          <w:p w14:paraId="6B4D8D56"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19340F8F" w14:textId="77777777" w:rsidR="00D13D4B" w:rsidRPr="00395959" w:rsidRDefault="00D13D4B" w:rsidP="00395959">
            <w:pPr>
              <w:widowControl w:val="0"/>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МКП «Комбытсервис»</w:t>
            </w:r>
          </w:p>
        </w:tc>
        <w:tc>
          <w:tcPr>
            <w:tcW w:w="1418" w:type="dxa"/>
            <w:shd w:val="clear" w:color="auto" w:fill="auto"/>
          </w:tcPr>
          <w:p w14:paraId="7D45A967" w14:textId="77777777"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7480C70E" w14:textId="7CE833B8"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385F2C06" w14:textId="77777777" w:rsidTr="00D13D4B">
        <w:tc>
          <w:tcPr>
            <w:tcW w:w="546" w:type="dxa"/>
            <w:shd w:val="clear" w:color="auto" w:fill="auto"/>
          </w:tcPr>
          <w:p w14:paraId="31D2C252"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V</w:t>
            </w:r>
          </w:p>
        </w:tc>
        <w:tc>
          <w:tcPr>
            <w:tcW w:w="6384" w:type="dxa"/>
            <w:shd w:val="clear" w:color="auto" w:fill="auto"/>
          </w:tcPr>
          <w:p w14:paraId="7D7599A7"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Уличное освещение:</w:t>
            </w:r>
          </w:p>
          <w:p w14:paraId="2394A204"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освоено всего средств</w:t>
            </w:r>
          </w:p>
        </w:tc>
        <w:tc>
          <w:tcPr>
            <w:tcW w:w="1418" w:type="dxa"/>
            <w:shd w:val="clear" w:color="auto" w:fill="auto"/>
          </w:tcPr>
          <w:p w14:paraId="18184128"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p w14:paraId="75885CDE"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D8F954A" w14:textId="731518FF"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395959" w14:paraId="5EDF0F6A" w14:textId="77777777" w:rsidTr="00D13D4B">
        <w:trPr>
          <w:trHeight w:val="500"/>
        </w:trPr>
        <w:tc>
          <w:tcPr>
            <w:tcW w:w="546" w:type="dxa"/>
            <w:vMerge w:val="restart"/>
            <w:shd w:val="clear" w:color="auto" w:fill="auto"/>
          </w:tcPr>
          <w:p w14:paraId="3628AAA3"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VI</w:t>
            </w:r>
          </w:p>
        </w:tc>
        <w:tc>
          <w:tcPr>
            <w:tcW w:w="6384" w:type="dxa"/>
            <w:shd w:val="clear" w:color="auto" w:fill="auto"/>
          </w:tcPr>
          <w:p w14:paraId="5126FB7E"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Энергетика (ремонт сетей), освоено всего средств:</w:t>
            </w:r>
          </w:p>
          <w:p w14:paraId="5F8AE72A"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в том числе:</w:t>
            </w:r>
          </w:p>
        </w:tc>
        <w:tc>
          <w:tcPr>
            <w:tcW w:w="1418" w:type="dxa"/>
            <w:shd w:val="clear" w:color="auto" w:fill="auto"/>
          </w:tcPr>
          <w:p w14:paraId="6ED320A7"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3498A42D" w14:textId="77777777"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395959" w14:paraId="35A6C15F" w14:textId="77777777" w:rsidTr="00D13D4B">
        <w:trPr>
          <w:trHeight w:val="312"/>
        </w:trPr>
        <w:tc>
          <w:tcPr>
            <w:tcW w:w="546" w:type="dxa"/>
            <w:vMerge/>
            <w:shd w:val="clear" w:color="auto" w:fill="auto"/>
          </w:tcPr>
          <w:p w14:paraId="2E5F30C6"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14DED88D" w14:textId="77777777" w:rsidR="00D13D4B" w:rsidRPr="00395959" w:rsidRDefault="00D13D4B" w:rsidP="00395959">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ОАО «УСК»</w:t>
            </w:r>
          </w:p>
        </w:tc>
        <w:tc>
          <w:tcPr>
            <w:tcW w:w="1418" w:type="dxa"/>
            <w:shd w:val="clear" w:color="auto" w:fill="auto"/>
          </w:tcPr>
          <w:p w14:paraId="44264AAD"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0C0BA432" w14:textId="77777777" w:rsidR="00D13D4B" w:rsidRPr="00395959" w:rsidRDefault="00D13D4B" w:rsidP="00395959">
            <w:pPr>
              <w:widowControl w:val="0"/>
              <w:tabs>
                <w:tab w:val="left" w:pos="141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5C98782A" w14:textId="77777777" w:rsidTr="00D13D4B">
        <w:trPr>
          <w:trHeight w:val="248"/>
        </w:trPr>
        <w:tc>
          <w:tcPr>
            <w:tcW w:w="546" w:type="dxa"/>
            <w:vMerge/>
            <w:shd w:val="clear" w:color="auto" w:fill="auto"/>
          </w:tcPr>
          <w:p w14:paraId="59551D9F"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315E3ADF" w14:textId="77777777" w:rsidR="00D13D4B" w:rsidRPr="00395959" w:rsidRDefault="00D13D4B" w:rsidP="00395959">
            <w:pPr>
              <w:widowControl w:val="0"/>
              <w:suppressAutoHyphens/>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 ОАО «МРСК-Волги»</w:t>
            </w:r>
          </w:p>
        </w:tc>
        <w:tc>
          <w:tcPr>
            <w:tcW w:w="1418" w:type="dxa"/>
            <w:shd w:val="clear" w:color="auto" w:fill="auto"/>
          </w:tcPr>
          <w:p w14:paraId="07055C40" w14:textId="77777777" w:rsidR="00D13D4B" w:rsidRPr="00395959" w:rsidRDefault="00D13D4B" w:rsidP="00395959">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73B0B18E" w14:textId="77777777" w:rsidR="00D13D4B" w:rsidRPr="00395959" w:rsidRDefault="00D13D4B" w:rsidP="00395959">
            <w:pPr>
              <w:widowControl w:val="0"/>
              <w:tabs>
                <w:tab w:val="left" w:pos="141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395959" w14:paraId="1D9C434A" w14:textId="77777777" w:rsidTr="00D13D4B">
        <w:tc>
          <w:tcPr>
            <w:tcW w:w="546" w:type="dxa"/>
            <w:shd w:val="clear" w:color="auto" w:fill="auto"/>
          </w:tcPr>
          <w:p w14:paraId="6046CC88"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VII</w:t>
            </w:r>
          </w:p>
        </w:tc>
        <w:tc>
          <w:tcPr>
            <w:tcW w:w="6384" w:type="dxa"/>
            <w:shd w:val="clear" w:color="auto" w:fill="auto"/>
          </w:tcPr>
          <w:p w14:paraId="17215F1E"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Ремонт и строительство объектов водоснабжения и водоотведения</w:t>
            </w:r>
          </w:p>
        </w:tc>
        <w:tc>
          <w:tcPr>
            <w:tcW w:w="1418" w:type="dxa"/>
            <w:shd w:val="clear" w:color="auto" w:fill="auto"/>
          </w:tcPr>
          <w:p w14:paraId="764AAFFA"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p w14:paraId="2A4DFEDC"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1404F79F" w14:textId="0B6CD1EC"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4"/>
                <w:szCs w:val="24"/>
                <w:lang w:eastAsia="ar-SA"/>
              </w:rPr>
            </w:pPr>
          </w:p>
        </w:tc>
      </w:tr>
      <w:tr w:rsidR="00D13D4B" w:rsidRPr="00395959" w14:paraId="7FB7BC2A" w14:textId="77777777" w:rsidTr="00D13D4B">
        <w:trPr>
          <w:trHeight w:val="300"/>
        </w:trPr>
        <w:tc>
          <w:tcPr>
            <w:tcW w:w="546" w:type="dxa"/>
            <w:vMerge w:val="restart"/>
            <w:shd w:val="clear" w:color="auto" w:fill="auto"/>
          </w:tcPr>
          <w:p w14:paraId="0ECE2E06"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VIII</w:t>
            </w:r>
          </w:p>
        </w:tc>
        <w:tc>
          <w:tcPr>
            <w:tcW w:w="6384" w:type="dxa"/>
            <w:shd w:val="clear" w:color="auto" w:fill="auto"/>
          </w:tcPr>
          <w:p w14:paraId="16C8623E"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Ремонт дорог и улиц.</w:t>
            </w:r>
          </w:p>
        </w:tc>
        <w:tc>
          <w:tcPr>
            <w:tcW w:w="1418" w:type="dxa"/>
            <w:shd w:val="clear" w:color="auto" w:fill="auto"/>
          </w:tcPr>
          <w:p w14:paraId="206D91A2"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2678B4AB" w14:textId="68BDF1C5"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395959" w14:paraId="6BF34AE2" w14:textId="77777777" w:rsidTr="00D13D4B">
        <w:trPr>
          <w:trHeight w:val="300"/>
        </w:trPr>
        <w:tc>
          <w:tcPr>
            <w:tcW w:w="546" w:type="dxa"/>
            <w:vMerge/>
            <w:shd w:val="clear" w:color="auto" w:fill="auto"/>
          </w:tcPr>
          <w:p w14:paraId="46BA925D"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7E8DE468"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Содержание дорог и улиц.</w:t>
            </w:r>
          </w:p>
        </w:tc>
        <w:tc>
          <w:tcPr>
            <w:tcW w:w="1418" w:type="dxa"/>
            <w:shd w:val="clear" w:color="auto" w:fill="auto"/>
          </w:tcPr>
          <w:p w14:paraId="248055D4"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A697D28" w14:textId="59F104C2"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395959" w14:paraId="5B71292A" w14:textId="77777777" w:rsidTr="00D13D4B">
        <w:tc>
          <w:tcPr>
            <w:tcW w:w="546" w:type="dxa"/>
            <w:shd w:val="clear" w:color="auto" w:fill="auto"/>
          </w:tcPr>
          <w:p w14:paraId="6F8CBAC2"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IX</w:t>
            </w:r>
          </w:p>
        </w:tc>
        <w:tc>
          <w:tcPr>
            <w:tcW w:w="6384" w:type="dxa"/>
            <w:shd w:val="clear" w:color="auto" w:fill="auto"/>
          </w:tcPr>
          <w:p w14:paraId="04E58BA8"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Подготовка объектов ЖКХ и соцкультбыта к зиме</w:t>
            </w:r>
          </w:p>
        </w:tc>
        <w:tc>
          <w:tcPr>
            <w:tcW w:w="1418" w:type="dxa"/>
            <w:shd w:val="clear" w:color="auto" w:fill="auto"/>
          </w:tcPr>
          <w:p w14:paraId="752B6426" w14:textId="77777777" w:rsidR="00D13D4B" w:rsidRPr="00395959" w:rsidRDefault="00D13D4B" w:rsidP="00395959">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1CAE07E2" w14:textId="0E50596D"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4"/>
                <w:szCs w:val="24"/>
                <w:lang w:eastAsia="ar-SA"/>
              </w:rPr>
            </w:pPr>
          </w:p>
        </w:tc>
      </w:tr>
      <w:tr w:rsidR="00D13D4B" w:rsidRPr="00395959" w14:paraId="19C4024E" w14:textId="77777777" w:rsidTr="00D13D4B">
        <w:tc>
          <w:tcPr>
            <w:tcW w:w="546" w:type="dxa"/>
            <w:shd w:val="clear" w:color="auto" w:fill="auto"/>
          </w:tcPr>
          <w:p w14:paraId="1F4515B7"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X</w:t>
            </w:r>
          </w:p>
        </w:tc>
        <w:tc>
          <w:tcPr>
            <w:tcW w:w="6384" w:type="dxa"/>
            <w:shd w:val="clear" w:color="auto" w:fill="auto"/>
          </w:tcPr>
          <w:p w14:paraId="385EBEB6" w14:textId="77777777" w:rsidR="00D13D4B" w:rsidRPr="00395959" w:rsidRDefault="00D13D4B" w:rsidP="00395959">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Благоустройство</w:t>
            </w:r>
          </w:p>
        </w:tc>
        <w:tc>
          <w:tcPr>
            <w:tcW w:w="1418" w:type="dxa"/>
            <w:shd w:val="clear" w:color="auto" w:fill="auto"/>
          </w:tcPr>
          <w:p w14:paraId="25C70C8F" w14:textId="77777777"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95959">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0398584" w14:textId="3B8360FF" w:rsidR="00D13D4B" w:rsidRPr="00395959" w:rsidRDefault="00D13D4B" w:rsidP="00395959">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color w:val="000000"/>
                <w:kern w:val="1"/>
                <w:sz w:val="24"/>
                <w:szCs w:val="24"/>
                <w:lang w:eastAsia="ar-SA"/>
              </w:rPr>
            </w:pPr>
          </w:p>
        </w:tc>
      </w:tr>
    </w:tbl>
    <w:p w14:paraId="669FD235" w14:textId="77777777" w:rsidR="00D13D4B" w:rsidRPr="00395959" w:rsidRDefault="00D13D4B" w:rsidP="00395959">
      <w:pPr>
        <w:widowControl w:val="0"/>
        <w:suppressAutoHyphens/>
        <w:spacing w:after="0" w:line="240" w:lineRule="auto"/>
        <w:jc w:val="center"/>
        <w:rPr>
          <w:rFonts w:ascii="Times New Roman" w:hAnsi="Times New Roman" w:cs="Times New Roman"/>
          <w:b/>
          <w:bCs/>
          <w:sz w:val="24"/>
          <w:szCs w:val="24"/>
        </w:rPr>
      </w:pPr>
    </w:p>
    <w:p w14:paraId="4F6671E0" w14:textId="77777777" w:rsidR="00BE72A5" w:rsidRPr="00395959" w:rsidRDefault="00BE72A5" w:rsidP="00395959">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52CF081F" w14:textId="54474060" w:rsidR="00D13D4B" w:rsidRDefault="000A189E" w:rsidP="00395959">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395959">
        <w:rPr>
          <w:rFonts w:ascii="Times New Roman" w:eastAsia="Arial Unicode MS" w:hAnsi="Times New Roman" w:cs="Times New Roman"/>
          <w:b/>
          <w:bCs/>
          <w:kern w:val="1"/>
          <w:sz w:val="24"/>
          <w:szCs w:val="24"/>
          <w:lang w:eastAsia="zh-CN"/>
        </w:rPr>
        <w:t>11. КОМИССИЯ ПО ДЕЛАМ НЕСОВ</w:t>
      </w:r>
      <w:r w:rsidR="004B1BE0" w:rsidRPr="00395959">
        <w:rPr>
          <w:rFonts w:ascii="Times New Roman" w:eastAsia="Arial Unicode MS" w:hAnsi="Times New Roman" w:cs="Times New Roman"/>
          <w:b/>
          <w:bCs/>
          <w:kern w:val="1"/>
          <w:sz w:val="24"/>
          <w:szCs w:val="24"/>
          <w:lang w:eastAsia="zh-CN"/>
        </w:rPr>
        <w:t>Е</w:t>
      </w:r>
      <w:r w:rsidRPr="00395959">
        <w:rPr>
          <w:rFonts w:ascii="Times New Roman" w:eastAsia="Arial Unicode MS" w:hAnsi="Times New Roman" w:cs="Times New Roman"/>
          <w:b/>
          <w:bCs/>
          <w:kern w:val="1"/>
          <w:sz w:val="24"/>
          <w:szCs w:val="24"/>
          <w:lang w:eastAsia="zh-CN"/>
        </w:rPr>
        <w:t>РШЕННОЛЕТНИХ</w:t>
      </w:r>
    </w:p>
    <w:p w14:paraId="4C7D8182" w14:textId="77777777" w:rsidR="00DA7C28" w:rsidRPr="00395959" w:rsidRDefault="00DA7C28" w:rsidP="00395959">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tbl>
      <w:tblPr>
        <w:tblW w:w="9904" w:type="dxa"/>
        <w:tblInd w:w="-270" w:type="dxa"/>
        <w:tblLayout w:type="fixed"/>
        <w:tblCellMar>
          <w:left w:w="10" w:type="dxa"/>
          <w:right w:w="10" w:type="dxa"/>
        </w:tblCellMar>
        <w:tblLook w:val="04A0" w:firstRow="1" w:lastRow="0" w:firstColumn="1" w:lastColumn="0" w:noHBand="0" w:noVBand="1"/>
      </w:tblPr>
      <w:tblGrid>
        <w:gridCol w:w="1049"/>
        <w:gridCol w:w="6405"/>
        <w:gridCol w:w="1175"/>
        <w:gridCol w:w="1275"/>
      </w:tblGrid>
      <w:tr w:rsidR="001E5DC4" w:rsidRPr="00395959" w14:paraId="3C322DB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0F1B5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N</w:t>
            </w:r>
          </w:p>
          <w:p w14:paraId="0897D4E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п/п</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CEAF8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Показатели, характеризующие деятельность муниципальной комиссии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2FB3B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Значение показателей в отчётном квартале (нарастающим итогом)</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00D604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Значение показателей в том  же квартале предыдущего года (нарастающим итогом)</w:t>
            </w:r>
          </w:p>
        </w:tc>
      </w:tr>
      <w:tr w:rsidR="001E5DC4" w:rsidRPr="00395959" w14:paraId="71DAF95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C10EE1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89F68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7C3E96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DE8D2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w:t>
            </w:r>
          </w:p>
        </w:tc>
      </w:tr>
      <w:tr w:rsidR="001E5DC4" w:rsidRPr="00395959" w14:paraId="2D50F11C" w14:textId="77777777" w:rsidTr="00196530">
        <w:tc>
          <w:tcPr>
            <w:tcW w:w="9904" w:type="dxa"/>
            <w:gridSpan w:val="4"/>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9CAAC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I. Общие сведения</w:t>
            </w:r>
          </w:p>
        </w:tc>
      </w:tr>
      <w:tr w:rsidR="001E5DC4" w:rsidRPr="00395959" w14:paraId="3FB0924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3E7E0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976085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Число муниципальных служащих в местной администрации соответствующего муниципального района или городского округа, осуществляющих организационно-методическое, информационно-аналитическое и иное обеспечение деятельности муниципальных комиссий по делам несовершеннолетних и защите их прав,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29FE9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18C7A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3A18B1E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E9BA7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A331E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заместителей председателя комиссии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BF7B6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EE3FF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AA23A8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6D0C0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27476F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ответственных секретарей комиссии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03A6B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1F5F9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6E39461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AB586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6A623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членов комиссии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45F3A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6A11F4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095432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440BF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8C1AE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высшее юридическое образование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F1331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42AA8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424375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3E12E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67D25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высшее педагогическое образование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FCBE8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26FF7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2E7F3C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6C427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lastRenderedPageBreak/>
              <w:t>1.6.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3F007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высшее образование другой направленности (профиля)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C00926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CFDE28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4C8916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77F0FD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8F0D5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среднее профессиональное образование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B00130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E5BE7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15CB0C5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7E4AD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093B8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стаж работы в занимаемой должности до 2 лет</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3E3AD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64CAF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336433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A46E2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23534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стаж работы в занимаемой должности от 2 до 5 лет</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3F3EC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57827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082D05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BE53B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1.10.</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9ED4D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стаж работы в занимаемой должности от 5 до 10 лет</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5941C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3E710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4FCEE8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57E84C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B969F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имеющих стаж работы в занимаемой должности свыше 10 лет</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123ED9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5FB70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15B06D4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57248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21427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получивших дополнительное профессиональное образование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FE6BA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758D0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8C1709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5E3DC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674C49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Наличие условий для осуществления деятельности,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A7778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BA1C9A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p>
        </w:tc>
      </w:tr>
      <w:tr w:rsidR="001E5DC4" w:rsidRPr="00395959" w14:paraId="3E9D304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0A47A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6B748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отдельного кабинета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6618AD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17943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234E71B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5320F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255F0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абонентского номера, предоставленного по договору об оказании услуг телефонной связи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BB769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1C08F8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146878B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6DBDF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1CAA6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компьютера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C31CA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2FBCB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r>
      <w:tr w:rsidR="001E5DC4" w:rsidRPr="00395959" w14:paraId="4805FAF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6EC37F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2AA6C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места проведения заседаний комиссии по делам несовершеннолетних и защите их прав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4D5A7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Зал заседаний</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9555B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Зал заседаний</w:t>
            </w:r>
          </w:p>
        </w:tc>
      </w:tr>
      <w:tr w:rsidR="001E5DC4" w:rsidRPr="00395959" w14:paraId="5B0A16FC" w14:textId="77777777" w:rsidTr="00196530">
        <w:tc>
          <w:tcPr>
            <w:tcW w:w="9904" w:type="dxa"/>
            <w:gridSpan w:val="4"/>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879930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II. Органы и учреждения системы профилактики безнадзорности и правонарушений несовершеннолетних</w:t>
            </w:r>
          </w:p>
        </w:tc>
      </w:tr>
      <w:tr w:rsidR="001E5DC4" w:rsidRPr="00395959" w14:paraId="5F53D2A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20982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67A5C3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Заполняется на основании сведений, представленных органами, осуществляющими управление в сфере образования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2FDB4F"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FD23D0"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r>
      <w:tr w:rsidR="001E5DC4" w:rsidRPr="00395959" w14:paraId="4FE2A39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C546A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4355E4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дошкольных образовательных организаций,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E6E6DD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786C6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7</w:t>
            </w:r>
          </w:p>
        </w:tc>
      </w:tr>
      <w:tr w:rsidR="001E5DC4" w:rsidRPr="00395959" w14:paraId="6A8B98E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AA0C2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A2090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воспитанников, находящихся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540C32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399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8BB42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413</w:t>
            </w:r>
          </w:p>
        </w:tc>
      </w:tr>
      <w:tr w:rsidR="001E5DC4" w:rsidRPr="00395959" w14:paraId="2D7F626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75DA7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4AED6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дошкольных групп в общеобразовательных организациях,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1838BD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E99CDF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19</w:t>
            </w:r>
          </w:p>
        </w:tc>
      </w:tr>
      <w:tr w:rsidR="001E5DC4" w:rsidRPr="00395959" w14:paraId="182B9D7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EF1C4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1CAA3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воспитанников, находящихся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BB7C7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143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3A3A63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154</w:t>
            </w:r>
          </w:p>
        </w:tc>
      </w:tr>
      <w:tr w:rsidR="001E5DC4" w:rsidRPr="00395959" w14:paraId="23D1949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4494C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E0C791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общеобразовательных организаций,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8F8A8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0C1547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16</w:t>
            </w:r>
          </w:p>
        </w:tc>
      </w:tr>
      <w:tr w:rsidR="001E5DC4" w:rsidRPr="00395959" w14:paraId="07D7B18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3E7CB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44194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учащихся, обучающихся в них,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89AE1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1925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9E8ECF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2006</w:t>
            </w:r>
          </w:p>
        </w:tc>
      </w:tr>
      <w:tr w:rsidR="001E5DC4" w:rsidRPr="00395959" w14:paraId="5615451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C31E5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1.3.1.1.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6F478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учащихся, достигших возраста 15 лет и не получивших основного общего образования, отчисленных из общеобразовательных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178C6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7282E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56468F6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0772E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1.3.1.2.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DCF8D3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учащихся старше 15 лет, отчисленных из общеобразовательных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6A330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3473A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7558E64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F887C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7DFF4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профессиональных образовательных организаций,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B788A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001850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w:t>
            </w:r>
          </w:p>
        </w:tc>
      </w:tr>
      <w:tr w:rsidR="001E5DC4" w:rsidRPr="00395959" w14:paraId="7A4EB3B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E88483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D46D51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студентов, обучающихся в них,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6AE53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en-US" w:eastAsia="ja-JP" w:bidi="fa-IR"/>
              </w:rPr>
            </w:pPr>
            <w:r w:rsidRPr="00395959">
              <w:rPr>
                <w:rFonts w:ascii="Times New Roman" w:eastAsia="Andale Sans UI" w:hAnsi="Times New Roman" w:cs="Times New Roman"/>
                <w:kern w:val="3"/>
                <w:shd w:val="clear" w:color="auto" w:fill="FFFFFF"/>
                <w:lang w:val="en-US" w:eastAsia="ja-JP" w:bidi="fa-IR"/>
              </w:rPr>
              <w:t>231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E78E6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en-US" w:eastAsia="ja-JP" w:bidi="fa-IR"/>
              </w:rPr>
            </w:pPr>
            <w:r w:rsidRPr="00395959">
              <w:rPr>
                <w:rFonts w:ascii="Times New Roman" w:eastAsia="Andale Sans UI" w:hAnsi="Times New Roman" w:cs="Times New Roman"/>
                <w:kern w:val="3"/>
                <w:shd w:val="clear" w:color="auto" w:fill="FFFFFF"/>
                <w:lang w:val="en-US" w:eastAsia="ja-JP" w:bidi="fa-IR"/>
              </w:rPr>
              <w:t>144</w:t>
            </w:r>
          </w:p>
        </w:tc>
      </w:tr>
      <w:tr w:rsidR="001E5DC4" w:rsidRPr="00395959" w14:paraId="386794B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51A3C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1.4.1.1.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053F4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студентов из числа детей-сирот и детей, оставшихся без попечения родителей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5A01F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09C21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6</w:t>
            </w:r>
          </w:p>
        </w:tc>
      </w:tr>
      <w:tr w:rsidR="001E5DC4" w:rsidRPr="00395959" w14:paraId="799914E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C2133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lastRenderedPageBreak/>
              <w:t>1.4.1.2.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67144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студентов, достигших возраста 15 лет и не получивших основного общего образования, отчисленных из профессиональных 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8264D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62DBD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2F051CC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C4ED6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1.4.1.3.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DD3E3C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студентов старше 15 лет, отчисленных из профессиональных 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D629F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en-US" w:eastAsia="ja-JP" w:bidi="fa-IR"/>
              </w:rPr>
            </w:pPr>
            <w:r w:rsidRPr="00395959">
              <w:rPr>
                <w:rFonts w:ascii="Times New Roman" w:eastAsia="Andale Sans UI" w:hAnsi="Times New Roman" w:cs="Times New Roman"/>
                <w:kern w:val="3"/>
                <w:shd w:val="clear" w:color="auto" w:fill="FFFFFF"/>
                <w:lang w:val="en-US"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71440C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en-US" w:eastAsia="ja-JP" w:bidi="fa-IR"/>
              </w:rPr>
            </w:pPr>
            <w:r w:rsidRPr="00395959">
              <w:rPr>
                <w:rFonts w:ascii="Times New Roman" w:eastAsia="Andale Sans UI" w:hAnsi="Times New Roman" w:cs="Times New Roman"/>
                <w:kern w:val="3"/>
                <w:shd w:val="clear" w:color="auto" w:fill="FFFFFF"/>
                <w:lang w:val="en-US" w:eastAsia="ja-JP" w:bidi="fa-IR"/>
              </w:rPr>
              <w:t>1</w:t>
            </w:r>
          </w:p>
        </w:tc>
      </w:tr>
      <w:tr w:rsidR="001E5DC4" w:rsidRPr="00395959" w14:paraId="339C324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2EEBD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1B861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организаций для детей-сирот и детей, оставшихся без попечения родителей,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F4875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6F9AE3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3A52428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422C5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7AB7E7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воспитанников, находящихся в них,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20516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E0E8D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06DA6BE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CED92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1.5.1.1.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6DC28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 с ограниченными возможностями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CB82B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62802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6E33B44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46A1E5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1AA38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организаций дополнительного образования детей,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006D8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7694B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w:t>
            </w:r>
          </w:p>
        </w:tc>
      </w:tr>
      <w:tr w:rsidR="001E5DC4" w:rsidRPr="00395959" w14:paraId="4CDE52B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098D1E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1.6.1.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1BA56E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 обучающихся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A5962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369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7EC1D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356</w:t>
            </w:r>
          </w:p>
        </w:tc>
      </w:tr>
      <w:tr w:rsidR="001E5DC4" w:rsidRPr="00395959" w14:paraId="1AEE050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18A7A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E5663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Заполняется на основании сведений, предоставленных органами социальной защиты населения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8F7265"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D2476CB"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r>
      <w:tr w:rsidR="001E5DC4" w:rsidRPr="00395959" w14:paraId="10EE6D0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4337E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C5784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организаций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 и т.п.),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3A34AC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A79779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55516AD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5DA22E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78CA1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специализированных учреждений для несовершеннолетних, нуждающихся в социальной реабилитации,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ED784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2AE2F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CE867C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7D2C1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1125F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находящихся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E9D2F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14E1E2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4069C8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E24FC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1B635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семей, находящихся в социально опасном положении,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0BE65D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27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56625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25</w:t>
            </w:r>
          </w:p>
        </w:tc>
      </w:tr>
      <w:tr w:rsidR="001E5DC4" w:rsidRPr="00395959" w14:paraId="1EBA3A6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AF145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AB799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653E2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57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0D0D0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48</w:t>
            </w:r>
          </w:p>
        </w:tc>
      </w:tr>
      <w:tr w:rsidR="001E5DC4" w:rsidRPr="00395959" w14:paraId="7957382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5F98B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2.3.2.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71DA9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родителей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1DC1C0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40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2C7A2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36</w:t>
            </w:r>
          </w:p>
        </w:tc>
      </w:tr>
      <w:tr w:rsidR="001E5DC4" w:rsidRPr="00395959" w14:paraId="31D6AA2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12386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0A107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многодетных семей,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27AC8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424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11BEE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408</w:t>
            </w:r>
          </w:p>
        </w:tc>
      </w:tr>
      <w:tr w:rsidR="001E5DC4" w:rsidRPr="00395959" w14:paraId="4DA59D8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4A26A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BAC7D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923D4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1434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45BE6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1380</w:t>
            </w:r>
          </w:p>
        </w:tc>
      </w:tr>
      <w:tr w:rsidR="001E5DC4" w:rsidRPr="00395959" w14:paraId="2FDFDF0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991B6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2.4.2.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BD5D0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родителей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A736E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711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F30A5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703</w:t>
            </w:r>
          </w:p>
        </w:tc>
      </w:tr>
      <w:tr w:rsidR="001E5DC4" w:rsidRPr="00395959" w14:paraId="1880C05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7BF75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CBCE3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малообеспеченных семей,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B3147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74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25A03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306</w:t>
            </w:r>
          </w:p>
        </w:tc>
      </w:tr>
      <w:tr w:rsidR="001E5DC4" w:rsidRPr="00395959" w14:paraId="3F9A09F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5F995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8A0F8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83342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138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74317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617</w:t>
            </w:r>
          </w:p>
        </w:tc>
      </w:tr>
      <w:tr w:rsidR="001E5DC4" w:rsidRPr="00395959" w14:paraId="6059FF2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7CB52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2.5.2.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3F498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родителей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F4932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111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BD906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459</w:t>
            </w:r>
          </w:p>
        </w:tc>
      </w:tr>
      <w:tr w:rsidR="001E5DC4" w:rsidRPr="00395959" w14:paraId="5D7EEE1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9E9AC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2.6.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A43E0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нуждающихся в социальной реабилитации, помещенных за отчетный период в специализированные учреждения для несовершеннолетних,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EB55F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4D1DD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5</w:t>
            </w:r>
          </w:p>
        </w:tc>
      </w:tr>
      <w:tr w:rsidR="001E5DC4" w:rsidRPr="00395959" w14:paraId="133D394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81B80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7E018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Заполняется на основании сведений, представленных органами, осуществляющими управление в сфере охраны здоровья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D0D1365"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ADFFDB"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r>
      <w:tr w:rsidR="001E5DC4" w:rsidRPr="00395959" w14:paraId="215EBDD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ECAD53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lastRenderedPageBreak/>
              <w:t>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661C3C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состоящих на учете в медицинских организациях в связи с необходимостью оказания наркологической помощи, всего, в том числе в связи: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A11A6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eastAsia="ja-JP" w:bidi="fa-IR"/>
              </w:rPr>
            </w:pPr>
            <w:r w:rsidRPr="00395959">
              <w:rPr>
                <w:rFonts w:ascii="Times New Roman" w:eastAsia="Andale Sans UI" w:hAnsi="Times New Roman" w:cs="Times New Roman"/>
                <w:b/>
                <w:kern w:val="3"/>
                <w:lang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27F1BE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eastAsia="ja-JP" w:bidi="fa-IR"/>
              </w:rPr>
            </w:pPr>
            <w:r w:rsidRPr="00395959">
              <w:rPr>
                <w:rFonts w:ascii="Times New Roman" w:eastAsia="Andale Sans UI" w:hAnsi="Times New Roman" w:cs="Times New Roman"/>
                <w:b/>
                <w:kern w:val="3"/>
                <w:lang w:eastAsia="ja-JP" w:bidi="fa-IR"/>
              </w:rPr>
              <w:t>4</w:t>
            </w:r>
          </w:p>
        </w:tc>
      </w:tr>
      <w:tr w:rsidR="001E5DC4" w:rsidRPr="00395959" w14:paraId="3A3338F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A4E4A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E4997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 заболеванием хроническим алкоголизмом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6DFFF9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A5CEE6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C5FED2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A1C469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CE302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 заболеванием наркоманией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19512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4C40D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51EC04E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1A508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79036F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 заболеванием токсикоманией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298849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240BF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EDCBB9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84192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3.1.4.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C50EA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 злоупотреблением наркотическими средствами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D1278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E6BC9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581E65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514D96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3.1.5.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E45C6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 злоупотреблением токсическими веществами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BA4A3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FBDF58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AD644F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36E28F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3.1.6.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427512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 злоупотреблением алкогольной и спиртосодержащей продукцией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60CD1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A98EC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4</w:t>
            </w:r>
          </w:p>
        </w:tc>
      </w:tr>
      <w:tr w:rsidR="001E5DC4" w:rsidRPr="00395959" w14:paraId="328EE97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91FF90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A0E70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безнадзорных (беспризорных) несовершеннолетних, доставленных в медицинские организации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CB791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F246B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0538A13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A03D8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3.3.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65F53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детей, оставшихся без попечения родителей, и детей, находящихся в трудной жизненной ситуации, в возрасте до 4 лет включительно, находящихся в медицинских организациях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7DBC5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AE27C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C77EAE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8C622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C9DBF4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Заполняется на основании сведений, представленных органами опеки и попечительства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C06D45"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2CE5C7"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r>
      <w:tr w:rsidR="001E5DC4" w:rsidRPr="00395959" w14:paraId="0754BC4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F7C1B3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72D627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Общее количество детей-сирот и детей, оставшихся без попечения родителей, находящихся на учете в органах опеки и попечительства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26C29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bCs/>
                <w:kern w:val="3"/>
                <w:shd w:val="clear" w:color="auto" w:fill="FFFFFF"/>
                <w:lang w:eastAsia="ja-JP" w:bidi="fa-IR"/>
              </w:rPr>
            </w:pPr>
            <w:r w:rsidRPr="00395959">
              <w:rPr>
                <w:rFonts w:ascii="Times New Roman" w:eastAsia="Andale Sans UI" w:hAnsi="Times New Roman" w:cs="Times New Roman"/>
                <w:b/>
                <w:bCs/>
                <w:kern w:val="3"/>
                <w:shd w:val="clear" w:color="auto" w:fill="FFFFFF"/>
                <w:lang w:eastAsia="ja-JP" w:bidi="fa-IR"/>
              </w:rPr>
              <w:t>104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103515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bCs/>
                <w:kern w:val="3"/>
                <w:shd w:val="clear" w:color="auto" w:fill="FFFFFF"/>
                <w:lang w:eastAsia="ja-JP" w:bidi="fa-IR"/>
              </w:rPr>
            </w:pPr>
            <w:r w:rsidRPr="00395959">
              <w:rPr>
                <w:rFonts w:ascii="Times New Roman" w:eastAsia="Andale Sans UI" w:hAnsi="Times New Roman" w:cs="Times New Roman"/>
                <w:b/>
                <w:bCs/>
                <w:kern w:val="3"/>
                <w:shd w:val="clear" w:color="auto" w:fill="FFFFFF"/>
                <w:lang w:eastAsia="ja-JP" w:bidi="fa-IR"/>
              </w:rPr>
              <w:t>114</w:t>
            </w:r>
          </w:p>
        </w:tc>
      </w:tr>
      <w:tr w:rsidR="001E5DC4" w:rsidRPr="00395959" w14:paraId="27CF1CC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8C75CF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47190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и детей, оставшихся без попечения родителей, обучающихся в профессиональных образовательных организациях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98B19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E275D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7CFA8FB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900B8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17494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оба или единственный родитель которых умерли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C641A9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kern w:val="3"/>
                <w:shd w:val="clear" w:color="auto" w:fill="FFFFFF"/>
                <w:lang w:val="en-US" w:eastAsia="ja-JP" w:bidi="fa-IR"/>
              </w:rPr>
              <w:t>4</w:t>
            </w:r>
            <w:r w:rsidRPr="00395959">
              <w:rPr>
                <w:rFonts w:ascii="Times New Roman" w:eastAsia="Andale Sans UI" w:hAnsi="Times New Roman" w:cs="Times New Roman"/>
                <w:kern w:val="3"/>
                <w:shd w:val="clear" w:color="auto" w:fill="FFFFFF"/>
                <w:lang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5BEF5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kern w:val="3"/>
                <w:shd w:val="clear" w:color="auto" w:fill="FFFFFF"/>
                <w:lang w:val="en-US" w:eastAsia="ja-JP" w:bidi="fa-IR"/>
              </w:rPr>
              <w:t>4</w:t>
            </w:r>
            <w:r w:rsidRPr="00395959">
              <w:rPr>
                <w:rFonts w:ascii="Times New Roman" w:eastAsia="Andale Sans UI" w:hAnsi="Times New Roman" w:cs="Times New Roman"/>
                <w:kern w:val="3"/>
                <w:shd w:val="clear" w:color="auto" w:fill="FFFFFF"/>
                <w:lang w:eastAsia="ja-JP" w:bidi="fa-IR"/>
              </w:rPr>
              <w:t>1</w:t>
            </w:r>
          </w:p>
        </w:tc>
      </w:tr>
      <w:tr w:rsidR="001E5DC4" w:rsidRPr="00395959" w14:paraId="130821B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690E0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4C817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и детей, оставшихся без попечения родителей, проживающих в семьях опекунов (попечителей)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0F279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6EADA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8</w:t>
            </w:r>
          </w:p>
        </w:tc>
      </w:tr>
      <w:tr w:rsidR="001E5DC4" w:rsidRPr="00395959" w14:paraId="03BF69A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01C7E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5F277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и детей, оставшихся без попечения родителей, проживающих в приемных семьях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A79B05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96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6E9E6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106</w:t>
            </w:r>
          </w:p>
        </w:tc>
      </w:tr>
      <w:tr w:rsidR="001E5DC4" w:rsidRPr="00395959" w14:paraId="4048E10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144E0C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A709D4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и детей, оставшихся без попечения родителей, определенных за отчетный период под опеку (попечительство)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4E2B8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E863C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1</w:t>
            </w:r>
          </w:p>
        </w:tc>
      </w:tr>
      <w:tr w:rsidR="001E5DC4" w:rsidRPr="00395959" w14:paraId="5C18ABB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ED764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DF462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и детей, оставшихся без попечения родителей, определенных за отчетный период в приемные семьи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922CA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C7627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8</w:t>
            </w:r>
          </w:p>
        </w:tc>
      </w:tr>
      <w:tr w:rsidR="001E5DC4" w:rsidRPr="00395959" w14:paraId="07CCFB2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98098C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4.8.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72939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детей-сирот и детей, оставшихся без попечения родителей, определенных за отчетный период в организации для детей-сирот и детей, оставшихся без попечения родителей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95CF2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38818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r>
      <w:tr w:rsidR="001E5DC4" w:rsidRPr="00395959" w14:paraId="6019E70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CB86C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3FEF71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Заполняется на основании сведений, представленных подразделениями по делам несовершеннолетних органов внутренних дел</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5AAD16"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AEFC81"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r>
      <w:tr w:rsidR="001E5DC4" w:rsidRPr="00395959" w14:paraId="47BD8DA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C2109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02C75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 xml:space="preserve">Количество подростков, состоящих на учете в подразделении по </w:t>
            </w:r>
            <w:r w:rsidRPr="00395959">
              <w:rPr>
                <w:rFonts w:ascii="Times New Roman" w:eastAsia="Andale Sans UI" w:hAnsi="Times New Roman" w:cs="Times New Roman"/>
                <w:kern w:val="3"/>
                <w:lang w:val="de-DE" w:eastAsia="ru-RU" w:bidi="fa-IR"/>
              </w:rPr>
              <w:lastRenderedPageBreak/>
              <w:t>делам несовершеннолетних,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A6630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lastRenderedPageBreak/>
              <w:t>23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32824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33</w:t>
            </w:r>
          </w:p>
        </w:tc>
      </w:tr>
      <w:tr w:rsidR="001E5DC4" w:rsidRPr="00395959" w14:paraId="04E35AC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EF222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FEACC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осужденных условно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A3824D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6EB1DD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16625BD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1E503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F7681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осужденных к исправительным работам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609FE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DE35C8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11BAC23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66975F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DF1CB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осужденных к обязательным работам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85D2A6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30019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401965F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B9C48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5B5FF6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осужденных к иным мерам наказания, не связанным с лишением свободы</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2141CB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9F3DF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2318F61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691C1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670E5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C9D3E9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765EA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1B292B9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FA4D12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F7A87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условно-досрочно освобожденных от отбывания наказания, освобожденных от наказания вследствие акта об амнистии или в связи с помилованием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07CAE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FF032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44C774C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7AF93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B7318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административное правонарушение, повлекшее назначение административного наказания,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F5037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en-US" w:eastAsia="ja-JP" w:bidi="fa-IR"/>
              </w:rPr>
            </w:pPr>
            <w:r w:rsidRPr="00395959">
              <w:rPr>
                <w:rFonts w:ascii="Times New Roman" w:eastAsia="Andale Sans UI" w:hAnsi="Times New Roman" w:cs="Times New Roman"/>
                <w:kern w:val="3"/>
                <w:shd w:val="clear" w:color="auto" w:fill="FFFFFF"/>
                <w:lang w:val="en-US" w:eastAsia="ja-JP" w:bidi="fa-IR"/>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99358E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7</w:t>
            </w:r>
          </w:p>
        </w:tc>
      </w:tr>
      <w:tr w:rsidR="001E5DC4" w:rsidRPr="00395959" w14:paraId="4AB671A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D8F49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5.1.7.1.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2BA14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 употребление наркотических средств или психотропных веществ без назначения врача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CD67CD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7FA3A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r>
      <w:tr w:rsidR="001E5DC4" w:rsidRPr="00395959" w14:paraId="761B98C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32AC5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5.1.7.2.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709966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 употребление токсических веществ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DC251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86DEB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7324575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C1EDC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5.1.7.3.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CAD38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 употребление одурманивающих веществ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231BF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EF4DF3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0F92CE3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38537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5.1.7.4.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FE6DD9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 употребление алкогольной и спиртосодержащей продукции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CEB54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30D481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w:t>
            </w:r>
          </w:p>
        </w:tc>
      </w:tr>
      <w:tr w:rsidR="001E5DC4" w:rsidRPr="00395959" w14:paraId="5165396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FE724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737E4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административное правонарушение до достижения возраста, с которого наступает административная ответственность</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AC19F7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en-US" w:eastAsia="ja-JP" w:bidi="fa-IR"/>
              </w:rPr>
            </w:pPr>
            <w:r w:rsidRPr="00395959">
              <w:rPr>
                <w:rFonts w:ascii="Times New Roman" w:eastAsia="Andale Sans UI" w:hAnsi="Times New Roman" w:cs="Times New Roman"/>
                <w:kern w:val="3"/>
                <w:shd w:val="clear" w:color="auto" w:fill="FFFFFF"/>
                <w:lang w:val="en-US" w:eastAsia="ja-JP" w:bidi="fa-IR"/>
              </w:rPr>
              <w:t>12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0ED74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13</w:t>
            </w:r>
          </w:p>
        </w:tc>
      </w:tr>
      <w:tr w:rsidR="001E5DC4" w:rsidRPr="00395959" w14:paraId="40E70CE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57D4E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8F430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20B950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61D2F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5</w:t>
            </w:r>
          </w:p>
        </w:tc>
      </w:tr>
      <w:tr w:rsidR="001E5DC4" w:rsidRPr="00395959" w14:paraId="6BBB0E3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E68BB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5.1.10.</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8C276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 другим основаниям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D1895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18EBB7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8</w:t>
            </w:r>
          </w:p>
        </w:tc>
      </w:tr>
      <w:tr w:rsidR="001E5DC4" w:rsidRPr="00395959" w14:paraId="0C2D8B1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1E089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53D296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состоящих на учете в подразделении по делам несовершеннолетних,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6A415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23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55A81A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33</w:t>
            </w:r>
          </w:p>
        </w:tc>
      </w:tr>
      <w:tr w:rsidR="001E5DC4" w:rsidRPr="00395959" w14:paraId="566C05A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3E930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9B55E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учащихся общеобразовательных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3C2B8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E5ED05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kern w:val="3"/>
                <w:shd w:val="clear" w:color="auto" w:fill="FFFFFF"/>
                <w:lang w:eastAsia="ja-JP" w:bidi="fa-IR"/>
              </w:rPr>
              <w:t>2</w:t>
            </w:r>
            <w:r w:rsidRPr="00395959">
              <w:rPr>
                <w:rFonts w:ascii="Times New Roman" w:eastAsia="Andale Sans UI" w:hAnsi="Times New Roman" w:cs="Times New Roman"/>
                <w:kern w:val="3"/>
                <w:shd w:val="clear" w:color="auto" w:fill="FFFFFF"/>
                <w:lang w:val="en-US" w:eastAsia="ja-JP" w:bidi="fa-IR"/>
              </w:rPr>
              <w:t>3</w:t>
            </w:r>
          </w:p>
        </w:tc>
      </w:tr>
      <w:tr w:rsidR="001E5DC4" w:rsidRPr="00395959" w14:paraId="7471740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20D1C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5.2.2.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1C5C1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студентов профессиональных 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04C86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89C5A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en-US" w:eastAsia="ja-JP" w:bidi="fa-IR"/>
              </w:rPr>
            </w:pPr>
            <w:r w:rsidRPr="00395959">
              <w:rPr>
                <w:rFonts w:ascii="Times New Roman" w:eastAsia="Andale Sans UI" w:hAnsi="Times New Roman" w:cs="Times New Roman"/>
                <w:kern w:val="3"/>
                <w:shd w:val="clear" w:color="auto" w:fill="FFFFFF"/>
                <w:lang w:val="en-US" w:eastAsia="ja-JP" w:bidi="fa-IR"/>
              </w:rPr>
              <w:t>9</w:t>
            </w:r>
          </w:p>
        </w:tc>
      </w:tr>
      <w:tr w:rsidR="001E5DC4" w:rsidRPr="00395959" w14:paraId="174E2D9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7C5BB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5.2.3.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0D7B0B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обучающихся в других образовательных организациях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A3DEB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2A2B6D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r>
      <w:tr w:rsidR="001E5DC4" w:rsidRPr="00395959" w14:paraId="77ADBE5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3752D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5.2.4.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E7103C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работающих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AAB9B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A2915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775AD01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6C21B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5.2.5.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256568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не работающих, не обучающихся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541515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5DAD64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en-US" w:eastAsia="ja-JP" w:bidi="fa-IR"/>
              </w:rPr>
            </w:pPr>
            <w:r w:rsidRPr="00395959">
              <w:rPr>
                <w:rFonts w:ascii="Times New Roman" w:eastAsia="Andale Sans UI" w:hAnsi="Times New Roman" w:cs="Times New Roman"/>
                <w:kern w:val="3"/>
                <w:lang w:val="en-US" w:eastAsia="ja-JP" w:bidi="fa-IR"/>
              </w:rPr>
              <w:t>1</w:t>
            </w:r>
          </w:p>
        </w:tc>
      </w:tr>
      <w:tr w:rsidR="001E5DC4" w:rsidRPr="00395959" w14:paraId="2312D15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EEA11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AA7680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Заполняется на основании сведений, представленных учреждениями уголовно-исполнительной системы</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4F42BE"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C03736"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r>
      <w:tr w:rsidR="001E5DC4" w:rsidRPr="00395959" w14:paraId="3BF65B7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F584F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6.1.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FBF05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следственных изоляторов,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3F50C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0ADE1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DA47C7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1EBE0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lastRenderedPageBreak/>
              <w:t>6.1.1.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76D71C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подозреваемых и обвиняемых, находящихся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B1D72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97A51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EDA2C6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48457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6.2.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9DA45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воспитательных колоний,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7B6B41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26997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04E510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E750F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6.2.1.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1A589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осужденных, находящихся в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C4930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0498A5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9C0348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865BD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6.3.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7D539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уголовно-исполнительных инспекций,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FBB81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D14E9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18A34FC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DAC9BD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6.3.1.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E3CE7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осужденных, состоящих в них на учете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75788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49D110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F23855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C38400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FD82B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Сведения о деятельности комиссии по делам несовершеннолетних и защите их прав (далее - комиссия)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8BAFF2"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E9A31F" w14:textId="77777777" w:rsidR="001E5DC4" w:rsidRPr="00395959" w:rsidRDefault="001E5DC4" w:rsidP="00395959">
            <w:pPr>
              <w:widowControl w:val="0"/>
              <w:suppressAutoHyphens/>
              <w:autoSpaceDN w:val="0"/>
              <w:spacing w:after="0" w:line="240" w:lineRule="auto"/>
              <w:textAlignment w:val="baseline"/>
              <w:rPr>
                <w:rFonts w:ascii="Times New Roman" w:eastAsia="Andale Sans UI" w:hAnsi="Times New Roman" w:cs="Times New Roman"/>
                <w:kern w:val="3"/>
                <w:lang w:val="de-DE" w:eastAsia="ru-RU" w:bidi="fa-IR"/>
              </w:rPr>
            </w:pPr>
          </w:p>
        </w:tc>
      </w:tr>
      <w:tr w:rsidR="001E5DC4" w:rsidRPr="00395959" w14:paraId="4212CF2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BE894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A6728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проведенных заседаний комиссии,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8505F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shd w:val="clear" w:color="auto" w:fill="FFFFFF"/>
                <w:lang w:val="de-DE" w:eastAsia="ja-JP" w:bidi="fa-IR"/>
              </w:rPr>
            </w:pPr>
            <w:r w:rsidRPr="00395959">
              <w:rPr>
                <w:rFonts w:ascii="Times New Roman" w:eastAsia="Andale Sans UI" w:hAnsi="Times New Roman" w:cs="Times New Roman"/>
                <w:b/>
                <w:kern w:val="3"/>
                <w:shd w:val="clear" w:color="auto" w:fill="FFFFFF"/>
                <w:lang w:val="de-DE" w:eastAsia="ja-JP" w:bidi="fa-IR"/>
              </w:rPr>
              <w:t>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E432C9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8</w:t>
            </w:r>
          </w:p>
        </w:tc>
      </w:tr>
      <w:tr w:rsidR="001E5DC4" w:rsidRPr="00395959" w14:paraId="765D384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A3239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99A98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выездных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089C8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6A62C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04A61D9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45B61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68762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рассмотренных на заседании комиссии вопросов,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89037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shd w:val="clear" w:color="auto" w:fill="FFFFFF"/>
                <w:lang w:eastAsia="ja-JP" w:bidi="fa-IR"/>
              </w:rPr>
            </w:pPr>
            <w:r w:rsidRPr="00395959">
              <w:rPr>
                <w:rFonts w:ascii="Times New Roman" w:eastAsia="Andale Sans UI" w:hAnsi="Times New Roman" w:cs="Times New Roman"/>
                <w:b/>
                <w:kern w:val="3"/>
                <w:shd w:val="clear" w:color="auto" w:fill="FFFFFF"/>
                <w:lang w:eastAsia="ja-JP" w:bidi="fa-IR"/>
              </w:rPr>
              <w:t>77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755E10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shd w:val="clear" w:color="auto" w:fill="FFFFFF"/>
                <w:lang w:eastAsia="ja-JP" w:bidi="fa-IR"/>
              </w:rPr>
              <w:t>8</w:t>
            </w:r>
            <w:r w:rsidRPr="00395959">
              <w:rPr>
                <w:rFonts w:ascii="Times New Roman" w:eastAsia="Andale Sans UI" w:hAnsi="Times New Roman" w:cs="Times New Roman"/>
                <w:b/>
                <w:kern w:val="3"/>
                <w:shd w:val="clear" w:color="auto" w:fill="FFFFFF"/>
                <w:lang w:val="en-US" w:eastAsia="ja-JP" w:bidi="fa-IR"/>
              </w:rPr>
              <w:t>9</w:t>
            </w:r>
          </w:p>
        </w:tc>
      </w:tr>
      <w:tr w:rsidR="001E5DC4" w:rsidRPr="00395959" w14:paraId="4F13B19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C8DF3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296E1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дел по вопросам защиты прав и законных интересов несовершеннолетних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71727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26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74076A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36</w:t>
            </w:r>
          </w:p>
        </w:tc>
      </w:tr>
      <w:tr w:rsidR="001E5DC4" w:rsidRPr="00395959" w14:paraId="4C2BCC4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90C30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97915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несовершеннолетних, в отношении которых рассмотрены дела по вопросам защиты прав и законных интересов несовершеннолетних,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B01C6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3EC58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w:t>
            </w:r>
          </w:p>
        </w:tc>
      </w:tr>
      <w:tr w:rsidR="001E5DC4" w:rsidRPr="00395959" w14:paraId="061886E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49185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A3772D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чьи трудовые права восстановлены</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3D3C2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3A92A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3EDB33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FD1AE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7.3.2.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FEADF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освободившихся из учреждений уголовно-исполнительной системы либо вернувшихся из специальных учебно-воспитательных учреждений, которым оказана помощь</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65D69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E65F9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18E790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10127F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7.3.3.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66E02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которым возвращены жилые помещения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B3406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BB1E8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A51438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C601E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7.3.4.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438DC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направленных на медицинское обследование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EA3C29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6E1CB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w:t>
            </w:r>
          </w:p>
        </w:tc>
      </w:tr>
      <w:tr w:rsidR="001E5DC4" w:rsidRPr="00395959" w14:paraId="7ECFB5B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981C6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7.3.5.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85B7F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возвращенных в образовательные организации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CF03D5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76D7FE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FDCDA0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7A818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7.3.6.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C6CD8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помещенных в специализированные учреждения для несовершеннолетних, нуждающихся в социальной реабилитации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CC6F56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C15B6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7FE2CC0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6A54DA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A0FD5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рассмотренных обращений,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23241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2C05A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F19AA6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BB5DA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05840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обращений несовершеннолетних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BA5B8C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AEC71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F5A99A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6AB2FD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7.4.2.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56758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обращений родителей или иных законных представителей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E7F85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2EE6D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2B0889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C5637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7.4.3.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C850D3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обращений других граждан</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58DA0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6B1810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C6ABAE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7503E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922FF3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b/>
                <w:bCs/>
                <w:kern w:val="3"/>
                <w:lang w:val="de-DE" w:eastAsia="ru-RU" w:bidi="fa-IR"/>
              </w:rPr>
              <w:t xml:space="preserve">Количество поступивших в комиссию информационных материалов в соответствии с </w:t>
            </w:r>
            <w:hyperlink r:id="rId11" w:history="1">
              <w:r w:rsidRPr="00395959">
                <w:rPr>
                  <w:rFonts w:ascii="Times New Roman" w:eastAsia="Andale Sans UI" w:hAnsi="Times New Roman" w:cs="Times New Roman"/>
                  <w:b/>
                  <w:bCs/>
                  <w:color w:val="0000FF"/>
                  <w:kern w:val="3"/>
                  <w:lang w:val="de-DE" w:eastAsia="ru-RU" w:bidi="fa-IR"/>
                </w:rPr>
                <w:t>подпунктом 2 пункта 2 статьи 9</w:t>
              </w:r>
            </w:hyperlink>
            <w:r w:rsidRPr="00395959">
              <w:rPr>
                <w:rFonts w:ascii="Times New Roman" w:eastAsia="Andale Sans UI" w:hAnsi="Times New Roman" w:cs="Times New Roman"/>
                <w:b/>
                <w:bCs/>
                <w:kern w:val="3"/>
                <w:lang w:val="de-DE" w:eastAsia="ru-RU" w:bidi="fa-IR"/>
              </w:rPr>
              <w:t xml:space="preserve"> </w:t>
            </w:r>
            <w:r w:rsidRPr="00395959">
              <w:rPr>
                <w:rFonts w:ascii="Times New Roman" w:eastAsia="Andale Sans UI" w:hAnsi="Times New Roman" w:cs="Times New Roman"/>
                <w:b/>
                <w:bCs/>
                <w:kern w:val="3"/>
                <w:lang w:val="de-DE" w:eastAsia="ru-RU" w:bidi="fa-IR"/>
              </w:rPr>
              <w:lastRenderedPageBreak/>
              <w:t>Федерального закона от 24.06.1999 N 120-ФЗ "Об основах системы профилактики безнадзорности и правонарушений несовершеннолетних",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EA4F20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shd w:val="clear" w:color="auto" w:fill="FFFFFF"/>
                <w:lang w:eastAsia="ja-JP" w:bidi="fa-IR"/>
              </w:rPr>
            </w:pPr>
            <w:r w:rsidRPr="00395959">
              <w:rPr>
                <w:rFonts w:ascii="Times New Roman" w:eastAsia="Andale Sans UI" w:hAnsi="Times New Roman" w:cs="Times New Roman"/>
                <w:b/>
                <w:kern w:val="3"/>
                <w:shd w:val="clear" w:color="auto" w:fill="FFFFFF"/>
                <w:lang w:eastAsia="ja-JP" w:bidi="fa-IR"/>
              </w:rPr>
              <w:lastRenderedPageBreak/>
              <w:t>17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E5368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shd w:val="clear" w:color="auto" w:fill="FFFFFF"/>
                <w:lang w:eastAsia="ja-JP" w:bidi="fa-IR"/>
              </w:rPr>
            </w:pPr>
            <w:r w:rsidRPr="00395959">
              <w:rPr>
                <w:rFonts w:ascii="Times New Roman" w:eastAsia="Andale Sans UI" w:hAnsi="Times New Roman" w:cs="Times New Roman"/>
                <w:b/>
                <w:kern w:val="3"/>
                <w:shd w:val="clear" w:color="auto" w:fill="FFFFFF"/>
                <w:lang w:eastAsia="ja-JP" w:bidi="fa-IR"/>
              </w:rPr>
              <w:t>18</w:t>
            </w:r>
          </w:p>
        </w:tc>
      </w:tr>
      <w:tr w:rsidR="001E5DC4" w:rsidRPr="00395959" w14:paraId="61E18A8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592120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FCA810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из органов, осуществляющих управление в сфере охраны здоровья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C4549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4ECF78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6</w:t>
            </w:r>
          </w:p>
        </w:tc>
      </w:tr>
      <w:tr w:rsidR="001E5DC4" w:rsidRPr="00395959" w14:paraId="3BCF692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8C40A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97FCF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из органов, осуществляющих управление в сфере образования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D0441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8D1986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r>
      <w:tr w:rsidR="001E5DC4" w:rsidRPr="00395959" w14:paraId="53FF26D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F02B61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0F986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из органов социальной защиты населения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563BF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46AA4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w:t>
            </w:r>
          </w:p>
        </w:tc>
      </w:tr>
      <w:tr w:rsidR="001E5DC4" w:rsidRPr="00395959" w14:paraId="35D527B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81865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0B334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из органов внутренних дел</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ABA56C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9A0B88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r>
      <w:tr w:rsidR="001E5DC4" w:rsidRPr="00395959" w14:paraId="16A66F2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620C5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5807CE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из учреждений уголовно-исполнительной системы</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D43E00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F6B5B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07D3304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03B33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FF22B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из органов по делам молодежи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E3A93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E04C1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25F03F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EEB55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FAF4C8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из других органов и учреждений системы профилактики безнадзорности и правонарушений несовершеннолетних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18B2C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8FA2A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CD30FA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22899F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7.5.9.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AA6597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от граждан</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C201F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FD155B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6CD1C2E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0D156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8FBA54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b/>
                <w:bCs/>
                <w:kern w:val="3"/>
                <w:lang w:val="de-DE" w:eastAsia="ru-RU" w:bidi="fa-IR"/>
              </w:rPr>
              <w:t xml:space="preserve">Количество информационных материалов, направленных комиссией в соответствии со </w:t>
            </w:r>
            <w:hyperlink r:id="rId12" w:history="1">
              <w:r w:rsidRPr="00395959">
                <w:rPr>
                  <w:rFonts w:ascii="Times New Roman" w:eastAsia="Andale Sans UI" w:hAnsi="Times New Roman" w:cs="Times New Roman"/>
                  <w:b/>
                  <w:bCs/>
                  <w:color w:val="0000FF"/>
                  <w:kern w:val="3"/>
                  <w:lang w:val="de-DE" w:eastAsia="ru-RU" w:bidi="fa-IR"/>
                </w:rPr>
                <w:t>статьей 9</w:t>
              </w:r>
            </w:hyperlink>
            <w:r w:rsidRPr="00395959">
              <w:rPr>
                <w:rFonts w:ascii="Times New Roman" w:eastAsia="Andale Sans UI" w:hAnsi="Times New Roman" w:cs="Times New Roman"/>
                <w:b/>
                <w:bCs/>
                <w:kern w:val="3"/>
                <w:lang w:val="de-DE" w:eastAsia="ru-RU" w:bidi="fa-IR"/>
              </w:rPr>
              <w:t xml:space="preserve"> Федерального закона от 24.06.1999 N 120-ФЗ "Об основах системы профилактики безнадзорности и правонарушений несовершеннолетних",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0074E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22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9283A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19</w:t>
            </w:r>
          </w:p>
        </w:tc>
      </w:tr>
      <w:tr w:rsidR="001E5DC4" w:rsidRPr="00395959" w14:paraId="292A3B7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2E45C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38857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прокуратуры</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65F93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16363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5E5BFB7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37FE2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31DF85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опеки и попечительства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CBB5E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0D680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w:t>
            </w:r>
          </w:p>
        </w:tc>
      </w:tr>
      <w:tr w:rsidR="001E5DC4" w:rsidRPr="00395959" w14:paraId="57ED412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CA6C1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A20EE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 осуществляющий управление в сфере охраны здоровья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5230F4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0F1D8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2</w:t>
            </w:r>
          </w:p>
        </w:tc>
      </w:tr>
      <w:tr w:rsidR="001E5DC4" w:rsidRPr="00395959" w14:paraId="7763945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E93EF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21AD1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 осуществляющий управление в сфере образования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F98AD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504B3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w:t>
            </w:r>
          </w:p>
        </w:tc>
      </w:tr>
      <w:tr w:rsidR="001E5DC4" w:rsidRPr="00395959" w14:paraId="7CCC2AF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23FA3E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7EBE6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 социальной защиты населения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5AB90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6790BF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r>
      <w:tr w:rsidR="001E5DC4" w:rsidRPr="00395959" w14:paraId="1383F7F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9A113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49334A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внутренних дел</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E5719E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89476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4</w:t>
            </w:r>
          </w:p>
        </w:tc>
      </w:tr>
      <w:tr w:rsidR="001E5DC4" w:rsidRPr="00395959" w14:paraId="35C0A69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CD244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F6D98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уголовно-исполнительную инспекцию</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9038F9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A8909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1</w:t>
            </w:r>
          </w:p>
        </w:tc>
      </w:tr>
      <w:tr w:rsidR="001E5DC4" w:rsidRPr="00395959" w14:paraId="54A6D92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C314C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017CD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 по делам молодежи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1F672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C5003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DF4851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FE4D74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7.6.10.</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2478A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другие органы и учреждения системы профилактики безнадзорности и правонарушений несовершеннолетних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360DD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BDC32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w:t>
            </w:r>
          </w:p>
        </w:tc>
      </w:tr>
      <w:tr w:rsidR="001E5DC4" w:rsidRPr="00395959" w14:paraId="6093927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A36A3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2DF70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рассмотренных дел в отношении несовершеннолетних,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6997F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13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F8885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9</w:t>
            </w:r>
          </w:p>
        </w:tc>
      </w:tr>
      <w:tr w:rsidR="001E5DC4" w:rsidRPr="00395959" w14:paraId="454C48D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8672B7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FC13B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дел об административных правонарушениях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8DC50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13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CD4E9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6</w:t>
            </w:r>
          </w:p>
        </w:tc>
      </w:tr>
      <w:tr w:rsidR="001E5DC4" w:rsidRPr="00395959" w14:paraId="3D800C6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9398C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59E6D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постановлений об отказе в возбуждении уголовного дела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FA5F7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2D0E0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3</w:t>
            </w:r>
          </w:p>
        </w:tc>
      </w:tr>
      <w:tr w:rsidR="001E5DC4" w:rsidRPr="00395959" w14:paraId="2A8F029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69319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A0946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постановлений о прекращении уголовного дела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6AC4F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C13B18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5D81258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63B75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7E80C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материалов (дел) органов, осуществляющих управление в сфере образования, по вопросам уклонения от обучения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1FB7F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EE0B4B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195FBCB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E8A42A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2ADB0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 xml:space="preserve">по вопросам, связанным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 w:history="1">
              <w:r w:rsidRPr="00395959">
                <w:rPr>
                  <w:rFonts w:ascii="Times New Roman" w:eastAsia="Andale Sans UI" w:hAnsi="Times New Roman" w:cs="Times New Roman"/>
                  <w:color w:val="0000FF"/>
                  <w:kern w:val="3"/>
                  <w:lang w:val="de-DE" w:eastAsia="ru-RU" w:bidi="fa-IR"/>
                </w:rPr>
                <w:t>законом</w:t>
              </w:r>
            </w:hyperlink>
            <w:r w:rsidRPr="00395959">
              <w:rPr>
                <w:rFonts w:ascii="Times New Roman" w:eastAsia="Andale Sans UI" w:hAnsi="Times New Roman" w:cs="Times New Roman"/>
                <w:kern w:val="3"/>
                <w:lang w:val="de-DE" w:eastAsia="ru-RU" w:bidi="fa-IR"/>
              </w:rPr>
              <w:t xml:space="preserve"> </w:t>
            </w:r>
            <w:r w:rsidRPr="00395959">
              <w:rPr>
                <w:rFonts w:ascii="Times New Roman" w:eastAsia="Andale Sans UI" w:hAnsi="Times New Roman" w:cs="Times New Roman"/>
                <w:kern w:val="3"/>
                <w:lang w:val="de-DE" w:eastAsia="ru-RU" w:bidi="fa-IR"/>
              </w:rPr>
              <w:lastRenderedPageBreak/>
              <w:t>от 29.12.2012 N 273-ФЗ "Об образовании в Российской Федерации", и иным вопросам, связанным с их обучением,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2077E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lastRenderedPageBreak/>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A497C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2C1E59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D7388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A1806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принятых решений об отчислении несовершеннолетних, не получивших общего образования, из образовательной организации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5C7703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29D44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F516C8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91891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144991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из числа отчисленных из образовательных организаций,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FB1AC2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E25E86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9F240D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BDE20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7.7.6.1.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94A54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продолживших получение общего образования (в иной форме обучения или в другой образовательной организации)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951E9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C418A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1F0D4E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AE5C3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7.7.6.2.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1450D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трудоустроенных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6F38E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E6D11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27C6DD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24381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88F36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рассмотренных материалов об оставлении несовершеннолетними, достигшими возраста 15 лет, общеобразовательных организаций до получения основного общего образования,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EFAB3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871D5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142BE4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8E9A8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7.7.7.1.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CB53E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принятых решений об оставлении несовершеннолетними, достигшими возраста 15 лет, общеобразовательных организаций до получения основного общего образования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5ED8D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BB1061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CB55F7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8A662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7.7.7.2.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7F025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принятых решений о продолжении несовершеннолетними, достигшими возраста 15 лет, освоения образовательной программы основного общего образования в иной форме обучения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89F20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173E1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B964DA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1B4FF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7.7.7.3.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D6748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принятых решений о трудоустройстве с согласия родителей (законных представителей) несовершеннолетних, достигших возраста 15 лет</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40CCF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04C21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EBFA4F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2D2DE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0478A0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несовершеннолетних, в отношении которых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88145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eastAsia="ja-JP" w:bidi="fa-IR"/>
              </w:rPr>
            </w:pPr>
            <w:r w:rsidRPr="00395959">
              <w:rPr>
                <w:rFonts w:ascii="Times New Roman" w:eastAsia="Andale Sans UI" w:hAnsi="Times New Roman" w:cs="Times New Roman"/>
                <w:b/>
                <w:kern w:val="3"/>
                <w:lang w:eastAsia="ja-JP" w:bidi="fa-IR"/>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809AC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eastAsia="ja-JP" w:bidi="fa-IR"/>
              </w:rPr>
            </w:pPr>
            <w:r w:rsidRPr="00395959">
              <w:rPr>
                <w:rFonts w:ascii="Times New Roman" w:eastAsia="Andale Sans UI" w:hAnsi="Times New Roman" w:cs="Times New Roman"/>
                <w:b/>
                <w:kern w:val="3"/>
                <w:lang w:eastAsia="ja-JP" w:bidi="fa-IR"/>
              </w:rPr>
              <w:t>9</w:t>
            </w:r>
          </w:p>
        </w:tc>
      </w:tr>
      <w:tr w:rsidR="001E5DC4" w:rsidRPr="00395959" w14:paraId="765E265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290A5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7ED80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обучающихся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31E99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DA50E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9</w:t>
            </w:r>
          </w:p>
        </w:tc>
      </w:tr>
      <w:tr w:rsidR="001E5DC4" w:rsidRPr="00395959" w14:paraId="490F80C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4F2175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76844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работающих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BD748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2D407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57BA97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CD3BA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77115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не работающих, не обучающихся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E1517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EFFC6D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CA0061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218DD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64AD60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употребляющих алкогольную и спиртосодержащую продукцию,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02C15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BFC97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w:t>
            </w:r>
          </w:p>
        </w:tc>
      </w:tr>
      <w:tr w:rsidR="001E5DC4" w:rsidRPr="00395959" w14:paraId="491104E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216548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B4C2E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которым рекомендовано обратиться к наркологу</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AA5592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59189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w:t>
            </w:r>
          </w:p>
        </w:tc>
      </w:tr>
      <w:tr w:rsidR="001E5DC4" w:rsidRPr="00395959" w14:paraId="7E6CF77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F6575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82097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употребляющих наркотические средства или психотропные вещества без назначения врача,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B0DD2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22499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D76DCA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5FA95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F03F2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которым рекомендовано обратиться к наркологу</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B39F1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EC4DF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737856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FD000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F6563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нарушивших обязанности, возложенные судом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56881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AFF42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297450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0530C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2C5DB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самовольные уходы,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14FEA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79B16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w:t>
            </w:r>
          </w:p>
        </w:tc>
      </w:tr>
      <w:tr w:rsidR="001E5DC4" w:rsidRPr="00395959" w14:paraId="27E3398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403FD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lastRenderedPageBreak/>
              <w:t>7.8.7.1.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BDDDF3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самовольные уходы из дома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C91F1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eastAsia="ja-JP" w:bidi="fa-IR"/>
              </w:rPr>
            </w:pPr>
            <w:r w:rsidRPr="00395959">
              <w:rPr>
                <w:rFonts w:ascii="Times New Roman" w:eastAsia="Andale Sans UI" w:hAnsi="Times New Roman" w:cs="Times New Roman"/>
                <w:kern w:val="3"/>
                <w:lang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3BA949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eastAsia="ja-JP" w:bidi="fa-IR"/>
              </w:rPr>
            </w:pPr>
            <w:r w:rsidRPr="00395959">
              <w:rPr>
                <w:rFonts w:ascii="Times New Roman" w:eastAsia="Andale Sans UI" w:hAnsi="Times New Roman" w:cs="Times New Roman"/>
                <w:kern w:val="3"/>
                <w:shd w:val="clear" w:color="auto" w:fill="FFFFFF"/>
                <w:lang w:eastAsia="ja-JP" w:bidi="fa-IR"/>
              </w:rPr>
              <w:t>3</w:t>
            </w:r>
          </w:p>
        </w:tc>
      </w:tr>
      <w:tr w:rsidR="001E5DC4" w:rsidRPr="00395959" w14:paraId="78368F1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22AD4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7.8.7.2.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45DA62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самовольные уходы из организаций для детей-сирот и детей, оставшихся без попечения родителей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BCE71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FA0FA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2950AC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1D66D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7.8.7.3.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2FFF49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самовольные уходы из специализированных учреждений для несовершеннолетних, нуждающихся в социальной реабилитации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57299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E2319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FB1409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CB52A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52DB84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на которых получены представления работодателя о расторжении трудового договора с несовершеннолетним работником по инициативе работодателя или несовершеннолетнего,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02D10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191E6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EDA383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E07F0D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7.8.8.1.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B052F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которые после расторжения трудового договора по инициативе работодателя или несовершеннолетнего вновь трудоустроены</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46C5B5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F8477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26074E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AB27E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7.8.8.2.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26191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которые после расторжения трудового договора по инициативе работодателя или несовершеннолетнего продолжили обучение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9E4BB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CBB80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3F0D24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971CC3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B4FF7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несовершеннолетних, совершивших правонарушения,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B9C87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4C01E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6</w:t>
            </w:r>
          </w:p>
        </w:tc>
      </w:tr>
      <w:tr w:rsidR="001E5DC4" w:rsidRPr="00395959" w14:paraId="5836B96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8BEE65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E96C86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мужского пола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9317D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06A00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6</w:t>
            </w:r>
          </w:p>
        </w:tc>
      </w:tr>
      <w:tr w:rsidR="001E5DC4" w:rsidRPr="00395959" w14:paraId="0EFA353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72DA5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2E169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женского пола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265FE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3AC73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D388AC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D878D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9FAAB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возрасте до 14 лет</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E65F31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82ACE4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CE7BF6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D30E05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1B40B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учащихся общеобразовательных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8FC2D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31A73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55B9BB5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A743B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8DC8C4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студентов профессиональных 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FE7BB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0DD52A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5</w:t>
            </w:r>
          </w:p>
        </w:tc>
      </w:tr>
      <w:tr w:rsidR="001E5DC4" w:rsidRPr="00395959" w14:paraId="7352DDB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154180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2A72D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работающих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184D26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88EF5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DA4AF1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10416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3A9950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не работающих, не обучающихся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C74FD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4EAF3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B33AF6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DDE49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7.9.8.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97498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Обучающихся в других образовательных организациях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EC7D4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8E4D2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2E7B07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DC1C2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7.10.</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306D5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несовершеннолетних, состоящих на контроле в комиссии,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DE86E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6EA3B0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4</w:t>
            </w:r>
          </w:p>
        </w:tc>
      </w:tr>
      <w:tr w:rsidR="001E5DC4" w:rsidRPr="00395959" w14:paraId="1EDA30D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D6AC50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414EBD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безнадзорных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A96D2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CD524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2B7CA6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910AD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E59A64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беспризорных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4DF42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99B37C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F5FC06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DD781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E55B31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занимающихся бродяжничеством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8C39EC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AEAE4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744DFA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765835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6B87F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занимающихся попрошайничеством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4C5B9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62543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B7A002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45BDB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8B4B4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употребляющих наркотические средства или психотропные вещества без назначения врача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D4A9B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7F4B5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6B455B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63BC5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3C507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употребляющих одурманивающие вещества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E77AF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6513C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8693E1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483B1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0EFE3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употребляющих алкогольную и спиртосодержащую продукцию</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3BC51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0420C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4</w:t>
            </w:r>
          </w:p>
        </w:tc>
      </w:tr>
      <w:tr w:rsidR="001E5DC4" w:rsidRPr="00395959" w14:paraId="7E0287F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7FD81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92AFC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 xml:space="preserve">совершивших административное правонарушение, повлекшее </w:t>
            </w:r>
            <w:r w:rsidRPr="00395959">
              <w:rPr>
                <w:rFonts w:ascii="Times New Roman" w:eastAsia="Andale Sans UI" w:hAnsi="Times New Roman" w:cs="Times New Roman"/>
                <w:kern w:val="3"/>
                <w:lang w:val="de-DE" w:eastAsia="ru-RU" w:bidi="fa-IR"/>
              </w:rPr>
              <w:lastRenderedPageBreak/>
              <w:t>назначение административного наказания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56DED5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lastRenderedPageBreak/>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35DA4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599392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226E9D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E5D88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административное правонарушение до достижения возраста, с которого наступает административная ответственность</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AFF9A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0929E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493280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32ED9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7.10.10.</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6D1212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освобожденных от уголовной ответственности вследствие акта об амнистии или в связи с примирением с потерпевшим, деятельным раскаянием, а также в случаях, когда признано, что исправление может быть достигнуто путем применения принудительных мер воспитательного воздействия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FF0CB1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3AB7AD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EC6C06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742DD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0ECCD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D5688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18497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D6FC18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CF2FF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6FF1C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D9AE0A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A8D7E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88C603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5F9D7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6281CF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условно-досрочно освобожденных от отбывания наказания, освобожденных от наказания вследствие акта об амнистии или в связи с помилованием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EC27E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C4235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60D966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545D9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96955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получивших отсрочку отбывания наказания или отсрочку исполнения приговора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AEBE24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54960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FB9E4C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4F452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1DE12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освобожденных из учреждений уголовно-исполнительной системы Федеральной службы исполнения наказаний,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53A7A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538FA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C54906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8ACFE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57C04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78C72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7BF43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07B0BC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35E3D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7.10.17.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572902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осужденных условно, осужденных к обязательным работам, исправительным работам или иным мерам наказания, не связанным с лишением свободы</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710712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D2726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r>
      <w:tr w:rsidR="001E5DC4" w:rsidRPr="00395959" w14:paraId="5EE3916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B803DB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CB8C2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несовершеннолетних, в отношении которых на заседаниях комиссии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CBF69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3BF59C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r>
      <w:tr w:rsidR="001E5DC4" w:rsidRPr="00395959" w14:paraId="62CA4BF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4E67D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F2CF9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состоявших на учете в подразделении по делам несовершеннолетних органов внутренних дел</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12B2F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F678E4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r>
      <w:tr w:rsidR="001E5DC4" w:rsidRPr="00395959" w14:paraId="5F5BA39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5D19E4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5B19ED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дела которых рассматривались ранее на заседании комиссии по делам несовершеннолетних и защите их прав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27C63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ED297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r>
      <w:tr w:rsidR="001E5DC4" w:rsidRPr="00395959" w14:paraId="43B1C12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A1073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19ED4E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 xml:space="preserve">количество несовершеннолетних, к которым ранее применялось </w:t>
            </w:r>
            <w:r w:rsidRPr="00395959">
              <w:rPr>
                <w:rFonts w:ascii="Times New Roman" w:eastAsia="Andale Sans UI" w:hAnsi="Times New Roman" w:cs="Times New Roman"/>
                <w:kern w:val="3"/>
                <w:lang w:val="de-DE" w:eastAsia="ru-RU" w:bidi="fa-IR"/>
              </w:rPr>
              <w:lastRenderedPageBreak/>
              <w:t>административное наказание,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594D9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lastRenderedPageBreak/>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01BCB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r>
      <w:tr w:rsidR="001E5DC4" w:rsidRPr="00395959" w14:paraId="7799FB7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4BB4A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7.11.3.1.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45D7EE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предупреждение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1DAF5E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8198F4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80111B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5012C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7.11.3.2.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EDA93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административный штраф</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81C16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E47FA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r>
      <w:tr w:rsidR="001E5DC4" w:rsidRPr="00395959" w14:paraId="651B494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C11653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7.11.4.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657AC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к которым ранее применялись иные меры воздействия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A23DED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27A61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DB82A5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2D6CD8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96CE3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несовершеннолетних, трудоустроенных за отчетный период,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71F39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52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9AB90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86</w:t>
            </w:r>
          </w:p>
        </w:tc>
      </w:tr>
      <w:tr w:rsidR="001E5DC4" w:rsidRPr="00395959" w14:paraId="736380B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3D105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A7BC8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трудоустроенных в каникулярный период или свободное от учебы время с заключением срочного трудового договора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F9783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52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85ADA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86</w:t>
            </w:r>
          </w:p>
        </w:tc>
      </w:tr>
      <w:tr w:rsidR="001E5DC4" w:rsidRPr="00395959" w14:paraId="2681CF0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B4DA3E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7.12.2.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96A4D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трудоустроенных в каникулярный период или свободное от учебы время с заключением бессрочного трудового договора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3DF17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645E4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E354B6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CEFA4C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91DF8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несовершеннолетних, состоящих на учете в подразделении по делам несовершеннолетних органов внутренних дел, трудоустроенных за отчетный период,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73836F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A0CF1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840D5F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9B2C3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4FB82B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трудоустроенных в каникулярный период или свободное от учебы время с заключением срочного трудового договора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D14B7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48F08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C67AD1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5C696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7.13.2.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64448A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несовершеннолетних, трудоустроенных в каникулярный период или свободное от учебы время с заключением бессрочного трудового договора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A3AC9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20339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8E60D5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688D5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034D1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принятых мер воздействия в отношении несовершеннолетних,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B09F2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D67F7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9</w:t>
            </w:r>
          </w:p>
        </w:tc>
      </w:tr>
      <w:tr w:rsidR="001E5DC4" w:rsidRPr="00395959" w14:paraId="6CE5D7D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C9BAE0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6F5AE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принесенных извинений потерпевшему</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FFBB4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C00E0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C43E16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97062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7.14.2.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D43AD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вынесенных предупреждений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E161A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6C3BE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4</w:t>
            </w:r>
          </w:p>
        </w:tc>
      </w:tr>
      <w:tr w:rsidR="001E5DC4" w:rsidRPr="00395959" w14:paraId="12CE48A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2AA18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7.14.3.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584917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выговоров или строгих выговоров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CD43A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A8DA5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C3C13F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EC5F5D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7.14.4.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75751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наложенных административных штрафов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41A362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9CF3A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5</w:t>
            </w:r>
          </w:p>
        </w:tc>
      </w:tr>
      <w:tr w:rsidR="001E5DC4" w:rsidRPr="00395959" w14:paraId="4D7619F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7D639A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7.14.4.1.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06E968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сумма административных штрафов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92AC1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34000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EE0B46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6850</w:t>
            </w:r>
          </w:p>
        </w:tc>
      </w:tr>
      <w:tr w:rsidR="001E5DC4" w:rsidRPr="00395959" w14:paraId="5F030C5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6CF72F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7.14.5.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F7B7F0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подготовленных совместно с соответствующими органами или учреждениями материалов в суды по вопросам, связанным с содержанием несовершеннолетних в специальных учебно-воспитательных учреждениях закрытого типа,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C5C41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0103F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2967CD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FDB3D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7.14.5.1.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E7E13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удовлетворено судом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B8E79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9913B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B3B6DA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3F4B3F"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368A4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принятых мер воздействия в отношении родителей или иных законных представителей несовершеннолетних,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462955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07E72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37</w:t>
            </w:r>
          </w:p>
        </w:tc>
      </w:tr>
      <w:tr w:rsidR="001E5DC4" w:rsidRPr="00395959" w14:paraId="0B33137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EA792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B35E28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рассмотренных дел в отношении родителей или иных законных представителей,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D40DC7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57B12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37</w:t>
            </w:r>
          </w:p>
        </w:tc>
      </w:tr>
      <w:tr w:rsidR="001E5DC4" w:rsidRPr="00395959" w14:paraId="193ADBA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7D580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lastRenderedPageBreak/>
              <w:t>7.15.1.1.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0A5C73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за неисполнение обязанностей по содержанию, воспитанию, обучению, защите прав и законных интересов несовершеннолетних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2D7C92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4C4D3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36</w:t>
            </w:r>
          </w:p>
        </w:tc>
      </w:tr>
      <w:tr w:rsidR="001E5DC4" w:rsidRPr="00395959" w14:paraId="11F5A82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0835C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041D6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направленных материалов (дел) в суд о лишении родительских прав,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8E82FB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E7C4F2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4</w:t>
            </w:r>
          </w:p>
        </w:tc>
      </w:tr>
      <w:tr w:rsidR="001E5DC4" w:rsidRPr="00395959" w14:paraId="42FE1C0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8405B8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03F37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удовлетворено судом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A07A5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815DF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w:t>
            </w:r>
          </w:p>
        </w:tc>
      </w:tr>
      <w:tr w:rsidR="001E5DC4" w:rsidRPr="00395959" w14:paraId="07020EE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9860FD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71A4FA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родителей, лишенных родительских прав в отношении детей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6F458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CB809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r w:rsidRPr="00395959">
              <w:rPr>
                <w:rFonts w:ascii="Times New Roman" w:eastAsia="Andale Sans UI" w:hAnsi="Times New Roman" w:cs="Times New Roman"/>
                <w:kern w:val="3"/>
                <w:shd w:val="clear" w:color="auto" w:fill="FFFFFF"/>
                <w:lang w:val="de-DE" w:eastAsia="ja-JP" w:bidi="fa-IR"/>
              </w:rPr>
              <w:t>3/3</w:t>
            </w:r>
          </w:p>
          <w:p w14:paraId="4412242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shd w:val="clear" w:color="auto" w:fill="FFFFFF"/>
                <w:lang w:val="de-DE" w:eastAsia="ja-JP" w:bidi="fa-IR"/>
              </w:rPr>
            </w:pPr>
          </w:p>
        </w:tc>
      </w:tr>
      <w:tr w:rsidR="001E5DC4" w:rsidRPr="00395959" w14:paraId="47FEDC9B"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02EE9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C86F610"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направленных материалов (дел) в суд об ограничении родительских прав,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9A7F1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0A161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7ECA0C7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761F52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7.15.4.1.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05F67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удовлетворено судом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3CDEAC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DB4DE8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3A3D1C1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84D94F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57955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родителей, ограниченных в родительских правах в отношении детей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087EB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3/2</w:t>
            </w:r>
          </w:p>
          <w:p w14:paraId="6AF161E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946DD8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1/1</w:t>
            </w:r>
          </w:p>
          <w:p w14:paraId="3EAE27E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p>
        </w:tc>
      </w:tr>
      <w:tr w:rsidR="001E5DC4" w:rsidRPr="00395959" w14:paraId="37FA73B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56C468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DB43A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вынесенных общественных порицаний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7BFFD0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5A72F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7296A5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36B7A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2F8E8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вынесенных предупреждений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F7ABDB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2CDAB1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24</w:t>
            </w:r>
          </w:p>
        </w:tc>
      </w:tr>
      <w:tr w:rsidR="001E5DC4" w:rsidRPr="00395959" w14:paraId="3B040A5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E2904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0C5145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наложенных административных штрафов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A9F15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99CAF7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13</w:t>
            </w:r>
          </w:p>
        </w:tc>
      </w:tr>
      <w:tr w:rsidR="001E5DC4" w:rsidRPr="00395959" w14:paraId="31DBE54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50CDE6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7.15.8.1.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9BDF85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сумма административных штрафов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7ED7F1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1200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3192D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3700</w:t>
            </w:r>
          </w:p>
        </w:tc>
      </w:tr>
      <w:tr w:rsidR="001E5DC4" w:rsidRPr="00395959" w14:paraId="478ECDC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F7A91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1E981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 xml:space="preserve">отобрано детей у родителей (одного из них) или у других лиц, на попечении которых они находятся (в соответствии со </w:t>
            </w:r>
            <w:hyperlink r:id="rId14" w:history="1">
              <w:r w:rsidRPr="00395959">
                <w:rPr>
                  <w:rFonts w:ascii="Times New Roman" w:eastAsia="Andale Sans UI" w:hAnsi="Times New Roman" w:cs="Times New Roman"/>
                  <w:color w:val="0000FF"/>
                  <w:kern w:val="3"/>
                  <w:lang w:val="de-DE" w:eastAsia="ru-RU" w:bidi="fa-IR"/>
                </w:rPr>
                <w:t>статьей 77</w:t>
              </w:r>
            </w:hyperlink>
            <w:r w:rsidRPr="00395959">
              <w:rPr>
                <w:rFonts w:ascii="Times New Roman" w:eastAsia="Andale Sans UI" w:hAnsi="Times New Roman" w:cs="Times New Roman"/>
                <w:kern w:val="3"/>
                <w:lang w:val="de-DE" w:eastAsia="ru-RU" w:bidi="fa-IR"/>
              </w:rPr>
              <w:t xml:space="preserve"> Семейного кодекса Российской Федерации)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BBDA82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E905C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578347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C7A01A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7.15.10.</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9DFE6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восстановлено родителей (одного из них) в родительских правах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3622C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6E18A0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B81946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82570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650B90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трудоустроено родителей по ходатайству (содействию) комиссии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D6F81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EF86D2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A3066F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26A4E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7.15.12.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9042F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родителей, прошедших курс лечения от алкоголизма, наркомании по инициативе комиссии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7653DB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1FE773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91B274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DEB512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7.15.13.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795E25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родителей, которым оказана материальная помощь по ходатайству комиссии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19303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D5CB86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B57F6FE"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BDA86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3F15AD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привлеченных к ответственности иных граждан,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D35EBF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8ABA14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3</w:t>
            </w:r>
          </w:p>
        </w:tc>
      </w:tr>
      <w:tr w:rsidR="001E5DC4" w:rsidRPr="00395959" w14:paraId="3A6D31E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8AB36F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7.16.1.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680FD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количество наложенных административных штрафов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33DBA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A7F8DB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w:t>
            </w:r>
          </w:p>
        </w:tc>
      </w:tr>
      <w:tr w:rsidR="001E5DC4" w:rsidRPr="00395959" w14:paraId="6CF2D9F7"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1F2A4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7.16.1.1.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A5BFB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сумма административных штрафов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9B85B6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3000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9706F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4500</w:t>
            </w:r>
          </w:p>
        </w:tc>
      </w:tr>
      <w:tr w:rsidR="001E5DC4" w:rsidRPr="00395959" w14:paraId="779506A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BA0C76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7.17.</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0E78D6"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Рассмотрено дел,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03E68F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bCs/>
                <w:kern w:val="3"/>
                <w:lang w:val="de-DE" w:eastAsia="ja-JP" w:bidi="fa-IR"/>
              </w:rPr>
            </w:pPr>
            <w:r w:rsidRPr="00395959">
              <w:rPr>
                <w:rFonts w:ascii="Times New Roman" w:eastAsia="Andale Sans UI" w:hAnsi="Times New Roman" w:cs="Times New Roman"/>
                <w:b/>
                <w:bCs/>
                <w:kern w:val="3"/>
                <w:lang w:val="de-DE" w:eastAsia="ja-JP" w:bidi="fa-IR"/>
              </w:rPr>
              <w:t>41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4E4AB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bCs/>
                <w:kern w:val="3"/>
                <w:lang w:val="de-DE" w:eastAsia="ja-JP" w:bidi="fa-IR"/>
              </w:rPr>
            </w:pPr>
            <w:r w:rsidRPr="00395959">
              <w:rPr>
                <w:rFonts w:ascii="Times New Roman" w:eastAsia="Andale Sans UI" w:hAnsi="Times New Roman" w:cs="Times New Roman"/>
                <w:b/>
                <w:bCs/>
                <w:kern w:val="3"/>
                <w:lang w:val="de-DE" w:eastAsia="ja-JP" w:bidi="fa-IR"/>
              </w:rPr>
              <w:t>51</w:t>
            </w:r>
          </w:p>
        </w:tc>
      </w:tr>
      <w:tr w:rsidR="001E5DC4" w:rsidRPr="00395959" w14:paraId="5DBB783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2DFD88"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7.17.1.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64066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срок до 15 дней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574A0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5BFE4D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24</w:t>
            </w:r>
          </w:p>
        </w:tc>
      </w:tr>
      <w:tr w:rsidR="001E5DC4" w:rsidRPr="00395959" w14:paraId="0FA8629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BFF4A3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7.17.2.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BCF0C5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срок до 1 месяца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18BF2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D6AA77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15</w:t>
            </w:r>
          </w:p>
        </w:tc>
      </w:tr>
      <w:tr w:rsidR="001E5DC4" w:rsidRPr="00395959" w14:paraId="5DC2237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9DA2DB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7.17.3.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217B10C"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срок свыше 1 месяца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1EFF9B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E4BD1F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10</w:t>
            </w:r>
          </w:p>
        </w:tc>
      </w:tr>
      <w:tr w:rsidR="001E5DC4" w:rsidRPr="00395959" w14:paraId="3C2C4ED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BD7F51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7.17.4.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6E2FB5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прекращено дел по истечении срока давности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CD09C5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0B3CE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3F13D5D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AD9A80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7.17.5.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0F320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прекращено дел по иным обстоятельствам,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0FE7C6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DF730B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4D8F9E5F"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FF3CF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lastRenderedPageBreak/>
              <w:t>7.17.5.1.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D3DCB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 малозначительности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C6A5C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9D1B81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8EF6864"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9BB8AD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7.17.5.2.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C92168"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связи с отсутствием состава (события) правонарушения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13767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B3707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1</w:t>
            </w:r>
          </w:p>
        </w:tc>
      </w:tr>
      <w:tr w:rsidR="001E5DC4" w:rsidRPr="00395959" w14:paraId="3316D2A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3849D4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7.17.5.3.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19241D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 другим основаниям (указать)</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F4FD4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BA4247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1E73CB4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9B313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7.18.</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5BBC13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проведенных комиссией комплексных проверок,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EEF4B7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D2E90C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7</w:t>
            </w:r>
          </w:p>
        </w:tc>
      </w:tr>
      <w:tr w:rsidR="001E5DC4" w:rsidRPr="00395959" w14:paraId="3888E62D"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492440"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7.18.1.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000887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общеобразовательных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7FEF3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08A40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7</w:t>
            </w:r>
          </w:p>
        </w:tc>
      </w:tr>
      <w:tr w:rsidR="001E5DC4" w:rsidRPr="00395959" w14:paraId="5B9E1C2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F3132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7.18.2.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32B1F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профессиональных образовательных организаций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1E1E85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29AE70A"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57F9970"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AB2D3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7.18.3.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0F21BB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подразделений по делам несовершеннолетних органов внутренних дел</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1D8CD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FB247F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8E1881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B2E14D7"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7.18.4.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E2239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других органов и учреждений системы профилактики безнадзорности и правонарушений несовершеннолетних (указать)</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7C4D7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B5BB5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3D005C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F2DF79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7.19.</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1809959"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рассмотренных комиссией вопросов по предупреждению безнадзорности и правонарушений несовершеннолетних,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D87D35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36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C3423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3</w:t>
            </w:r>
            <w:r w:rsidRPr="00395959">
              <w:rPr>
                <w:rFonts w:ascii="Times New Roman" w:eastAsia="Andale Sans UI" w:hAnsi="Times New Roman" w:cs="Times New Roman"/>
                <w:b/>
                <w:kern w:val="3"/>
                <w:lang w:val="en-US" w:eastAsia="ja-JP" w:bidi="fa-IR"/>
              </w:rPr>
              <w:t>8</w:t>
            </w:r>
          </w:p>
        </w:tc>
      </w:tr>
      <w:tr w:rsidR="001E5DC4" w:rsidRPr="00395959" w14:paraId="224D1B0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E79ABE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7.20.</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C5BC1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направленных комиссией представлений об устранении причин и условий, способствующих безнадзорности, беспризорности, правонарушениям и антиобщественным действиям несовершеннолетних,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8CE07F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31546E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w:t>
            </w:r>
          </w:p>
        </w:tc>
      </w:tr>
      <w:tr w:rsidR="001E5DC4" w:rsidRPr="00395959" w14:paraId="7A936112"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311B31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7.20.1.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10E00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внутренних дел</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7083B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279829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00862E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2FFF2A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7.20.2.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0D38C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осуществляющие управление в сфере образования, и образовательные организации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648F089"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7407D0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4631960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CC74C6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7.20.3.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CBCBE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социальной защиты населения и организации социального обслуживания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959989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D3F732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61FC788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548159"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7.20.4.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FF31D21"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осуществляющие управление в сфере охраны здоровья</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B1671C"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CD7B35"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21AF2057" w14:textId="77777777" w:rsidTr="00196530">
        <w:trPr>
          <w:trHeight w:val="418"/>
        </w:trPr>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DA85F1C"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7.20.5.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F55720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органы опеки и попечительства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C03C9C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861F98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4EC5F7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678711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7.20.6.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5973DC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 другие органы и учреждения системы профилактики безнадзорности и правонарушений несовершеннолетних (указать)</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629942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4261B2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7BA2FA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163556"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7.21.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E09026D"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полученных комиссией ответов на представления,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AAEF5E0"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51B69E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w:t>
            </w:r>
          </w:p>
        </w:tc>
      </w:tr>
      <w:tr w:rsidR="001E5DC4" w:rsidRPr="00395959" w14:paraId="4F15A53C"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CC34C73"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7.22.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589A8A"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проведенных комиссией мероприятий по вопросам координации деятельности органов и учреждений системы профилактики безнадзорности и правонарушений несовершеннолетних (заседаний круглого стола, координационных совещаний, конференций и др.), всего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12D73E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14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7C4419B"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12</w:t>
            </w:r>
          </w:p>
        </w:tc>
      </w:tr>
      <w:tr w:rsidR="001E5DC4" w:rsidRPr="00395959" w14:paraId="0EFA069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C70D082"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7.23.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EFBB94E"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полученных комиссией актов прокурорского реагирования, всего, в том числе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A00DA5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C6641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w:t>
            </w:r>
          </w:p>
        </w:tc>
      </w:tr>
      <w:tr w:rsidR="001E5DC4" w:rsidRPr="00395959" w14:paraId="1A1F3518"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8DBB8F5"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7.23.1.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0534A47"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представлений</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552CE7"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CA8931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A0296B3"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A44907E"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7.23.2.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3680325"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протестов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84D865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126D693"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5B551E11"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5C2DF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lastRenderedPageBreak/>
              <w:t>7.24.</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B5B3304"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b/>
                <w:bCs/>
                <w:kern w:val="3"/>
                <w:lang w:val="de-DE" w:eastAsia="ru-RU" w:bidi="fa-IR"/>
              </w:rPr>
              <w:t xml:space="preserve">Количество полученных комиссией представлений органов следствия, дознания (в соответствии с </w:t>
            </w:r>
            <w:hyperlink r:id="rId15" w:history="1">
              <w:r w:rsidRPr="00395959">
                <w:rPr>
                  <w:rFonts w:ascii="Times New Roman" w:eastAsia="Andale Sans UI" w:hAnsi="Times New Roman" w:cs="Times New Roman"/>
                  <w:b/>
                  <w:bCs/>
                  <w:color w:val="0000FF"/>
                  <w:kern w:val="3"/>
                  <w:lang w:val="de-DE" w:eastAsia="ru-RU" w:bidi="fa-IR"/>
                </w:rPr>
                <w:t>частью второй статьи 158</w:t>
              </w:r>
            </w:hyperlink>
            <w:r w:rsidRPr="00395959">
              <w:rPr>
                <w:rFonts w:ascii="Times New Roman" w:eastAsia="Andale Sans UI" w:hAnsi="Times New Roman" w:cs="Times New Roman"/>
                <w:b/>
                <w:bCs/>
                <w:kern w:val="3"/>
                <w:lang w:val="de-DE" w:eastAsia="ru-RU" w:bidi="fa-IR"/>
              </w:rPr>
              <w:t xml:space="preserve"> Уголовно-процессуального кодекса Российской Федерации)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4C110B2"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0DAA5A4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0B5DA65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B6F63B1"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7.25.</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B505E4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полученных комиссией частных определений суда</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53CE59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C41977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3D3492B5"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2C37B8D"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7.26.</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4067942F"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b/>
                <w:bCs/>
                <w:kern w:val="3"/>
                <w:lang w:val="de-DE" w:eastAsia="ru-RU" w:bidi="fa-IR"/>
              </w:rPr>
            </w:pPr>
            <w:r w:rsidRPr="00395959">
              <w:rPr>
                <w:rFonts w:ascii="Times New Roman" w:eastAsia="Andale Sans UI" w:hAnsi="Times New Roman" w:cs="Times New Roman"/>
                <w:b/>
                <w:bCs/>
                <w:kern w:val="3"/>
                <w:lang w:val="de-DE" w:eastAsia="ru-RU" w:bidi="fa-IR"/>
              </w:rPr>
              <w:t>Количество материалов по вопросам профилактики безнадзорности и правонарушений несовершеннолетних, опубликованных в средствах массовой информации и размещенных в информационно-телекоммуникационной сети "Интернет", всего, из них: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AC9F3F"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26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9661B5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b/>
                <w:kern w:val="3"/>
                <w:lang w:val="de-DE" w:eastAsia="ja-JP" w:bidi="fa-IR"/>
              </w:rPr>
            </w:pPr>
            <w:r w:rsidRPr="00395959">
              <w:rPr>
                <w:rFonts w:ascii="Times New Roman" w:eastAsia="Andale Sans UI" w:hAnsi="Times New Roman" w:cs="Times New Roman"/>
                <w:b/>
                <w:kern w:val="3"/>
                <w:lang w:val="de-DE" w:eastAsia="ja-JP" w:bidi="fa-IR"/>
              </w:rPr>
              <w:t>25</w:t>
            </w:r>
          </w:p>
        </w:tc>
      </w:tr>
      <w:tr w:rsidR="001E5DC4" w:rsidRPr="00395959" w14:paraId="2C541B86"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4ECEE04"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7.26.1.</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073D523"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статей в периодическом печатном издании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6C476B4"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1A0AD32D"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25</w:t>
            </w:r>
          </w:p>
        </w:tc>
      </w:tr>
      <w:tr w:rsidR="001E5DC4" w:rsidRPr="00395959" w14:paraId="4A3D4CFA"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1B0A3AB"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7.26.2.</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083B59B"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выступлений на радио</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7DAD706"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6177C13E"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r w:rsidR="001E5DC4" w:rsidRPr="00395959" w14:paraId="74324699" w14:textId="77777777" w:rsidTr="00196530">
        <w:tc>
          <w:tcPr>
            <w:tcW w:w="104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2CBEEA6A" w14:textId="77777777" w:rsidR="001E5DC4" w:rsidRPr="00395959" w:rsidRDefault="001E5DC4" w:rsidP="00395959">
            <w:pPr>
              <w:widowControl w:val="0"/>
              <w:suppressAutoHyphens/>
              <w:autoSpaceDN w:val="0"/>
              <w:spacing w:after="0" w:line="240" w:lineRule="auto"/>
              <w:jc w:val="center"/>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7.26.3.</w:t>
            </w:r>
          </w:p>
        </w:tc>
        <w:tc>
          <w:tcPr>
            <w:tcW w:w="640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3333A4F2" w14:textId="77777777" w:rsidR="001E5DC4" w:rsidRPr="00395959" w:rsidRDefault="001E5DC4" w:rsidP="00395959">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ru-RU" w:bidi="fa-IR"/>
              </w:rPr>
            </w:pPr>
            <w:r w:rsidRPr="00395959">
              <w:rPr>
                <w:rFonts w:ascii="Times New Roman" w:eastAsia="Andale Sans UI" w:hAnsi="Times New Roman" w:cs="Times New Roman"/>
                <w:kern w:val="3"/>
                <w:lang w:val="de-DE" w:eastAsia="ru-RU" w:bidi="fa-IR"/>
              </w:rPr>
              <w:t>выступлений на телевидении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5F4BB9D8"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14:paraId="77257CD1" w14:textId="77777777" w:rsidR="001E5DC4" w:rsidRPr="00395959" w:rsidRDefault="001E5DC4" w:rsidP="00395959">
            <w:pPr>
              <w:widowControl w:val="0"/>
              <w:suppressLineNumbers/>
              <w:autoSpaceDN w:val="0"/>
              <w:snapToGrid w:val="0"/>
              <w:spacing w:after="0" w:line="240" w:lineRule="auto"/>
              <w:jc w:val="center"/>
              <w:textAlignment w:val="baseline"/>
              <w:rPr>
                <w:rFonts w:ascii="Times New Roman" w:eastAsia="Andale Sans UI" w:hAnsi="Times New Roman" w:cs="Times New Roman"/>
                <w:kern w:val="3"/>
                <w:lang w:val="de-DE" w:eastAsia="ja-JP" w:bidi="fa-IR"/>
              </w:rPr>
            </w:pPr>
            <w:r w:rsidRPr="00395959">
              <w:rPr>
                <w:rFonts w:ascii="Times New Roman" w:eastAsia="Andale Sans UI" w:hAnsi="Times New Roman" w:cs="Times New Roman"/>
                <w:kern w:val="3"/>
                <w:lang w:val="de-DE" w:eastAsia="ja-JP" w:bidi="fa-IR"/>
              </w:rPr>
              <w:t>-</w:t>
            </w:r>
          </w:p>
        </w:tc>
      </w:tr>
    </w:tbl>
    <w:p w14:paraId="47CB5258" w14:textId="77777777" w:rsidR="001E5DC4" w:rsidRPr="00395959" w:rsidRDefault="001E5DC4" w:rsidP="00395959">
      <w:pPr>
        <w:widowControl w:val="0"/>
        <w:suppressAutoHyphens/>
        <w:autoSpaceDN w:val="0"/>
        <w:spacing w:after="0" w:line="240" w:lineRule="auto"/>
        <w:textAlignment w:val="baseline"/>
        <w:rPr>
          <w:rFonts w:ascii="Times New Roman" w:eastAsia="SimSun, 宋体" w:hAnsi="Times New Roman" w:cs="Times New Roman"/>
          <w:b/>
          <w:kern w:val="3"/>
          <w:sz w:val="28"/>
          <w:szCs w:val="28"/>
          <w:lang w:eastAsia="zh-CN" w:bidi="hi-IN"/>
        </w:rPr>
      </w:pPr>
      <w:bookmarkStart w:id="6" w:name="_GoBack1"/>
      <w:bookmarkEnd w:id="6"/>
    </w:p>
    <w:p w14:paraId="79B32740" w14:textId="0701A6FB" w:rsidR="000A189E" w:rsidRPr="00395959" w:rsidRDefault="00B759E2" w:rsidP="00395959">
      <w:pPr>
        <w:widowControl w:val="0"/>
        <w:suppressAutoHyphens/>
        <w:spacing w:after="0" w:line="240" w:lineRule="auto"/>
        <w:rPr>
          <w:rFonts w:ascii="Times New Roman" w:eastAsia="Arial Unicode MS" w:hAnsi="Times New Roman" w:cs="Times New Roman"/>
          <w:kern w:val="1"/>
          <w:sz w:val="24"/>
          <w:szCs w:val="24"/>
          <w:lang w:eastAsia="zh-CN"/>
        </w:rPr>
      </w:pPr>
      <w:r w:rsidRPr="00395959">
        <w:rPr>
          <w:rFonts w:ascii="Times New Roman" w:eastAsia="Lucida Sans Unicode" w:hAnsi="Times New Roman" w:cs="Times New Roman"/>
          <w:kern w:val="3"/>
          <w:sz w:val="24"/>
          <w:szCs w:val="24"/>
          <w:shd w:val="clear" w:color="auto" w:fill="FFFFFF"/>
          <w:lang w:eastAsia="ar-SA"/>
        </w:rPr>
        <w:tab/>
      </w:r>
      <w:r w:rsidRPr="00395959">
        <w:rPr>
          <w:rFonts w:ascii="Times New Roman" w:eastAsia="Lucida Sans Unicode" w:hAnsi="Times New Roman" w:cs="Times New Roman"/>
          <w:kern w:val="3"/>
          <w:sz w:val="24"/>
          <w:szCs w:val="24"/>
          <w:shd w:val="clear" w:color="auto" w:fill="FFFFFF"/>
          <w:lang w:eastAsia="ar-SA"/>
        </w:rPr>
        <w:tab/>
      </w:r>
      <w:r w:rsidRPr="00395959">
        <w:rPr>
          <w:rFonts w:ascii="Times New Roman" w:eastAsia="Lucida Sans Unicode" w:hAnsi="Times New Roman" w:cs="Times New Roman"/>
          <w:kern w:val="3"/>
          <w:sz w:val="24"/>
          <w:szCs w:val="24"/>
          <w:shd w:val="clear" w:color="auto" w:fill="FFFFFF"/>
          <w:lang w:eastAsia="ar-SA"/>
        </w:rPr>
        <w:tab/>
      </w:r>
      <w:r w:rsidRPr="00395959">
        <w:rPr>
          <w:rFonts w:ascii="Times New Roman" w:eastAsia="Lucida Sans Unicode" w:hAnsi="Times New Roman" w:cs="Times New Roman"/>
          <w:kern w:val="3"/>
          <w:sz w:val="24"/>
          <w:szCs w:val="24"/>
          <w:shd w:val="clear" w:color="auto" w:fill="FFFFFF"/>
          <w:lang w:eastAsia="ar-SA"/>
        </w:rPr>
        <w:tab/>
      </w:r>
      <w:r w:rsidRPr="00395959">
        <w:rPr>
          <w:rFonts w:ascii="Times New Roman" w:eastAsia="Lucida Sans Unicode" w:hAnsi="Times New Roman" w:cs="Times New Roman"/>
          <w:kern w:val="3"/>
          <w:sz w:val="24"/>
          <w:szCs w:val="24"/>
          <w:shd w:val="clear" w:color="auto" w:fill="FFFFFF"/>
          <w:lang w:eastAsia="ar-SA"/>
        </w:rPr>
        <w:tab/>
      </w:r>
      <w:r w:rsidRPr="00395959">
        <w:rPr>
          <w:rFonts w:ascii="Times New Roman" w:eastAsia="Lucida Sans Unicode" w:hAnsi="Times New Roman" w:cs="Times New Roman"/>
          <w:kern w:val="3"/>
          <w:sz w:val="24"/>
          <w:szCs w:val="24"/>
          <w:shd w:val="clear" w:color="auto" w:fill="FFFFFF"/>
          <w:lang w:eastAsia="ar-SA"/>
        </w:rPr>
        <w:tab/>
      </w:r>
    </w:p>
    <w:p w14:paraId="2A1E2B18" w14:textId="77777777" w:rsidR="00337F2D" w:rsidRPr="00395959" w:rsidRDefault="000A189E" w:rsidP="00395959">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395959">
        <w:rPr>
          <w:rFonts w:ascii="Times New Roman" w:eastAsia="Arial Unicode MS" w:hAnsi="Times New Roman" w:cs="Times New Roman"/>
          <w:b/>
          <w:bCs/>
          <w:kern w:val="1"/>
          <w:sz w:val="24"/>
          <w:szCs w:val="24"/>
          <w:lang w:eastAsia="zh-CN"/>
        </w:rPr>
        <w:t>12. СОВЕТ ДЕПУТАТОВ МО «ЦИЛЬНИНСКИЙ РАЙОН»</w:t>
      </w:r>
    </w:p>
    <w:p w14:paraId="17719B67" w14:textId="77777777" w:rsidR="000B6F48" w:rsidRPr="00395959" w:rsidRDefault="000B6F48" w:rsidP="00395959">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kern w:val="3"/>
          <w:sz w:val="24"/>
          <w:szCs w:val="24"/>
          <w:lang w:val="de-DE" w:eastAsia="ja-JP" w:bidi="fa-IR"/>
        </w:rPr>
      </w:pPr>
    </w:p>
    <w:p w14:paraId="208AE21C" w14:textId="7C637317" w:rsidR="00A94F57" w:rsidRPr="00395959" w:rsidRDefault="000B6F48" w:rsidP="00395959">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b/>
          <w:bCs/>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ab/>
      </w:r>
      <w:r w:rsidR="00A94F57" w:rsidRPr="00395959">
        <w:rPr>
          <w:rFonts w:ascii="Times New Roman" w:eastAsia="Andale Sans UI" w:hAnsi="Times New Roman" w:cs="Times New Roman"/>
          <w:kern w:val="3"/>
          <w:sz w:val="24"/>
          <w:szCs w:val="24"/>
          <w:lang w:val="de-DE" w:eastAsia="ja-JP" w:bidi="fa-IR"/>
        </w:rPr>
        <w:t>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00A94F57" w:rsidRPr="00395959">
        <w:rPr>
          <w:rFonts w:ascii="Times New Roman" w:eastAsia="Andale Sans UI" w:hAnsi="Times New Roman" w:cs="Times New Roman"/>
          <w:b/>
          <w:bCs/>
          <w:kern w:val="3"/>
          <w:sz w:val="24"/>
          <w:szCs w:val="24"/>
          <w:lang w:val="de-DE" w:eastAsia="ja-JP" w:bidi="fa-IR"/>
        </w:rPr>
        <w:t xml:space="preserve"> </w:t>
      </w:r>
      <w:r w:rsidR="00A94F57" w:rsidRPr="00395959">
        <w:rPr>
          <w:rFonts w:ascii="Times New Roman" w:eastAsia="Andale Sans UI" w:hAnsi="Times New Roman" w:cs="Times New Roman"/>
          <w:bCs/>
          <w:kern w:val="3"/>
          <w:sz w:val="24"/>
          <w:szCs w:val="24"/>
          <w:lang w:val="de-DE" w:eastAsia="ja-JP" w:bidi="fa-IR"/>
        </w:rPr>
        <w:t xml:space="preserve">Совет депутатов муниципального образования «Цильнинский район» </w:t>
      </w:r>
      <w:r w:rsidR="00A94F57" w:rsidRPr="00395959">
        <w:rPr>
          <w:rFonts w:ascii="Times New Roman" w:eastAsia="Andale Sans UI" w:hAnsi="Times New Roman" w:cs="Times New Roman"/>
          <w:bCs/>
          <w:kern w:val="3"/>
          <w:sz w:val="24"/>
          <w:szCs w:val="24"/>
          <w:lang w:eastAsia="ja-JP" w:bidi="fa-IR"/>
        </w:rPr>
        <w:t>седьмого</w:t>
      </w:r>
      <w:r w:rsidR="00A94F57" w:rsidRPr="00395959">
        <w:rPr>
          <w:rFonts w:ascii="Times New Roman" w:eastAsia="Andale Sans UI" w:hAnsi="Times New Roman" w:cs="Times New Roman"/>
          <w:bCs/>
          <w:kern w:val="3"/>
          <w:sz w:val="24"/>
          <w:szCs w:val="24"/>
          <w:lang w:val="de-DE" w:eastAsia="ja-JP" w:bidi="fa-IR"/>
        </w:rPr>
        <w:t xml:space="preserve"> созыва состоит из 16 депутатов, сформированный </w:t>
      </w:r>
      <w:r w:rsidR="00A94F57" w:rsidRPr="00395959">
        <w:rPr>
          <w:rFonts w:ascii="Times New Roman" w:eastAsia="Times New Roman" w:hAnsi="Times New Roman" w:cs="Times New Roman"/>
          <w:kern w:val="3"/>
          <w:sz w:val="24"/>
          <w:szCs w:val="24"/>
          <w:lang w:val="de-DE" w:eastAsia="ja-JP" w:bidi="fa-IR"/>
        </w:rPr>
        <w:t xml:space="preserve">из глав поселений, входящих в состав муниципального образования «Цильнинский район», и из депутатов представительных органов указанных поселений, избираемых представительными органами поселений из своего состава, </w:t>
      </w:r>
      <w:r w:rsidR="00A94F57" w:rsidRPr="00395959">
        <w:rPr>
          <w:rFonts w:ascii="Times New Roman" w:eastAsia="Andale Sans UI" w:hAnsi="Times New Roman" w:cs="Times New Roman"/>
          <w:bCs/>
          <w:kern w:val="3"/>
          <w:sz w:val="24"/>
          <w:szCs w:val="24"/>
          <w:lang w:val="de-DE" w:eastAsia="ja-JP" w:bidi="fa-IR"/>
        </w:rPr>
        <w:t xml:space="preserve">сроком на 5 лет. </w:t>
      </w:r>
      <w:r w:rsidR="00A94F57" w:rsidRPr="00395959">
        <w:rPr>
          <w:rFonts w:ascii="Times New Roman" w:eastAsia="Times New Roman" w:hAnsi="Times New Roman" w:cs="Times New Roman"/>
          <w:kern w:val="3"/>
          <w:sz w:val="24"/>
          <w:szCs w:val="24"/>
          <w:lang w:val="de-DE" w:eastAsia="ja-JP" w:bidi="fa-IR"/>
        </w:rPr>
        <w:t xml:space="preserve"> Представительные органы поселений, входящих в состав муниципального образования «Цильнинский район» избирают по 1 депутату в состав Совета депутатов муниципального образования «Цильнинский район».</w:t>
      </w:r>
      <w:r w:rsidR="00A94F57" w:rsidRPr="00395959">
        <w:rPr>
          <w:rFonts w:ascii="Times New Roman" w:eastAsia="Andale Sans UI" w:hAnsi="Times New Roman" w:cs="Times New Roman"/>
          <w:b/>
          <w:bCs/>
          <w:kern w:val="3"/>
          <w:sz w:val="24"/>
          <w:szCs w:val="24"/>
          <w:lang w:val="de-DE" w:eastAsia="ja-JP" w:bidi="fa-IR"/>
        </w:rPr>
        <w:t xml:space="preserve"> </w:t>
      </w:r>
      <w:r w:rsidR="00A94F57" w:rsidRPr="00395959">
        <w:rPr>
          <w:rFonts w:ascii="Times New Roman" w:eastAsia="Andale Sans UI" w:hAnsi="Times New Roman" w:cs="Times New Roman"/>
          <w:bCs/>
          <w:kern w:val="3"/>
          <w:sz w:val="24"/>
          <w:szCs w:val="24"/>
          <w:lang w:val="de-DE" w:eastAsia="ja-JP" w:bidi="fa-IR"/>
        </w:rPr>
        <w:t>Совет депутатов муниципального образования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w:t>
      </w:r>
      <w:r w:rsidR="00A94F57" w:rsidRPr="00395959">
        <w:rPr>
          <w:rFonts w:ascii="Times New Roman" w:eastAsia="Andale Sans UI" w:hAnsi="Times New Roman" w:cs="Times New Roman"/>
          <w:b/>
          <w:bCs/>
          <w:kern w:val="3"/>
          <w:sz w:val="24"/>
          <w:szCs w:val="24"/>
          <w:lang w:val="de-DE" w:eastAsia="ja-JP" w:bidi="fa-IR"/>
        </w:rPr>
        <w:t xml:space="preserve"> </w:t>
      </w:r>
      <w:r w:rsidR="00A94F57" w:rsidRPr="00395959">
        <w:rPr>
          <w:rFonts w:ascii="Times New Roman" w:eastAsia="Andale Sans UI" w:hAnsi="Times New Roman" w:cs="Times New Roman"/>
          <w:bCs/>
          <w:kern w:val="3"/>
          <w:sz w:val="24"/>
          <w:szCs w:val="24"/>
          <w:lang w:val="de-DE" w:eastAsia="ja-JP" w:bidi="fa-IR"/>
        </w:rPr>
        <w:t>Совет депутатов муниципального образования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w:t>
      </w:r>
    </w:p>
    <w:p w14:paraId="0B111754"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ab/>
        <w:t>Совет депутатов работает планово. План работы Совета составляется ежеквартально и утверждается Советом депутатов.</w:t>
      </w:r>
      <w:r w:rsidRPr="00395959">
        <w:rPr>
          <w:rFonts w:ascii="Times New Roman" w:eastAsia="Andale Sans UI" w:hAnsi="Times New Roman" w:cs="Times New Roman"/>
          <w:kern w:val="3"/>
          <w:sz w:val="24"/>
          <w:szCs w:val="24"/>
          <w:lang w:val="de-DE" w:eastAsia="ja-JP" w:bidi="fa-IR"/>
        </w:rPr>
        <w:tab/>
      </w:r>
    </w:p>
    <w:p w14:paraId="2CAF89A9" w14:textId="28B360EB" w:rsidR="00A94F57" w:rsidRPr="00395959" w:rsidRDefault="00A94F57" w:rsidP="00395959">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За 6 месяц</w:t>
      </w:r>
      <w:r w:rsidRPr="00395959">
        <w:rPr>
          <w:rFonts w:ascii="Times New Roman" w:eastAsia="Andale Sans UI" w:hAnsi="Times New Roman" w:cs="Times New Roman"/>
          <w:kern w:val="3"/>
          <w:sz w:val="24"/>
          <w:szCs w:val="24"/>
          <w:lang w:eastAsia="ja-JP" w:bidi="fa-IR"/>
        </w:rPr>
        <w:t>ев</w:t>
      </w:r>
      <w:r w:rsidRPr="00395959">
        <w:rPr>
          <w:rFonts w:ascii="Times New Roman" w:eastAsia="Andale Sans UI" w:hAnsi="Times New Roman" w:cs="Times New Roman"/>
          <w:kern w:val="3"/>
          <w:sz w:val="24"/>
          <w:szCs w:val="24"/>
          <w:lang w:val="de-DE" w:eastAsia="ja-JP" w:bidi="fa-IR"/>
        </w:rPr>
        <w:t xml:space="preserve"> 202</w:t>
      </w:r>
      <w:r w:rsidRPr="00395959">
        <w:rPr>
          <w:rFonts w:ascii="Times New Roman" w:eastAsia="Andale Sans UI" w:hAnsi="Times New Roman" w:cs="Times New Roman"/>
          <w:kern w:val="3"/>
          <w:sz w:val="24"/>
          <w:szCs w:val="24"/>
          <w:lang w:eastAsia="ja-JP" w:bidi="fa-IR"/>
        </w:rPr>
        <w:t>4</w:t>
      </w:r>
      <w:r w:rsidRPr="00395959">
        <w:rPr>
          <w:rFonts w:ascii="Times New Roman" w:eastAsia="Andale Sans UI" w:hAnsi="Times New Roman" w:cs="Times New Roman"/>
          <w:kern w:val="3"/>
          <w:sz w:val="24"/>
          <w:szCs w:val="24"/>
          <w:lang w:val="de-DE" w:eastAsia="ja-JP" w:bidi="fa-IR"/>
        </w:rPr>
        <w:t xml:space="preserve"> года Совету депутатов поступило денежных средств в сумме 325 530,76 из них:</w:t>
      </w:r>
      <w:r w:rsidRPr="00395959">
        <w:rPr>
          <w:rFonts w:ascii="Times New Roman" w:eastAsia="Andale Sans UI" w:hAnsi="Times New Roman" w:cs="Times New Roman"/>
          <w:kern w:val="3"/>
          <w:sz w:val="24"/>
          <w:szCs w:val="24"/>
          <w:lang w:val="de-DE" w:eastAsia="ja-JP" w:bidi="fa-IR"/>
        </w:rPr>
        <w:br/>
        <w:t>-ст.211 (заработная плата) – 200 091</w:t>
      </w:r>
      <w:r w:rsidRPr="00395959">
        <w:rPr>
          <w:rFonts w:ascii="Times New Roman" w:eastAsia="Andale Sans UI" w:hAnsi="Times New Roman" w:cs="Times New Roman"/>
          <w:kern w:val="3"/>
          <w:sz w:val="24"/>
          <w:szCs w:val="24"/>
          <w:lang w:eastAsia="ja-JP" w:bidi="fa-IR"/>
        </w:rPr>
        <w:t>,09</w:t>
      </w:r>
      <w:r w:rsidRPr="00395959">
        <w:rPr>
          <w:rFonts w:ascii="Times New Roman" w:eastAsia="Andale Sans UI" w:hAnsi="Times New Roman" w:cs="Times New Roman"/>
          <w:kern w:val="3"/>
          <w:sz w:val="24"/>
          <w:szCs w:val="24"/>
          <w:lang w:val="de-DE" w:eastAsia="ja-JP" w:bidi="fa-IR"/>
        </w:rPr>
        <w:br/>
        <w:t xml:space="preserve">-ст.212 (прочие выплаты) – </w:t>
      </w:r>
      <w:r w:rsidRPr="00395959">
        <w:rPr>
          <w:rFonts w:ascii="Times New Roman" w:eastAsia="Andale Sans UI" w:hAnsi="Times New Roman" w:cs="Times New Roman"/>
          <w:kern w:val="3"/>
          <w:sz w:val="24"/>
          <w:szCs w:val="24"/>
          <w:lang w:eastAsia="ja-JP" w:bidi="fa-IR"/>
        </w:rPr>
        <w:t>0</w:t>
      </w:r>
      <w:r w:rsidRPr="00395959">
        <w:rPr>
          <w:rFonts w:ascii="Times New Roman" w:eastAsia="Andale Sans UI" w:hAnsi="Times New Roman" w:cs="Times New Roman"/>
          <w:kern w:val="3"/>
          <w:sz w:val="24"/>
          <w:szCs w:val="24"/>
          <w:lang w:val="de-DE" w:eastAsia="ja-JP" w:bidi="fa-IR"/>
        </w:rPr>
        <w:t>,00</w:t>
      </w:r>
      <w:r w:rsidRPr="00395959">
        <w:rPr>
          <w:rFonts w:ascii="Times New Roman" w:eastAsia="Andale Sans UI" w:hAnsi="Times New Roman" w:cs="Times New Roman"/>
          <w:kern w:val="3"/>
          <w:sz w:val="24"/>
          <w:szCs w:val="24"/>
          <w:lang w:val="de-DE" w:eastAsia="ja-JP" w:bidi="fa-IR"/>
        </w:rPr>
        <w:br/>
        <w:t>-ст.213 (начисления на зарплату) – 54 139</w:t>
      </w:r>
      <w:r w:rsidRPr="00395959">
        <w:rPr>
          <w:rFonts w:ascii="Times New Roman" w:eastAsia="Andale Sans UI" w:hAnsi="Times New Roman" w:cs="Times New Roman"/>
          <w:kern w:val="3"/>
          <w:sz w:val="24"/>
          <w:szCs w:val="24"/>
          <w:lang w:eastAsia="ja-JP" w:bidi="fa-IR"/>
        </w:rPr>
        <w:t>,67</w:t>
      </w:r>
      <w:r w:rsidRPr="00395959">
        <w:rPr>
          <w:rFonts w:ascii="Times New Roman" w:eastAsia="Andale Sans UI" w:hAnsi="Times New Roman" w:cs="Times New Roman"/>
          <w:kern w:val="3"/>
          <w:sz w:val="24"/>
          <w:szCs w:val="24"/>
          <w:lang w:val="de-DE" w:eastAsia="ja-JP" w:bidi="fa-IR"/>
        </w:rPr>
        <w:br/>
        <w:t>-ст.222 (транспортные услуги) — 0,00</w:t>
      </w:r>
      <w:r w:rsidRPr="00395959">
        <w:rPr>
          <w:rFonts w:ascii="Times New Roman" w:eastAsia="Andale Sans UI" w:hAnsi="Times New Roman" w:cs="Times New Roman"/>
          <w:kern w:val="3"/>
          <w:sz w:val="24"/>
          <w:szCs w:val="24"/>
          <w:lang w:val="de-DE" w:eastAsia="ja-JP" w:bidi="fa-IR"/>
        </w:rPr>
        <w:br/>
        <w:t>-ст.225 (работы, услуги по содержанию имущества ) – 0,00</w:t>
      </w:r>
      <w:r w:rsidRPr="00395959">
        <w:rPr>
          <w:rFonts w:ascii="Times New Roman" w:eastAsia="Andale Sans UI" w:hAnsi="Times New Roman" w:cs="Times New Roman"/>
          <w:kern w:val="3"/>
          <w:sz w:val="24"/>
          <w:szCs w:val="24"/>
          <w:lang w:val="de-DE" w:eastAsia="ja-JP" w:bidi="fa-IR"/>
        </w:rPr>
        <w:br/>
        <w:t>-ст.226 (прочие работы, услуги) – 71 300,00</w:t>
      </w:r>
      <w:r w:rsidRPr="00395959">
        <w:rPr>
          <w:rFonts w:ascii="Times New Roman" w:eastAsia="Andale Sans UI" w:hAnsi="Times New Roman" w:cs="Times New Roman"/>
          <w:kern w:val="3"/>
          <w:sz w:val="24"/>
          <w:szCs w:val="24"/>
          <w:lang w:val="de-DE" w:eastAsia="ja-JP" w:bidi="fa-IR"/>
        </w:rPr>
        <w:br/>
        <w:t>-ст.292 (почётные граждане, гос. Пошлина) – 0,00</w:t>
      </w:r>
      <w:r w:rsidRPr="00395959">
        <w:rPr>
          <w:rFonts w:ascii="Times New Roman" w:eastAsia="Andale Sans UI" w:hAnsi="Times New Roman" w:cs="Times New Roman"/>
          <w:kern w:val="3"/>
          <w:sz w:val="24"/>
          <w:szCs w:val="24"/>
          <w:lang w:val="de-DE" w:eastAsia="ja-JP" w:bidi="fa-IR"/>
        </w:rPr>
        <w:br/>
        <w:t>-ст.340 (канцелярские товары, расх, мат. к ноутбуку) – 0,00</w:t>
      </w:r>
      <w:r w:rsidRPr="00395959">
        <w:rPr>
          <w:rFonts w:ascii="Times New Roman" w:eastAsia="Andale Sans UI" w:hAnsi="Times New Roman" w:cs="Times New Roman"/>
          <w:kern w:val="3"/>
          <w:sz w:val="24"/>
          <w:szCs w:val="24"/>
          <w:lang w:val="de-DE" w:eastAsia="ja-JP" w:bidi="fa-IR"/>
        </w:rPr>
        <w:br/>
      </w:r>
      <w:r w:rsidRPr="00395959">
        <w:rPr>
          <w:rFonts w:ascii="Times New Roman" w:eastAsia="Andale Sans UI" w:hAnsi="Times New Roman" w:cs="Times New Roman"/>
          <w:kern w:val="3"/>
          <w:sz w:val="24"/>
          <w:szCs w:val="24"/>
          <w:lang w:val="de-DE" w:eastAsia="ja-JP" w:bidi="fa-IR"/>
        </w:rPr>
        <w:tab/>
        <w:t>Основной организационной формой деятельности Совета депутатов являются заседания.</w:t>
      </w:r>
    </w:p>
    <w:p w14:paraId="6540E9EA"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ab/>
        <w:t>Всего за прошедший период проведено 5 заседани</w:t>
      </w:r>
      <w:r w:rsidRPr="00395959">
        <w:rPr>
          <w:rFonts w:ascii="Times New Roman" w:eastAsia="Andale Sans UI" w:hAnsi="Times New Roman" w:cs="Times New Roman"/>
          <w:kern w:val="3"/>
          <w:sz w:val="24"/>
          <w:szCs w:val="24"/>
          <w:lang w:eastAsia="ja-JP" w:bidi="fa-IR"/>
        </w:rPr>
        <w:t>й</w:t>
      </w:r>
      <w:r w:rsidRPr="00395959">
        <w:rPr>
          <w:rFonts w:ascii="Times New Roman" w:eastAsia="Andale Sans UI" w:hAnsi="Times New Roman" w:cs="Times New Roman"/>
          <w:kern w:val="3"/>
          <w:sz w:val="24"/>
          <w:szCs w:val="24"/>
          <w:lang w:val="de-DE" w:eastAsia="ja-JP" w:bidi="fa-IR"/>
        </w:rPr>
        <w:t xml:space="preserve"> Совета депутатов  </w:t>
      </w:r>
      <w:r w:rsidRPr="00395959">
        <w:rPr>
          <w:rFonts w:ascii="Times New Roman" w:eastAsia="Andale Sans UI" w:hAnsi="Times New Roman" w:cs="Times New Roman"/>
          <w:kern w:val="3"/>
          <w:sz w:val="24"/>
          <w:szCs w:val="24"/>
          <w:lang w:eastAsia="ja-JP" w:bidi="fa-IR"/>
        </w:rPr>
        <w:t>седьмо</w:t>
      </w:r>
      <w:r w:rsidRPr="00395959">
        <w:rPr>
          <w:rFonts w:ascii="Times New Roman" w:eastAsia="Andale Sans UI" w:hAnsi="Times New Roman" w:cs="Times New Roman"/>
          <w:kern w:val="3"/>
          <w:sz w:val="24"/>
          <w:szCs w:val="24"/>
          <w:lang w:val="de-DE" w:eastAsia="ja-JP" w:bidi="fa-IR"/>
        </w:rPr>
        <w:t>го созыва.</w:t>
      </w:r>
    </w:p>
    <w:p w14:paraId="065AA7D4"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lastRenderedPageBreak/>
        <w:tab/>
        <w:t xml:space="preserve">За прошедший период Советом депутатов муниципального образования «Цильнинский район» принято </w:t>
      </w:r>
      <w:r w:rsidRPr="00395959">
        <w:rPr>
          <w:rFonts w:ascii="Times New Roman" w:eastAsia="Andale Sans UI" w:hAnsi="Times New Roman" w:cs="Times New Roman"/>
          <w:kern w:val="3"/>
          <w:sz w:val="24"/>
          <w:szCs w:val="24"/>
          <w:lang w:eastAsia="ja-JP" w:bidi="fa-IR"/>
        </w:rPr>
        <w:t>26</w:t>
      </w:r>
      <w:r w:rsidRPr="00395959">
        <w:rPr>
          <w:rFonts w:ascii="Times New Roman" w:eastAsia="Andale Sans UI" w:hAnsi="Times New Roman" w:cs="Times New Roman"/>
          <w:kern w:val="3"/>
          <w:sz w:val="24"/>
          <w:szCs w:val="24"/>
          <w:lang w:val="de-DE" w:eastAsia="ja-JP" w:bidi="fa-IR"/>
        </w:rPr>
        <w:t xml:space="preserve"> решений. Из них </w:t>
      </w:r>
      <w:r w:rsidRPr="00395959">
        <w:rPr>
          <w:rFonts w:ascii="Times New Roman" w:eastAsia="Andale Sans UI" w:hAnsi="Times New Roman" w:cs="Times New Roman"/>
          <w:kern w:val="3"/>
          <w:sz w:val="24"/>
          <w:szCs w:val="24"/>
          <w:lang w:eastAsia="ja-JP" w:bidi="fa-IR"/>
        </w:rPr>
        <w:t>20</w:t>
      </w:r>
      <w:r w:rsidRPr="00395959">
        <w:rPr>
          <w:rFonts w:ascii="Times New Roman" w:eastAsia="Andale Sans UI" w:hAnsi="Times New Roman" w:cs="Times New Roman"/>
          <w:kern w:val="3"/>
          <w:sz w:val="24"/>
          <w:szCs w:val="24"/>
          <w:lang w:val="de-DE" w:eastAsia="ja-JP" w:bidi="fa-IR"/>
        </w:rPr>
        <w:t xml:space="preserve"> решений ненормативного характера.</w:t>
      </w:r>
    </w:p>
    <w:p w14:paraId="5EE5201E"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ab/>
        <w:t xml:space="preserve">Советом депутатов муниципального образования «Цильнинский район» </w:t>
      </w:r>
      <w:r w:rsidRPr="00395959">
        <w:rPr>
          <w:rFonts w:ascii="Times New Roman" w:eastAsia="Andale Sans UI" w:hAnsi="Times New Roman" w:cs="Times New Roman"/>
          <w:kern w:val="3"/>
          <w:sz w:val="24"/>
          <w:szCs w:val="24"/>
          <w:lang w:eastAsia="ja-JP" w:bidi="fa-IR"/>
        </w:rPr>
        <w:t>седьмого</w:t>
      </w:r>
      <w:r w:rsidRPr="00395959">
        <w:rPr>
          <w:rFonts w:ascii="Times New Roman" w:eastAsia="Andale Sans UI" w:hAnsi="Times New Roman" w:cs="Times New Roman"/>
          <w:kern w:val="3"/>
          <w:sz w:val="24"/>
          <w:szCs w:val="24"/>
          <w:lang w:val="de-DE" w:eastAsia="ja-JP" w:bidi="fa-IR"/>
        </w:rPr>
        <w:t xml:space="preserve"> созыва разработаны, приняты и утверждены следующие важные документы:</w:t>
      </w:r>
    </w:p>
    <w:p w14:paraId="170E1045" w14:textId="77777777" w:rsidR="00A94F57" w:rsidRPr="00395959" w:rsidRDefault="00A94F57" w:rsidP="0039595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ar-SA"/>
        </w:rPr>
        <w:t xml:space="preserve">1. </w:t>
      </w:r>
      <w:r w:rsidRPr="00395959">
        <w:rPr>
          <w:rFonts w:ascii="Times New Roman" w:eastAsia="Times New Roman" w:hAnsi="Times New Roman" w:cs="Times New Roman"/>
          <w:color w:val="000000"/>
          <w:spacing w:val="-4"/>
          <w:kern w:val="3"/>
          <w:sz w:val="24"/>
          <w:szCs w:val="24"/>
          <w:lang w:eastAsia="ja-JP" w:bidi="fa-IR"/>
        </w:rPr>
        <w:t xml:space="preserve">О рассмотрении информации о деятельности Контрольно-счетной палаты  </w:t>
      </w:r>
      <w:r w:rsidRPr="00395959">
        <w:rPr>
          <w:rFonts w:ascii="Times New Roman" w:eastAsia="Times New Roman" w:hAnsi="Times New Roman" w:cs="Times New Roman"/>
          <w:color w:val="000000"/>
          <w:spacing w:val="-4"/>
          <w:kern w:val="3"/>
          <w:sz w:val="24"/>
          <w:szCs w:val="24"/>
          <w:lang w:eastAsia="ja-JP"/>
        </w:rPr>
        <w:t xml:space="preserve">муниципального образования </w:t>
      </w:r>
      <w:r w:rsidRPr="00395959">
        <w:rPr>
          <w:rFonts w:ascii="Times New Roman" w:eastAsia="Times New Roman" w:hAnsi="Times New Roman" w:cs="Times New Roman"/>
          <w:color w:val="000000"/>
          <w:spacing w:val="-4"/>
          <w:kern w:val="3"/>
          <w:sz w:val="24"/>
          <w:szCs w:val="24"/>
          <w:lang w:eastAsia="ja-JP" w:bidi="fa-IR"/>
        </w:rPr>
        <w:t>«Цильнинский район» за 2023 год</w:t>
      </w:r>
      <w:r w:rsidRPr="00395959">
        <w:rPr>
          <w:rFonts w:ascii="Times New Roman" w:eastAsia="Times New Roman" w:hAnsi="Times New Roman" w:cs="Times New Roman"/>
          <w:color w:val="000000"/>
          <w:spacing w:val="-4"/>
          <w:kern w:val="3"/>
          <w:sz w:val="24"/>
          <w:szCs w:val="24"/>
          <w:lang w:eastAsia="ar-SA"/>
        </w:rPr>
        <w:t>;</w:t>
      </w:r>
    </w:p>
    <w:p w14:paraId="1192D3BA" w14:textId="77777777" w:rsidR="00A94F57" w:rsidRPr="00395959" w:rsidRDefault="00A94F57" w:rsidP="0039595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ar-SA"/>
        </w:rPr>
        <w:t xml:space="preserve">2. </w:t>
      </w:r>
      <w:r w:rsidRPr="00395959">
        <w:rPr>
          <w:rFonts w:ascii="Times New Roman" w:eastAsia="Lucida Sans Unicode" w:hAnsi="Times New Roman" w:cs="Times New Roman"/>
          <w:color w:val="000000"/>
          <w:spacing w:val="-4"/>
          <w:kern w:val="3"/>
          <w:sz w:val="24"/>
          <w:szCs w:val="24"/>
          <w:lang w:eastAsia="ja-JP" w:bidi="fa-IR"/>
        </w:rPr>
        <w:t>О согласовании награждения Ермилова Геннадия Петровича</w:t>
      </w:r>
      <w:r w:rsidRPr="00395959">
        <w:rPr>
          <w:rFonts w:ascii="Times New Roman" w:eastAsia="Times New Roman" w:hAnsi="Times New Roman" w:cs="Times New Roman"/>
          <w:color w:val="000000"/>
          <w:spacing w:val="-4"/>
          <w:kern w:val="3"/>
          <w:sz w:val="24"/>
          <w:szCs w:val="24"/>
          <w:lang w:eastAsia="ar-SA"/>
        </w:rPr>
        <w:t>;</w:t>
      </w:r>
    </w:p>
    <w:p w14:paraId="48D143F0" w14:textId="77777777" w:rsidR="00A94F57" w:rsidRPr="00395959" w:rsidRDefault="00A94F57" w:rsidP="0039595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ar-SA"/>
        </w:rPr>
        <w:t xml:space="preserve">3. </w:t>
      </w:r>
      <w:r w:rsidRPr="00395959">
        <w:rPr>
          <w:rFonts w:ascii="Times New Roman" w:eastAsia="Times New Roman" w:hAnsi="Times New Roman" w:cs="Times New Roman"/>
          <w:color w:val="000000"/>
          <w:spacing w:val="-4"/>
          <w:kern w:val="3"/>
          <w:sz w:val="24"/>
          <w:szCs w:val="24"/>
          <w:lang w:eastAsia="ja-JP"/>
        </w:rPr>
        <w:t xml:space="preserve">О награждении Почетной грамотой Совета депутатов </w:t>
      </w:r>
      <w:r w:rsidRPr="00395959">
        <w:rPr>
          <w:rFonts w:ascii="Times New Roman" w:eastAsia="Times New Roman" w:hAnsi="Times New Roman" w:cs="Times New Roman"/>
          <w:spacing w:val="-4"/>
          <w:kern w:val="3"/>
          <w:sz w:val="24"/>
          <w:szCs w:val="24"/>
          <w:lang w:eastAsia="ja-JP"/>
        </w:rPr>
        <w:t>муниципального образования</w:t>
      </w:r>
      <w:r w:rsidRPr="00395959">
        <w:rPr>
          <w:rFonts w:ascii="Times New Roman" w:eastAsia="Times New Roman" w:hAnsi="Times New Roman" w:cs="Times New Roman"/>
          <w:color w:val="000000"/>
          <w:spacing w:val="-4"/>
          <w:kern w:val="3"/>
          <w:sz w:val="24"/>
          <w:szCs w:val="24"/>
          <w:lang w:eastAsia="ja-JP"/>
        </w:rPr>
        <w:t xml:space="preserve"> «Цильнинский район» в связи профессиональным праздником «День жилищно-коммунального хозяйства»</w:t>
      </w:r>
      <w:r w:rsidRPr="00395959">
        <w:rPr>
          <w:rFonts w:ascii="Times New Roman" w:eastAsia="Times New Roman" w:hAnsi="Times New Roman" w:cs="Times New Roman"/>
          <w:color w:val="00000A"/>
          <w:spacing w:val="-4"/>
          <w:kern w:val="3"/>
          <w:sz w:val="24"/>
          <w:szCs w:val="24"/>
          <w:lang w:eastAsia="ar-SA"/>
        </w:rPr>
        <w:t>;</w:t>
      </w:r>
    </w:p>
    <w:p w14:paraId="1F281EF6" w14:textId="77777777" w:rsidR="00A94F57" w:rsidRPr="00395959" w:rsidRDefault="00A94F57" w:rsidP="0039595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 xml:space="preserve">4. </w:t>
      </w:r>
      <w:r w:rsidRPr="00395959">
        <w:rPr>
          <w:rFonts w:ascii="Times New Roman" w:eastAsia="Times New Roman" w:hAnsi="Times New Roman" w:cs="Times New Roman"/>
          <w:color w:val="000000"/>
          <w:spacing w:val="-4"/>
          <w:kern w:val="3"/>
          <w:sz w:val="24"/>
          <w:szCs w:val="24"/>
          <w:lang w:eastAsia="ar-SA" w:bidi="fa-IR"/>
        </w:rPr>
        <w:t xml:space="preserve">О награждении Почетной грамотой Совета депутатов </w:t>
      </w:r>
      <w:r w:rsidRPr="00395959">
        <w:rPr>
          <w:rFonts w:ascii="Times New Roman" w:eastAsia="Times New Roman" w:hAnsi="Times New Roman" w:cs="Times New Roman"/>
          <w:spacing w:val="-4"/>
          <w:kern w:val="3"/>
          <w:sz w:val="24"/>
          <w:szCs w:val="24"/>
          <w:lang w:eastAsia="ar-SA" w:bidi="fa-IR"/>
        </w:rPr>
        <w:t>муниципального образования</w:t>
      </w:r>
      <w:r w:rsidRPr="00395959">
        <w:rPr>
          <w:rFonts w:ascii="Times New Roman" w:eastAsia="Times New Roman" w:hAnsi="Times New Roman" w:cs="Times New Roman"/>
          <w:color w:val="000000"/>
          <w:spacing w:val="-4"/>
          <w:kern w:val="3"/>
          <w:sz w:val="24"/>
          <w:szCs w:val="24"/>
          <w:lang w:eastAsia="ar-SA" w:bidi="fa-IR"/>
        </w:rPr>
        <w:t xml:space="preserve"> «Цильнинский район» в связи с профессиональным праздником «День работника культуры»</w:t>
      </w:r>
      <w:r w:rsidRPr="00395959">
        <w:rPr>
          <w:rFonts w:ascii="Times New Roman" w:eastAsia="Andale Sans UI" w:hAnsi="Times New Roman" w:cs="Times New Roman"/>
          <w:kern w:val="3"/>
          <w:sz w:val="24"/>
          <w:szCs w:val="24"/>
          <w:lang w:val="de-DE" w:eastAsia="ja-JP" w:bidi="fa-IR"/>
        </w:rPr>
        <w:t>;</w:t>
      </w:r>
    </w:p>
    <w:p w14:paraId="613895DD" w14:textId="77777777" w:rsidR="00A94F57" w:rsidRPr="00395959" w:rsidRDefault="00A94F57" w:rsidP="0039595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ja-JP"/>
        </w:rPr>
        <w:t>5</w:t>
      </w:r>
      <w:r w:rsidRPr="00395959">
        <w:rPr>
          <w:rFonts w:ascii="Times New Roman" w:eastAsia="Times New Roman" w:hAnsi="Times New Roman" w:cs="Times New Roman"/>
          <w:color w:val="000000"/>
          <w:spacing w:val="-4"/>
          <w:kern w:val="3"/>
          <w:sz w:val="24"/>
          <w:szCs w:val="24"/>
          <w:lang w:eastAsia="ar-SA"/>
        </w:rPr>
        <w:t xml:space="preserve">. </w:t>
      </w:r>
      <w:r w:rsidRPr="00395959">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52DA1899" w14:textId="77777777" w:rsidR="00A94F57" w:rsidRPr="00395959" w:rsidRDefault="00A94F57" w:rsidP="0039595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ar-SA"/>
        </w:rPr>
        <w:t xml:space="preserve">6. </w:t>
      </w:r>
      <w:r w:rsidRPr="00395959">
        <w:rPr>
          <w:rFonts w:ascii="Times New Roman" w:eastAsia="Times New Roman" w:hAnsi="Times New Roman" w:cs="Times New Roman"/>
          <w:spacing w:val="-4"/>
          <w:kern w:val="3"/>
          <w:sz w:val="24"/>
          <w:szCs w:val="24"/>
          <w:lang w:eastAsia="ja-JP"/>
        </w:rPr>
        <w:t>Об ежегодном о</w:t>
      </w:r>
      <w:r w:rsidRPr="00395959">
        <w:rPr>
          <w:rFonts w:ascii="Times New Roman" w:eastAsia="Times New Roman" w:hAnsi="Times New Roman" w:cs="Times New Roman"/>
          <w:color w:val="000000"/>
          <w:spacing w:val="-4"/>
          <w:kern w:val="3"/>
          <w:sz w:val="24"/>
          <w:szCs w:val="24"/>
          <w:lang w:eastAsia="ja-JP"/>
        </w:rPr>
        <w:t xml:space="preserve">тчете Главы администрации </w:t>
      </w:r>
      <w:r w:rsidRPr="00395959">
        <w:rPr>
          <w:rFonts w:ascii="Times New Roman" w:eastAsia="Lucida Sans Unicode" w:hAnsi="Times New Roman" w:cs="Times New Roman"/>
          <w:color w:val="000000"/>
          <w:spacing w:val="-4"/>
          <w:kern w:val="3"/>
          <w:sz w:val="24"/>
          <w:szCs w:val="24"/>
          <w:lang w:eastAsia="ja-JP" w:bidi="fa-IR"/>
        </w:rPr>
        <w:t>муниципального образования</w:t>
      </w:r>
      <w:r w:rsidRPr="00395959">
        <w:rPr>
          <w:rFonts w:ascii="Times New Roman" w:eastAsia="Times New Roman" w:hAnsi="Times New Roman" w:cs="Times New Roman"/>
          <w:color w:val="000000"/>
          <w:spacing w:val="-4"/>
          <w:kern w:val="3"/>
          <w:sz w:val="24"/>
          <w:szCs w:val="24"/>
          <w:lang w:eastAsia="ja-JP"/>
        </w:rPr>
        <w:t xml:space="preserve"> «Цильнинский район» Ульяновской области по итогам работы за 2023 год</w:t>
      </w:r>
      <w:r w:rsidRPr="00395959">
        <w:rPr>
          <w:rFonts w:ascii="Times New Roman" w:eastAsia="Times New Roman" w:hAnsi="Times New Roman" w:cs="Times New Roman"/>
          <w:color w:val="000000"/>
          <w:spacing w:val="-4"/>
          <w:kern w:val="3"/>
          <w:sz w:val="24"/>
          <w:szCs w:val="24"/>
          <w:lang w:eastAsia="ar-SA"/>
        </w:rPr>
        <w:t>;</w:t>
      </w:r>
    </w:p>
    <w:p w14:paraId="13EE9335" w14:textId="77777777" w:rsidR="00A94F57" w:rsidRPr="00395959" w:rsidRDefault="00A94F57" w:rsidP="00395959">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spacing w:val="-4"/>
          <w:kern w:val="3"/>
          <w:sz w:val="24"/>
          <w:szCs w:val="24"/>
          <w:lang w:eastAsia="ja-JP"/>
        </w:rPr>
        <w:t>7.</w:t>
      </w:r>
      <w:r w:rsidRPr="00395959">
        <w:rPr>
          <w:rFonts w:ascii="Times New Roman" w:eastAsia="Lucida Sans Unicode" w:hAnsi="Times New Roman" w:cs="Times New Roman"/>
          <w:color w:val="000000"/>
          <w:spacing w:val="-4"/>
          <w:kern w:val="3"/>
          <w:sz w:val="24"/>
          <w:szCs w:val="24"/>
          <w:lang w:eastAsia="ja-JP" w:bidi="fa-IR"/>
        </w:rPr>
        <w:t xml:space="preserve"> О внесении изменений в решение Совета депутатов муниципального образования «Цильнинский район» №29 от 13.12.2023 года «О бюджете муниципального образования «Цильнинский район» на 2024 год и на плановый период 2025 и 2026 годов»</w:t>
      </w:r>
      <w:r w:rsidRPr="00395959">
        <w:rPr>
          <w:rFonts w:ascii="Times New Roman" w:eastAsia="Times New Roman" w:hAnsi="Times New Roman" w:cs="Times New Roman"/>
          <w:color w:val="000000"/>
          <w:spacing w:val="-4"/>
          <w:kern w:val="3"/>
          <w:sz w:val="24"/>
          <w:szCs w:val="24"/>
          <w:lang w:eastAsia="ja-JP"/>
        </w:rPr>
        <w:t>;</w:t>
      </w:r>
      <w:r w:rsidRPr="00395959">
        <w:rPr>
          <w:rFonts w:ascii="Times New Roman" w:eastAsia="Times New Roman" w:hAnsi="Times New Roman" w:cs="Times New Roman"/>
          <w:spacing w:val="-4"/>
          <w:kern w:val="3"/>
          <w:sz w:val="24"/>
          <w:szCs w:val="24"/>
          <w:lang w:eastAsia="ja-JP"/>
        </w:rPr>
        <w:t xml:space="preserve"> </w:t>
      </w:r>
      <w:r w:rsidRPr="00395959">
        <w:rPr>
          <w:rFonts w:ascii="Times New Roman" w:eastAsia="Times New Roman" w:hAnsi="Times New Roman" w:cs="Times New Roman"/>
          <w:color w:val="000000"/>
          <w:spacing w:val="-4"/>
          <w:kern w:val="3"/>
          <w:sz w:val="24"/>
          <w:szCs w:val="24"/>
          <w:lang w:eastAsia="ja-JP"/>
        </w:rPr>
        <w:t xml:space="preserve"> </w:t>
      </w:r>
    </w:p>
    <w:p w14:paraId="429201C4"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Lucida Sans Unicode" w:hAnsi="Times New Roman" w:cs="Times New Roman"/>
          <w:color w:val="000000"/>
          <w:spacing w:val="-4"/>
          <w:kern w:val="3"/>
          <w:sz w:val="24"/>
          <w:szCs w:val="24"/>
          <w:lang w:eastAsia="ja-JP" w:bidi="fa-IR"/>
        </w:rPr>
        <w:t xml:space="preserve">8. </w:t>
      </w:r>
      <w:r w:rsidRPr="00395959">
        <w:rPr>
          <w:rFonts w:ascii="Times New Roman" w:eastAsia="Times New Roman CYR" w:hAnsi="Times New Roman" w:cs="Times New Roman"/>
          <w:color w:val="000000"/>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28.06.2023 №348  «Об утверждении Порядка проведения конкурса на замещение должности Главы администрации муниципального образования «Цильнинский район»</w:t>
      </w:r>
      <w:r w:rsidRPr="00395959">
        <w:rPr>
          <w:rFonts w:ascii="Times New Roman" w:eastAsia="Lucida Sans Unicode" w:hAnsi="Times New Roman" w:cs="Times New Roman"/>
          <w:color w:val="000000"/>
          <w:spacing w:val="-4"/>
          <w:kern w:val="3"/>
          <w:sz w:val="24"/>
          <w:szCs w:val="24"/>
          <w:lang w:eastAsia="ja-JP" w:bidi="fa-IR"/>
        </w:rPr>
        <w:t xml:space="preserve"> </w:t>
      </w:r>
      <w:r w:rsidRPr="00395959">
        <w:rPr>
          <w:rFonts w:ascii="Times New Roman" w:eastAsia="Times New Roman CYR" w:hAnsi="Times New Roman" w:cs="Times New Roman"/>
          <w:color w:val="000000"/>
          <w:spacing w:val="-4"/>
          <w:kern w:val="3"/>
          <w:sz w:val="24"/>
          <w:szCs w:val="24"/>
          <w:lang w:eastAsia="ja-JP" w:bidi="fa-IR"/>
        </w:rPr>
        <w:t>Ульяновской области»</w:t>
      </w:r>
      <w:r w:rsidRPr="00395959">
        <w:rPr>
          <w:rFonts w:ascii="Times New Roman" w:eastAsia="Lucida Sans Unicode" w:hAnsi="Times New Roman" w:cs="Times New Roman"/>
          <w:color w:val="000000"/>
          <w:spacing w:val="-4"/>
          <w:kern w:val="3"/>
          <w:sz w:val="24"/>
          <w:szCs w:val="24"/>
          <w:lang w:eastAsia="ja-JP" w:bidi="fa-IR"/>
        </w:rPr>
        <w:t>;</w:t>
      </w:r>
    </w:p>
    <w:p w14:paraId="765A87CE"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Lucida Sans Unicode" w:hAnsi="Times New Roman" w:cs="Times New Roman"/>
          <w:color w:val="000000"/>
          <w:spacing w:val="-4"/>
          <w:kern w:val="3"/>
          <w:sz w:val="24"/>
          <w:szCs w:val="24"/>
          <w:lang w:eastAsia="ja-JP" w:bidi="fa-IR"/>
        </w:rPr>
        <w:t xml:space="preserve">9. </w:t>
      </w:r>
      <w:r w:rsidRPr="00395959">
        <w:rPr>
          <w:rFonts w:ascii="Times New Roman" w:eastAsia="Times New Roman" w:hAnsi="Times New Roman" w:cs="Times New Roman"/>
          <w:color w:val="000000"/>
          <w:spacing w:val="-4"/>
          <w:kern w:val="3"/>
          <w:sz w:val="24"/>
          <w:szCs w:val="24"/>
          <w:lang w:eastAsia="ar-SA" w:bidi="fa-IR"/>
        </w:rPr>
        <w:t>О внесении изменений в Положение о пенсионном обеспечении муниципальных служащих органов местного самоуправления муниципального образования «Цильнинский район», утвержденное решением Совета депутатов муниципального образования «Цильнинский район» Ульяновской области от 15.02.2017 № 361</w:t>
      </w:r>
      <w:r w:rsidRPr="00395959">
        <w:rPr>
          <w:rFonts w:ascii="Times New Roman" w:eastAsia="Lucida Sans Unicode" w:hAnsi="Times New Roman" w:cs="Times New Roman"/>
          <w:color w:val="000000"/>
          <w:spacing w:val="-4"/>
          <w:kern w:val="3"/>
          <w:sz w:val="24"/>
          <w:szCs w:val="24"/>
          <w:lang w:eastAsia="ja-JP" w:bidi="fa-IR"/>
        </w:rPr>
        <w:t>;</w:t>
      </w:r>
    </w:p>
    <w:p w14:paraId="0A18CE3E"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Lucida Sans Unicode" w:hAnsi="Times New Roman" w:cs="Times New Roman"/>
          <w:color w:val="000000"/>
          <w:spacing w:val="-4"/>
          <w:kern w:val="3"/>
          <w:sz w:val="24"/>
          <w:szCs w:val="24"/>
          <w:lang w:eastAsia="ja-JP" w:bidi="fa-IR"/>
        </w:rPr>
        <w:t xml:space="preserve">10. </w:t>
      </w:r>
      <w:r w:rsidRPr="00395959">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2 квартал 2024 года</w:t>
      </w:r>
      <w:r w:rsidRPr="00395959">
        <w:rPr>
          <w:rFonts w:ascii="Times New Roman" w:eastAsia="Lucida Sans Unicode" w:hAnsi="Times New Roman" w:cs="Times New Roman"/>
          <w:color w:val="000000"/>
          <w:spacing w:val="-4"/>
          <w:kern w:val="3"/>
          <w:sz w:val="24"/>
          <w:szCs w:val="24"/>
          <w:lang w:eastAsia="ja-JP" w:bidi="fa-IR"/>
        </w:rPr>
        <w:t>;</w:t>
      </w:r>
    </w:p>
    <w:p w14:paraId="74ACE348"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Lucida Sans Unicode" w:hAnsi="Times New Roman" w:cs="Times New Roman"/>
          <w:color w:val="000000"/>
          <w:spacing w:val="-4"/>
          <w:kern w:val="3"/>
          <w:sz w:val="24"/>
          <w:szCs w:val="24"/>
          <w:lang w:eastAsia="ja-JP" w:bidi="fa-IR"/>
        </w:rPr>
        <w:t xml:space="preserve">11. </w:t>
      </w:r>
      <w:r w:rsidRPr="00395959">
        <w:rPr>
          <w:rFonts w:ascii="Times New Roman" w:eastAsia="Andale Sans UI" w:hAnsi="Times New Roman" w:cs="Times New Roman"/>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2 квартал 2024 года</w:t>
      </w:r>
      <w:r w:rsidRPr="00395959">
        <w:rPr>
          <w:rFonts w:ascii="Times New Roman" w:eastAsia="Lucida Sans Unicode" w:hAnsi="Times New Roman" w:cs="Times New Roman"/>
          <w:color w:val="000000"/>
          <w:spacing w:val="-4"/>
          <w:kern w:val="3"/>
          <w:sz w:val="24"/>
          <w:szCs w:val="24"/>
          <w:lang w:eastAsia="ja-JP" w:bidi="fa-IR"/>
        </w:rPr>
        <w:t>;</w:t>
      </w:r>
    </w:p>
    <w:p w14:paraId="27983B4B"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162762B9"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ru-RU"/>
        </w:rPr>
        <w:t>Об объявлении конкурса на замещение должности Главы администрации муниципального образования «Цильнинский район» Ульяновской области;</w:t>
      </w:r>
    </w:p>
    <w:p w14:paraId="000308B6"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Lucida Sans Unicode" w:hAnsi="Times New Roman" w:cs="Times New Roman"/>
          <w:color w:val="000000"/>
          <w:spacing w:val="-4"/>
          <w:kern w:val="3"/>
          <w:sz w:val="24"/>
          <w:szCs w:val="24"/>
          <w:lang w:eastAsia="ja-JP" w:bidi="fa-IR"/>
        </w:rPr>
        <w:t xml:space="preserve">Об отчёте об исполнении бюджета </w:t>
      </w:r>
      <w:r w:rsidRPr="00395959">
        <w:rPr>
          <w:rFonts w:ascii="Times New Roman" w:eastAsia="Times New Roman" w:hAnsi="Times New Roman" w:cs="Times New Roman"/>
          <w:color w:val="000000"/>
          <w:spacing w:val="-4"/>
          <w:kern w:val="3"/>
          <w:sz w:val="24"/>
          <w:szCs w:val="24"/>
          <w:lang w:eastAsia="ru-RU"/>
        </w:rPr>
        <w:t>муниципального образования «Цильнинский район» за 2023 год;</w:t>
      </w:r>
    </w:p>
    <w:p w14:paraId="0F71D5C2"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CYR" w:hAnsi="Times New Roman" w:cs="Times New Roman"/>
          <w:spacing w:val="-4"/>
          <w:kern w:val="3"/>
          <w:sz w:val="24"/>
          <w:szCs w:val="24"/>
          <w:lang w:eastAsia="ar-SA"/>
        </w:rPr>
        <w:t>Об утверждении ключевых показателей эффективности деятельности Главы администрации и инвестиционного уполномоченного администрации муниципального образования «Цильнинский район» Ульяновской области;</w:t>
      </w:r>
    </w:p>
    <w:p w14:paraId="1D222A54"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spacing w:val="-4"/>
          <w:kern w:val="3"/>
          <w:sz w:val="24"/>
          <w:szCs w:val="24"/>
          <w:lang w:eastAsia="ru-RU"/>
        </w:rPr>
        <w:t>О</w:t>
      </w:r>
      <w:r w:rsidRPr="00395959">
        <w:rPr>
          <w:rFonts w:ascii="Times New Roman" w:eastAsia="Times New Roman" w:hAnsi="Times New Roman" w:cs="Times New Roman"/>
          <w:color w:val="000000"/>
          <w:spacing w:val="-4"/>
          <w:kern w:val="3"/>
          <w:sz w:val="24"/>
          <w:szCs w:val="24"/>
          <w:lang w:eastAsia="ru-RU"/>
        </w:rPr>
        <w:t xml:space="preserve"> </w:t>
      </w:r>
      <w:r w:rsidRPr="00395959">
        <w:rPr>
          <w:rFonts w:ascii="Times New Roman" w:eastAsia="Times New Roman" w:hAnsi="Times New Roman" w:cs="Times New Roman"/>
          <w:spacing w:val="-4"/>
          <w:kern w:val="3"/>
          <w:sz w:val="24"/>
          <w:szCs w:val="24"/>
          <w:lang w:eastAsia="ja-JP"/>
        </w:rPr>
        <w:t>заслушивании ежегодного</w:t>
      </w:r>
      <w:r w:rsidRPr="00395959">
        <w:rPr>
          <w:rFonts w:ascii="Times New Roman" w:eastAsia="Times New Roman" w:hAnsi="Times New Roman" w:cs="Times New Roman"/>
          <w:spacing w:val="-4"/>
          <w:kern w:val="3"/>
          <w:sz w:val="24"/>
          <w:szCs w:val="24"/>
          <w:shd w:val="clear" w:color="auto" w:fill="FFFFFF"/>
          <w:lang w:eastAsia="ru-RU"/>
        </w:rPr>
        <w:t xml:space="preserve"> отчета Главы муниципального образования «Цильнинский район» о результатах своей деятельности и деятельности Совета депутатов муниципального образования «Цильнинский район» за 2023 год;</w:t>
      </w:r>
    </w:p>
    <w:p w14:paraId="42BE9851"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ru-RU"/>
        </w:rPr>
        <w:t>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на территории муниципального образования «Цильнинский район» Ульяновской области;</w:t>
      </w:r>
    </w:p>
    <w:p w14:paraId="24E63BAC"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ja-JP" w:bidi="fa-IR"/>
        </w:rPr>
        <w:t>О занесении на Доску почета «Лучшие люди Цильнинского района»;</w:t>
      </w:r>
    </w:p>
    <w:p w14:paraId="2F8C085B" w14:textId="77777777" w:rsidR="00A94F57" w:rsidRPr="00395959" w:rsidRDefault="00A94F57" w:rsidP="00395959">
      <w:pPr>
        <w:widowControl w:val="0"/>
        <w:numPr>
          <w:ilvl w:val="0"/>
          <w:numId w:val="4"/>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ja-JP" w:bidi="fa-IR"/>
        </w:rPr>
        <w:t xml:space="preserve">О награждении Почетной грамотой Совета депутатов муниципального </w:t>
      </w:r>
      <w:r w:rsidRPr="00395959">
        <w:rPr>
          <w:rFonts w:ascii="Times New Roman" w:eastAsia="Times New Roman" w:hAnsi="Times New Roman" w:cs="Times New Roman"/>
          <w:color w:val="000000"/>
          <w:spacing w:val="-4"/>
          <w:kern w:val="3"/>
          <w:sz w:val="24"/>
          <w:szCs w:val="24"/>
          <w:lang w:eastAsia="ar-SA" w:bidi="fa-IR"/>
        </w:rPr>
        <w:t>образования «Цильнинский район» в честь празднования «Дня социального работника»;</w:t>
      </w:r>
    </w:p>
    <w:p w14:paraId="2A2960DA" w14:textId="28FAA67A" w:rsidR="00A94F57" w:rsidRPr="00395959" w:rsidRDefault="00A21E11" w:rsidP="00395959">
      <w:pPr>
        <w:widowControl w:val="0"/>
        <w:tabs>
          <w:tab w:val="left" w:pos="736"/>
        </w:tabs>
        <w:suppressAutoHyphens/>
        <w:autoSpaceDN w:val="0"/>
        <w:spacing w:after="0" w:line="240" w:lineRule="auto"/>
        <w:ind w:hanging="360"/>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ru-RU"/>
        </w:rPr>
        <w:t xml:space="preserve">      </w:t>
      </w:r>
      <w:r w:rsidR="00A94F57" w:rsidRPr="00395959">
        <w:rPr>
          <w:rFonts w:ascii="Times New Roman" w:eastAsia="Times New Roman" w:hAnsi="Times New Roman" w:cs="Times New Roman"/>
          <w:color w:val="000000"/>
          <w:spacing w:val="-4"/>
          <w:kern w:val="3"/>
          <w:sz w:val="24"/>
          <w:szCs w:val="24"/>
          <w:lang w:eastAsia="ru-RU"/>
        </w:rPr>
        <w:t xml:space="preserve">20. </w:t>
      </w:r>
      <w:r w:rsidR="00A94F57" w:rsidRPr="00395959">
        <w:rPr>
          <w:rFonts w:ascii="Times New Roman" w:eastAsia="Times New Roman" w:hAnsi="Times New Roman" w:cs="Times New Roman"/>
          <w:spacing w:val="-4"/>
          <w:kern w:val="3"/>
          <w:sz w:val="24"/>
          <w:szCs w:val="24"/>
          <w:lang w:eastAsia="ar-SA"/>
        </w:rPr>
        <w:t xml:space="preserve">О награждении Почетной грамотой Совета депутатов муниципального </w:t>
      </w:r>
      <w:r w:rsidR="00A94F57" w:rsidRPr="00395959">
        <w:rPr>
          <w:rFonts w:ascii="Times New Roman" w:eastAsia="Times New Roman" w:hAnsi="Times New Roman" w:cs="Times New Roman"/>
          <w:spacing w:val="-4"/>
          <w:kern w:val="3"/>
          <w:sz w:val="24"/>
          <w:szCs w:val="24"/>
          <w:lang w:eastAsia="ja-JP"/>
        </w:rPr>
        <w:t xml:space="preserve">образования </w:t>
      </w:r>
      <w:r w:rsidR="00A94F57" w:rsidRPr="00395959">
        <w:rPr>
          <w:rFonts w:ascii="Times New Roman" w:eastAsia="Times New Roman" w:hAnsi="Times New Roman" w:cs="Times New Roman"/>
          <w:spacing w:val="-4"/>
          <w:kern w:val="3"/>
          <w:sz w:val="24"/>
          <w:szCs w:val="24"/>
          <w:lang w:eastAsia="ja-JP"/>
        </w:rPr>
        <w:lastRenderedPageBreak/>
        <w:t>«Цильнинский район» в честь празднования «Дня российского предпринимателя»;</w:t>
      </w:r>
    </w:p>
    <w:p w14:paraId="10756437" w14:textId="77777777" w:rsidR="00A94F57" w:rsidRPr="00395959" w:rsidRDefault="00A94F57" w:rsidP="00395959">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eastAsia="ja-JP"/>
        </w:rPr>
        <w:t>21. О назначении Главы администрации муниципального образования «Цильнинский район» Ульяновской области;</w:t>
      </w:r>
    </w:p>
    <w:p w14:paraId="02923D5E" w14:textId="77777777" w:rsidR="00A94F57" w:rsidRPr="00395959" w:rsidRDefault="00A94F57" w:rsidP="00395959">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spacing w:val="-4"/>
          <w:kern w:val="3"/>
          <w:sz w:val="24"/>
          <w:szCs w:val="24"/>
          <w:lang w:eastAsia="ja-JP"/>
        </w:rPr>
        <w:t>22. О структуре и предельной штатной численности администрации муниципального образования «Цильнинский район» Ульяновской области;</w:t>
      </w:r>
    </w:p>
    <w:p w14:paraId="3F48F925" w14:textId="77777777" w:rsidR="00A94F57" w:rsidRPr="00395959" w:rsidRDefault="00A94F57" w:rsidP="00395959">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23.</w:t>
      </w:r>
      <w:r w:rsidRPr="00395959">
        <w:rPr>
          <w:rFonts w:ascii="Times New Roman" w:eastAsia="Times New Roman" w:hAnsi="Times New Roman" w:cs="Times New Roman"/>
          <w:color w:val="000000"/>
          <w:spacing w:val="-4"/>
          <w:kern w:val="3"/>
          <w:sz w:val="24"/>
          <w:szCs w:val="24"/>
          <w:lang w:eastAsia="ja-JP"/>
        </w:rPr>
        <w:t xml:space="preserve"> О награждении Почетной грамотой Совета депутатов МО «Цильнинский район» в связи с  празднованием Дня медицинского работника;</w:t>
      </w:r>
    </w:p>
    <w:p w14:paraId="6D8ACA8C" w14:textId="77777777" w:rsidR="00A94F57" w:rsidRPr="00395959" w:rsidRDefault="00A94F57" w:rsidP="00395959">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 xml:space="preserve">24. </w:t>
      </w:r>
      <w:r w:rsidRPr="00395959">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3 квартал 2024 года;</w:t>
      </w:r>
    </w:p>
    <w:p w14:paraId="00893FFE" w14:textId="77777777" w:rsidR="00A94F57" w:rsidRPr="00395959" w:rsidRDefault="00A94F57" w:rsidP="00395959">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spacing w:val="-4"/>
          <w:kern w:val="3"/>
          <w:sz w:val="24"/>
          <w:szCs w:val="24"/>
          <w:lang w:eastAsia="ja-JP"/>
        </w:rPr>
        <w:t xml:space="preserve">25. </w:t>
      </w:r>
      <w:r w:rsidRPr="00395959">
        <w:rPr>
          <w:rFonts w:ascii="Times New Roman" w:eastAsia="Lucida Sans Unicode" w:hAnsi="Times New Roman" w:cs="Times New Roman"/>
          <w:color w:val="000000"/>
          <w:spacing w:val="-4"/>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3 квартал 2024 года;</w:t>
      </w:r>
    </w:p>
    <w:p w14:paraId="2C68B2BD" w14:textId="77777777" w:rsidR="00A94F57" w:rsidRPr="00395959" w:rsidRDefault="00A94F57" w:rsidP="00395959">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395959">
        <w:rPr>
          <w:rFonts w:ascii="Times New Roman" w:eastAsia="Lucida Sans Unicode" w:hAnsi="Times New Roman" w:cs="Times New Roman"/>
          <w:b/>
          <w:bCs/>
          <w:color w:val="000000"/>
          <w:spacing w:val="-4"/>
          <w:kern w:val="3"/>
          <w:sz w:val="24"/>
          <w:szCs w:val="24"/>
          <w:lang w:eastAsia="ja-JP" w:bidi="fa-IR"/>
        </w:rPr>
        <w:t>26. О награждении Почетной грамотой Совета депутатов муниципального образования «Цильнинский район» (сотрудников образовательных организаций).</w:t>
      </w:r>
    </w:p>
    <w:p w14:paraId="479DD0BB"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Times New Roman" w:hAnsi="Times New Roman" w:cs="Times New Roman"/>
          <w:color w:val="000000"/>
          <w:spacing w:val="-4"/>
          <w:kern w:val="3"/>
          <w:sz w:val="24"/>
          <w:szCs w:val="24"/>
          <w:lang w:eastAsia="ja-JP"/>
        </w:rPr>
        <w:t xml:space="preserve">       </w:t>
      </w:r>
      <w:r w:rsidRPr="00395959">
        <w:rPr>
          <w:rFonts w:ascii="Times New Roman" w:eastAsia="Andale Sans UI" w:hAnsi="Times New Roman" w:cs="Times New Roman"/>
          <w:kern w:val="3"/>
          <w:sz w:val="24"/>
          <w:szCs w:val="24"/>
          <w:lang w:val="de-DE" w:eastAsia="ja-JP" w:bidi="fa-IR"/>
        </w:rPr>
        <w:t>При Совете депутатов муниципального образования «Цильнинский район» шестого созыва  созданы и работают четыре постоянные комиссии:</w:t>
      </w:r>
    </w:p>
    <w:p w14:paraId="0C5D73A3"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бюджету и экономической политике (</w:t>
      </w:r>
      <w:r w:rsidRPr="00395959">
        <w:rPr>
          <w:rFonts w:ascii="Times New Roman" w:eastAsia="Andale Sans UI" w:hAnsi="Times New Roman" w:cs="Times New Roman"/>
          <w:kern w:val="3"/>
          <w:sz w:val="24"/>
          <w:szCs w:val="24"/>
          <w:lang w:eastAsia="ja-JP" w:bidi="fa-IR"/>
        </w:rPr>
        <w:t>Еленкин Л.В.</w:t>
      </w:r>
      <w:r w:rsidRPr="00395959">
        <w:rPr>
          <w:rFonts w:ascii="Times New Roman" w:eastAsia="Andale Sans UI" w:hAnsi="Times New Roman" w:cs="Times New Roman"/>
          <w:kern w:val="3"/>
          <w:sz w:val="24"/>
          <w:szCs w:val="24"/>
          <w:lang w:val="de-DE" w:eastAsia="ja-JP" w:bidi="fa-IR"/>
        </w:rPr>
        <w:t>);</w:t>
      </w:r>
    </w:p>
    <w:p w14:paraId="7829D9FA"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вопросам ЖКХ, транспорта, дорожного хозяйства, обеспечения условий жизнедеятельности населения (</w:t>
      </w:r>
      <w:r w:rsidRPr="00395959">
        <w:rPr>
          <w:rFonts w:ascii="Times New Roman" w:eastAsia="Andale Sans UI" w:hAnsi="Times New Roman" w:cs="Times New Roman"/>
          <w:kern w:val="3"/>
          <w:sz w:val="24"/>
          <w:szCs w:val="24"/>
          <w:lang w:eastAsia="ja-JP" w:bidi="fa-IR"/>
        </w:rPr>
        <w:t>Садовников С.Н.);</w:t>
      </w:r>
    </w:p>
    <w:p w14:paraId="789C3AA3"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аграрным вопросам, природопользованию и охране окружающей среды (Узиков П.А.);</w:t>
      </w:r>
    </w:p>
    <w:p w14:paraId="1C8271EF" w14:textId="77777777" w:rsidR="00A94F57" w:rsidRPr="00395959" w:rsidRDefault="00A94F57" w:rsidP="00395959">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социальной и молодёжной политике и по вопросам местного самоуправления (Утриванова Н.М.).</w:t>
      </w:r>
    </w:p>
    <w:p w14:paraId="48C4E2AE" w14:textId="535994E5" w:rsidR="00337F2D" w:rsidRPr="00395959" w:rsidRDefault="00A94F57" w:rsidP="00395959">
      <w:pPr>
        <w:widowControl w:val="0"/>
        <w:suppressAutoHyphens/>
        <w:spacing w:after="0" w:line="240" w:lineRule="auto"/>
        <w:jc w:val="both"/>
        <w:rPr>
          <w:rFonts w:ascii="Times New Roman" w:eastAsia="Arial Unicode MS" w:hAnsi="Times New Roman" w:cs="Times New Roman"/>
          <w:b/>
          <w:bCs/>
          <w:kern w:val="1"/>
          <w:sz w:val="24"/>
          <w:szCs w:val="24"/>
          <w:lang w:eastAsia="zh-CN"/>
        </w:rPr>
      </w:pPr>
      <w:r w:rsidRPr="00395959">
        <w:rPr>
          <w:rFonts w:ascii="Times New Roman" w:eastAsia="Andale Sans UI" w:hAnsi="Times New Roman" w:cs="Times New Roman"/>
          <w:kern w:val="3"/>
          <w:sz w:val="24"/>
          <w:szCs w:val="24"/>
          <w:lang w:val="de-DE" w:eastAsia="ja-JP" w:bidi="fa-IR"/>
        </w:rPr>
        <w:tab/>
        <w:t>Члены постоянных комиссий принимали участие в подготовке вопросов к заседаниям Совета депутатов, рассматривали на заседаниях комиссий проекты решений Совета и вносили свои предложения, замечания по тем или иным вопросам.</w:t>
      </w:r>
    </w:p>
    <w:p w14:paraId="3263D67D" w14:textId="3A2CEB88" w:rsidR="00461EB1" w:rsidRPr="00395959" w:rsidRDefault="00461EB1" w:rsidP="00395959">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ab/>
      </w:r>
    </w:p>
    <w:p w14:paraId="4EF07C0E" w14:textId="05DE41E1" w:rsidR="00CB2BAA" w:rsidRPr="00395959" w:rsidRDefault="00461EB1" w:rsidP="00DA7C28">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395959">
        <w:rPr>
          <w:rFonts w:ascii="Times New Roman" w:eastAsia="Andale Sans UI" w:hAnsi="Times New Roman" w:cs="Times New Roman"/>
          <w:kern w:val="3"/>
          <w:sz w:val="24"/>
          <w:szCs w:val="24"/>
          <w:lang w:val="de-DE" w:eastAsia="ja-JP" w:bidi="fa-IR"/>
        </w:rPr>
        <w:tab/>
      </w:r>
    </w:p>
    <w:p w14:paraId="534FB374" w14:textId="5719245D" w:rsidR="000A189E" w:rsidRPr="00395959" w:rsidRDefault="000A189E" w:rsidP="00395959">
      <w:pPr>
        <w:widowControl w:val="0"/>
        <w:suppressAutoHyphens/>
        <w:autoSpaceDN w:val="0"/>
        <w:snapToGrid w:val="0"/>
        <w:spacing w:after="0" w:line="240" w:lineRule="auto"/>
        <w:jc w:val="center"/>
        <w:textAlignment w:val="baseline"/>
        <w:rPr>
          <w:rFonts w:ascii="Times New Roman" w:eastAsia="Arial Unicode MS" w:hAnsi="Times New Roman" w:cs="Times New Roman"/>
          <w:b/>
          <w:bCs/>
          <w:kern w:val="1"/>
          <w:sz w:val="24"/>
          <w:szCs w:val="24"/>
          <w:lang w:eastAsia="zh-CN"/>
        </w:rPr>
      </w:pPr>
      <w:r w:rsidRPr="00395959">
        <w:rPr>
          <w:rFonts w:ascii="Times New Roman" w:eastAsia="Arial Unicode MS" w:hAnsi="Times New Roman" w:cs="Times New Roman"/>
          <w:b/>
          <w:bCs/>
          <w:kern w:val="1"/>
          <w:sz w:val="24"/>
          <w:szCs w:val="24"/>
          <w:lang w:eastAsia="zh-CN"/>
        </w:rPr>
        <w:t>13. О РАБОТЕ С ОБРАЩЕНИЯМИ ГРАЖДАН</w:t>
      </w:r>
    </w:p>
    <w:p w14:paraId="2049BEC8"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8"/>
          <w:szCs w:val="28"/>
        </w:rPr>
      </w:pPr>
    </w:p>
    <w:p w14:paraId="596CD04F" w14:textId="4DE9F608"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За первое полугодие 2024 года в администрацию МО «Цильнинский район» поступило 92 обращения (за аналогичный период 2023г -157, что меньше на 41% или на 65 обращений), в том числе 41 обращение поступило из вышестоящих органов.</w:t>
      </w:r>
    </w:p>
    <w:p w14:paraId="3E803FF0"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Коллективных обращений поступило-8 (1- о газификации с.Тимофеевка, 1- о ремонте дороги в п.Клин,1- о ремонте дороги по пер.Восточный в с.Новые Тимерсяны, 1- о ремонте дороги в д.Садки по ул.Мостовой,1- об отсыпке дороги щебнем по ул.Садовой в с.Нижние Тимерсяны, 1- о ремонте дороги по ул.50 лет Победы в с.Б.Нагаткино,  1- о восстановлении переправы через речку в с. Устеренка,  1- о благоустройстве с.Телешовка: работа почтового отделения, ТБО,уличное освещение, ремонт дорог).</w:t>
      </w:r>
    </w:p>
    <w:p w14:paraId="5921C0D7"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xml:space="preserve">Четыре обращения получены в форме электронного документа посредством сервиса «Виртуальная приемная» на официальном сайте администрации МО «Цильнинский район». </w:t>
      </w:r>
    </w:p>
    <w:p w14:paraId="7EEFCC19"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Средний по Цильнинскому району показатель активности обращений в расчёте на 10 тысяч населения составил 40.</w:t>
      </w:r>
    </w:p>
    <w:p w14:paraId="5075CCAC"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Анализ результативности рассмотрения обращений за обзорный период показал следующее: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43"/>
        <w:gridCol w:w="2428"/>
        <w:gridCol w:w="3094"/>
      </w:tblGrid>
      <w:tr w:rsidR="00A21E11" w:rsidRPr="00395959" w14:paraId="21D5747D" w14:textId="77777777" w:rsidTr="00A15872">
        <w:trPr>
          <w:trHeight w:hRule="exact" w:val="387"/>
        </w:trPr>
        <w:tc>
          <w:tcPr>
            <w:tcW w:w="3743" w:type="dxa"/>
            <w:vMerge w:val="restart"/>
            <w:tcBorders>
              <w:top w:val="single" w:sz="1" w:space="0" w:color="000000"/>
              <w:left w:val="single" w:sz="1" w:space="0" w:color="000000"/>
              <w:bottom w:val="single" w:sz="1" w:space="0" w:color="000000"/>
            </w:tcBorders>
          </w:tcPr>
          <w:p w14:paraId="5239CA69" w14:textId="77777777" w:rsidR="00A21E11" w:rsidRPr="00395959" w:rsidRDefault="00A21E11" w:rsidP="00395959">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14:paraId="0E16F58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Первое полугодие 2024 года</w:t>
            </w:r>
          </w:p>
        </w:tc>
      </w:tr>
      <w:tr w:rsidR="00A21E11" w:rsidRPr="00395959" w14:paraId="7AD5F963" w14:textId="77777777" w:rsidTr="00A15872">
        <w:tc>
          <w:tcPr>
            <w:tcW w:w="3743" w:type="dxa"/>
            <w:vMerge/>
            <w:tcBorders>
              <w:top w:val="single" w:sz="1" w:space="0" w:color="000000"/>
              <w:left w:val="single" w:sz="1" w:space="0" w:color="000000"/>
              <w:bottom w:val="single" w:sz="1" w:space="0" w:color="000000"/>
            </w:tcBorders>
          </w:tcPr>
          <w:p w14:paraId="14E2A758" w14:textId="77777777" w:rsidR="00A21E11" w:rsidRPr="00395959" w:rsidRDefault="00A21E11" w:rsidP="00395959">
            <w:pPr>
              <w:widowControl w:val="0"/>
              <w:suppressAutoHyphens/>
              <w:spacing w:after="0" w:line="240" w:lineRule="auto"/>
              <w:rPr>
                <w:rFonts w:ascii="Times New Roman" w:eastAsia="Lucida Sans Unicode" w:hAnsi="Times New Roman" w:cs="Times New Roman"/>
                <w:kern w:val="1"/>
                <w:sz w:val="24"/>
                <w:szCs w:val="24"/>
              </w:rPr>
            </w:pPr>
          </w:p>
        </w:tc>
        <w:tc>
          <w:tcPr>
            <w:tcW w:w="2428" w:type="dxa"/>
            <w:tcBorders>
              <w:left w:val="single" w:sz="1" w:space="0" w:color="000000"/>
              <w:bottom w:val="single" w:sz="1" w:space="0" w:color="000000"/>
            </w:tcBorders>
          </w:tcPr>
          <w:p w14:paraId="563A9CD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Кол-во</w:t>
            </w:r>
          </w:p>
        </w:tc>
        <w:tc>
          <w:tcPr>
            <w:tcW w:w="3094" w:type="dxa"/>
            <w:tcBorders>
              <w:left w:val="single" w:sz="1" w:space="0" w:color="000000"/>
              <w:bottom w:val="single" w:sz="1" w:space="0" w:color="000000"/>
              <w:right w:val="single" w:sz="1" w:space="0" w:color="000000"/>
            </w:tcBorders>
          </w:tcPr>
          <w:p w14:paraId="219F6442"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Удельный вес, %</w:t>
            </w:r>
          </w:p>
        </w:tc>
      </w:tr>
      <w:tr w:rsidR="00A21E11" w:rsidRPr="00395959" w14:paraId="54148EE7" w14:textId="77777777" w:rsidTr="00A15872">
        <w:tc>
          <w:tcPr>
            <w:tcW w:w="3743" w:type="dxa"/>
            <w:tcBorders>
              <w:left w:val="single" w:sz="1" w:space="0" w:color="000000"/>
              <w:bottom w:val="single" w:sz="1" w:space="0" w:color="000000"/>
            </w:tcBorders>
          </w:tcPr>
          <w:p w14:paraId="7DCD3AC1"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удовлетворено</w:t>
            </w:r>
          </w:p>
        </w:tc>
        <w:tc>
          <w:tcPr>
            <w:tcW w:w="2428" w:type="dxa"/>
            <w:tcBorders>
              <w:left w:val="single" w:sz="1" w:space="0" w:color="000000"/>
              <w:bottom w:val="single" w:sz="1" w:space="0" w:color="000000"/>
            </w:tcBorders>
          </w:tcPr>
          <w:p w14:paraId="4553FE9E"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10</w:t>
            </w:r>
          </w:p>
        </w:tc>
        <w:tc>
          <w:tcPr>
            <w:tcW w:w="3094" w:type="dxa"/>
            <w:tcBorders>
              <w:left w:val="single" w:sz="1" w:space="0" w:color="000000"/>
              <w:bottom w:val="single" w:sz="1" w:space="0" w:color="000000"/>
              <w:right w:val="single" w:sz="1" w:space="0" w:color="000000"/>
            </w:tcBorders>
          </w:tcPr>
          <w:p w14:paraId="425BBAA8"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11</w:t>
            </w:r>
          </w:p>
        </w:tc>
      </w:tr>
      <w:tr w:rsidR="00A21E11" w:rsidRPr="00395959" w14:paraId="1076F1AF" w14:textId="77777777" w:rsidTr="00A15872">
        <w:tc>
          <w:tcPr>
            <w:tcW w:w="3743" w:type="dxa"/>
            <w:tcBorders>
              <w:left w:val="single" w:sz="1" w:space="0" w:color="000000"/>
              <w:bottom w:val="single" w:sz="1" w:space="0" w:color="000000"/>
            </w:tcBorders>
          </w:tcPr>
          <w:p w14:paraId="33BB25E3"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разъяснено</w:t>
            </w:r>
          </w:p>
        </w:tc>
        <w:tc>
          <w:tcPr>
            <w:tcW w:w="2428" w:type="dxa"/>
            <w:tcBorders>
              <w:left w:val="single" w:sz="1" w:space="0" w:color="000000"/>
              <w:bottom w:val="single" w:sz="1" w:space="0" w:color="000000"/>
            </w:tcBorders>
          </w:tcPr>
          <w:p w14:paraId="2DA93382"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48</w:t>
            </w:r>
          </w:p>
        </w:tc>
        <w:tc>
          <w:tcPr>
            <w:tcW w:w="3094" w:type="dxa"/>
            <w:tcBorders>
              <w:left w:val="single" w:sz="1" w:space="0" w:color="000000"/>
              <w:bottom w:val="single" w:sz="1" w:space="0" w:color="000000"/>
              <w:right w:val="single" w:sz="1" w:space="0" w:color="000000"/>
            </w:tcBorders>
          </w:tcPr>
          <w:p w14:paraId="4F29C4FD"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52</w:t>
            </w:r>
          </w:p>
        </w:tc>
      </w:tr>
      <w:tr w:rsidR="00A21E11" w:rsidRPr="00395959" w14:paraId="2E3EAD90" w14:textId="77777777" w:rsidTr="00A15872">
        <w:tc>
          <w:tcPr>
            <w:tcW w:w="3743" w:type="dxa"/>
            <w:tcBorders>
              <w:left w:val="single" w:sz="1" w:space="0" w:color="000000"/>
              <w:bottom w:val="single" w:sz="1" w:space="0" w:color="000000"/>
            </w:tcBorders>
          </w:tcPr>
          <w:p w14:paraId="3E227CE6"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lastRenderedPageBreak/>
              <w:t>- направлено по компетенции</w:t>
            </w:r>
          </w:p>
        </w:tc>
        <w:tc>
          <w:tcPr>
            <w:tcW w:w="2428" w:type="dxa"/>
            <w:tcBorders>
              <w:left w:val="single" w:sz="1" w:space="0" w:color="000000"/>
              <w:bottom w:val="single" w:sz="1" w:space="0" w:color="000000"/>
            </w:tcBorders>
          </w:tcPr>
          <w:p w14:paraId="4C1E517B"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27</w:t>
            </w:r>
          </w:p>
        </w:tc>
        <w:tc>
          <w:tcPr>
            <w:tcW w:w="3094" w:type="dxa"/>
            <w:tcBorders>
              <w:left w:val="single" w:sz="1" w:space="0" w:color="000000"/>
              <w:bottom w:val="single" w:sz="1" w:space="0" w:color="000000"/>
              <w:right w:val="single" w:sz="1" w:space="0" w:color="000000"/>
            </w:tcBorders>
          </w:tcPr>
          <w:p w14:paraId="4228B1ED"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29</w:t>
            </w:r>
          </w:p>
        </w:tc>
      </w:tr>
      <w:tr w:rsidR="00A21E11" w:rsidRPr="00395959" w14:paraId="5641DE8D" w14:textId="77777777" w:rsidTr="00A15872">
        <w:tc>
          <w:tcPr>
            <w:tcW w:w="3743" w:type="dxa"/>
            <w:tcBorders>
              <w:left w:val="single" w:sz="1" w:space="0" w:color="000000"/>
              <w:bottom w:val="single" w:sz="1" w:space="0" w:color="000000"/>
            </w:tcBorders>
          </w:tcPr>
          <w:p w14:paraId="35952655" w14:textId="77777777" w:rsidR="00A21E11" w:rsidRPr="00395959" w:rsidRDefault="00A21E11" w:rsidP="00395959">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находится в работе</w:t>
            </w:r>
          </w:p>
        </w:tc>
        <w:tc>
          <w:tcPr>
            <w:tcW w:w="2428" w:type="dxa"/>
            <w:tcBorders>
              <w:left w:val="single" w:sz="1" w:space="0" w:color="000000"/>
              <w:bottom w:val="single" w:sz="1" w:space="0" w:color="000000"/>
            </w:tcBorders>
          </w:tcPr>
          <w:p w14:paraId="35EC6D7C"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7</w:t>
            </w:r>
          </w:p>
        </w:tc>
        <w:tc>
          <w:tcPr>
            <w:tcW w:w="3094" w:type="dxa"/>
            <w:tcBorders>
              <w:left w:val="single" w:sz="1" w:space="0" w:color="000000"/>
              <w:bottom w:val="single" w:sz="1" w:space="0" w:color="000000"/>
              <w:right w:val="single" w:sz="1" w:space="0" w:color="000000"/>
            </w:tcBorders>
          </w:tcPr>
          <w:p w14:paraId="4A310962"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8</w:t>
            </w:r>
          </w:p>
        </w:tc>
      </w:tr>
      <w:tr w:rsidR="00A21E11" w:rsidRPr="00395959" w14:paraId="35D2305D" w14:textId="77777777" w:rsidTr="00A15872">
        <w:tc>
          <w:tcPr>
            <w:tcW w:w="3743" w:type="dxa"/>
            <w:tcBorders>
              <w:left w:val="single" w:sz="1" w:space="0" w:color="000000"/>
              <w:bottom w:val="single" w:sz="1" w:space="0" w:color="000000"/>
            </w:tcBorders>
          </w:tcPr>
          <w:p w14:paraId="38039AEB"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Итого</w:t>
            </w:r>
          </w:p>
        </w:tc>
        <w:tc>
          <w:tcPr>
            <w:tcW w:w="2428" w:type="dxa"/>
            <w:tcBorders>
              <w:left w:val="single" w:sz="1" w:space="0" w:color="000000"/>
              <w:bottom w:val="single" w:sz="1" w:space="0" w:color="000000"/>
            </w:tcBorders>
          </w:tcPr>
          <w:p w14:paraId="7D5AFF16"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92</w:t>
            </w:r>
          </w:p>
        </w:tc>
        <w:tc>
          <w:tcPr>
            <w:tcW w:w="3094" w:type="dxa"/>
            <w:tcBorders>
              <w:left w:val="single" w:sz="1" w:space="0" w:color="000000"/>
              <w:bottom w:val="single" w:sz="1" w:space="0" w:color="000000"/>
              <w:right w:val="single" w:sz="1" w:space="0" w:color="000000"/>
            </w:tcBorders>
          </w:tcPr>
          <w:p w14:paraId="26F8E767"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100</w:t>
            </w:r>
          </w:p>
        </w:tc>
      </w:tr>
    </w:tbl>
    <w:p w14:paraId="5B96205F" w14:textId="2E622451" w:rsidR="00A21E11" w:rsidRPr="00395959" w:rsidRDefault="00A21E11" w:rsidP="00395959">
      <w:pPr>
        <w:widowControl w:val="0"/>
        <w:suppressAutoHyphens/>
        <w:spacing w:after="0" w:line="240" w:lineRule="auto"/>
        <w:jc w:val="both"/>
        <w:rPr>
          <w:rFonts w:ascii="Times New Roman" w:eastAsia="Times New Roman" w:hAnsi="Times New Roman" w:cs="Times New Roman"/>
          <w:kern w:val="1"/>
          <w:sz w:val="28"/>
          <w:szCs w:val="28"/>
        </w:rPr>
      </w:pPr>
      <w:r w:rsidRPr="00395959">
        <w:rPr>
          <w:rFonts w:ascii="Times New Roman" w:eastAsia="Times New Roman" w:hAnsi="Times New Roman" w:cs="Times New Roman"/>
          <w:noProof/>
          <w:kern w:val="1"/>
          <w:sz w:val="28"/>
          <w:szCs w:val="28"/>
        </w:rPr>
        <w:drawing>
          <wp:inline distT="0" distB="0" distL="0" distR="0" wp14:anchorId="34926E5C" wp14:editId="6E758AFE">
            <wp:extent cx="5872480" cy="385064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64CC62"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8"/>
          <w:szCs w:val="28"/>
        </w:rPr>
      </w:pPr>
      <w:r w:rsidRPr="00395959">
        <w:rPr>
          <w:rFonts w:ascii="Times New Roman" w:eastAsia="Times New Roman" w:hAnsi="Times New Roman" w:cs="Times New Roman"/>
          <w:kern w:val="1"/>
          <w:sz w:val="28"/>
          <w:szCs w:val="28"/>
        </w:rPr>
        <w:t xml:space="preserve">                 </w:t>
      </w:r>
    </w:p>
    <w:p w14:paraId="1B018659"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8"/>
          <w:szCs w:val="28"/>
        </w:rPr>
      </w:pPr>
    </w:p>
    <w:p w14:paraId="248BC765" w14:textId="77777777" w:rsidR="00A21E11" w:rsidRPr="00395959" w:rsidRDefault="00A21E11" w:rsidP="00395959">
      <w:pPr>
        <w:widowControl w:val="0"/>
        <w:suppressAutoHyphens/>
        <w:spacing w:after="0" w:line="240" w:lineRule="auto"/>
        <w:ind w:firstLine="708"/>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8"/>
          <w:szCs w:val="28"/>
        </w:rPr>
        <w:t xml:space="preserve">         </w:t>
      </w:r>
      <w:r w:rsidRPr="00395959">
        <w:rPr>
          <w:rFonts w:ascii="Times New Roman" w:eastAsia="Times New Roman" w:hAnsi="Times New Roman" w:cs="Times New Roman"/>
          <w:kern w:val="1"/>
          <w:sz w:val="24"/>
          <w:szCs w:val="24"/>
        </w:rPr>
        <w:t>Анализ содержания поступившей корреспонденции</w:t>
      </w:r>
    </w:p>
    <w:p w14:paraId="216D36F9" w14:textId="77777777" w:rsidR="00A21E11" w:rsidRPr="00395959" w:rsidRDefault="00A21E11" w:rsidP="00395959">
      <w:pPr>
        <w:widowControl w:val="0"/>
        <w:suppressAutoHyphens/>
        <w:spacing w:after="0" w:line="240" w:lineRule="auto"/>
        <w:jc w:val="center"/>
        <w:rPr>
          <w:rFonts w:ascii="Times New Roman" w:eastAsia="Times New Roman"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29"/>
        <w:gridCol w:w="1500"/>
        <w:gridCol w:w="2136"/>
      </w:tblGrid>
      <w:tr w:rsidR="00A21E11" w:rsidRPr="00395959" w14:paraId="5968A472" w14:textId="77777777" w:rsidTr="00A21E11">
        <w:trPr>
          <w:trHeight w:hRule="exact" w:val="1013"/>
        </w:trPr>
        <w:tc>
          <w:tcPr>
            <w:tcW w:w="5629" w:type="dxa"/>
            <w:vMerge w:val="restart"/>
            <w:tcBorders>
              <w:top w:val="single" w:sz="1" w:space="0" w:color="000000"/>
              <w:left w:val="single" w:sz="1" w:space="0" w:color="000000"/>
              <w:bottom w:val="single" w:sz="1" w:space="0" w:color="000000"/>
            </w:tcBorders>
          </w:tcPr>
          <w:p w14:paraId="75E2BAA8"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14:paraId="161FB4D2" w14:textId="4CCC93EB"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Количество обращений, поступивших за первое полугодие 2024 год</w:t>
            </w:r>
          </w:p>
        </w:tc>
      </w:tr>
      <w:tr w:rsidR="00A21E11" w:rsidRPr="00395959" w14:paraId="1071BB8F" w14:textId="77777777" w:rsidTr="00A15872">
        <w:tc>
          <w:tcPr>
            <w:tcW w:w="5629" w:type="dxa"/>
            <w:vMerge/>
            <w:tcBorders>
              <w:top w:val="single" w:sz="1" w:space="0" w:color="000000"/>
              <w:left w:val="single" w:sz="1" w:space="0" w:color="000000"/>
              <w:bottom w:val="single" w:sz="1" w:space="0" w:color="000000"/>
            </w:tcBorders>
          </w:tcPr>
          <w:p w14:paraId="1E79802F" w14:textId="77777777" w:rsidR="00A21E11" w:rsidRPr="00395959" w:rsidRDefault="00A21E11" w:rsidP="00395959">
            <w:pPr>
              <w:widowControl w:val="0"/>
              <w:suppressAutoHyphens/>
              <w:spacing w:after="0" w:line="240" w:lineRule="auto"/>
              <w:rPr>
                <w:rFonts w:ascii="Times New Roman" w:eastAsia="Lucida Sans Unicode" w:hAnsi="Times New Roman" w:cs="Times New Roman"/>
                <w:kern w:val="1"/>
                <w:sz w:val="24"/>
                <w:szCs w:val="24"/>
              </w:rPr>
            </w:pPr>
          </w:p>
        </w:tc>
        <w:tc>
          <w:tcPr>
            <w:tcW w:w="1500" w:type="dxa"/>
            <w:tcBorders>
              <w:left w:val="single" w:sz="1" w:space="0" w:color="000000"/>
              <w:bottom w:val="single" w:sz="1" w:space="0" w:color="000000"/>
            </w:tcBorders>
          </w:tcPr>
          <w:p w14:paraId="36374B97"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Кол-во</w:t>
            </w:r>
          </w:p>
        </w:tc>
        <w:tc>
          <w:tcPr>
            <w:tcW w:w="2136" w:type="dxa"/>
            <w:tcBorders>
              <w:left w:val="single" w:sz="1" w:space="0" w:color="000000"/>
              <w:bottom w:val="single" w:sz="1" w:space="0" w:color="000000"/>
              <w:right w:val="single" w:sz="1" w:space="0" w:color="000000"/>
            </w:tcBorders>
          </w:tcPr>
          <w:p w14:paraId="025BA265"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Удельный вес, %</w:t>
            </w:r>
          </w:p>
        </w:tc>
      </w:tr>
      <w:tr w:rsidR="00A21E11" w:rsidRPr="00395959" w14:paraId="1BD74B67" w14:textId="77777777" w:rsidTr="00A15872">
        <w:tc>
          <w:tcPr>
            <w:tcW w:w="5629" w:type="dxa"/>
            <w:tcBorders>
              <w:left w:val="single" w:sz="1" w:space="0" w:color="000000"/>
              <w:bottom w:val="single" w:sz="1" w:space="0" w:color="000000"/>
            </w:tcBorders>
          </w:tcPr>
          <w:p w14:paraId="76351FA2"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b/>
                <w:kern w:val="1"/>
                <w:sz w:val="24"/>
                <w:szCs w:val="24"/>
              </w:rPr>
              <w:t>Коммунально-бытовое хозяйство</w:t>
            </w:r>
            <w:r w:rsidRPr="00395959">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6F0B940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11</w:t>
            </w:r>
          </w:p>
        </w:tc>
        <w:tc>
          <w:tcPr>
            <w:tcW w:w="2136" w:type="dxa"/>
            <w:tcBorders>
              <w:left w:val="single" w:sz="1" w:space="0" w:color="000000"/>
              <w:bottom w:val="single" w:sz="1" w:space="0" w:color="000000"/>
              <w:right w:val="single" w:sz="1" w:space="0" w:color="000000"/>
            </w:tcBorders>
          </w:tcPr>
          <w:p w14:paraId="2A3A5B8F"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12</w:t>
            </w:r>
          </w:p>
        </w:tc>
      </w:tr>
      <w:tr w:rsidR="00A21E11" w:rsidRPr="00395959" w14:paraId="3DCD8F86" w14:textId="77777777" w:rsidTr="00A15872">
        <w:tc>
          <w:tcPr>
            <w:tcW w:w="5629" w:type="dxa"/>
            <w:tcBorders>
              <w:left w:val="single" w:sz="1" w:space="0" w:color="000000"/>
              <w:bottom w:val="single" w:sz="1" w:space="0" w:color="000000"/>
            </w:tcBorders>
          </w:tcPr>
          <w:p w14:paraId="2D7468B7"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kern w:val="1"/>
                <w:sz w:val="24"/>
                <w:szCs w:val="24"/>
              </w:rPr>
              <w:t>-</w:t>
            </w:r>
            <w:r w:rsidRPr="00395959">
              <w:rPr>
                <w:rFonts w:ascii="Times New Roman" w:eastAsia="Times New Roman" w:hAnsi="Times New Roman" w:cs="Times New Roman"/>
                <w:b/>
                <w:kern w:val="1"/>
                <w:sz w:val="24"/>
                <w:szCs w:val="24"/>
              </w:rPr>
              <w:t xml:space="preserve"> </w:t>
            </w:r>
            <w:r w:rsidRPr="00395959">
              <w:rPr>
                <w:rFonts w:ascii="Times New Roman" w:eastAsia="Times New Roman" w:hAnsi="Times New Roman" w:cs="Times New Roman"/>
                <w:kern w:val="1"/>
                <w:sz w:val="24"/>
                <w:szCs w:val="24"/>
              </w:rPr>
              <w:t>прочие</w:t>
            </w:r>
          </w:p>
        </w:tc>
        <w:tc>
          <w:tcPr>
            <w:tcW w:w="1500" w:type="dxa"/>
            <w:tcBorders>
              <w:left w:val="single" w:sz="1" w:space="0" w:color="000000"/>
              <w:bottom w:val="single" w:sz="1" w:space="0" w:color="000000"/>
            </w:tcBorders>
          </w:tcPr>
          <w:p w14:paraId="65E1F418"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w:t>
            </w:r>
          </w:p>
        </w:tc>
        <w:tc>
          <w:tcPr>
            <w:tcW w:w="2136" w:type="dxa"/>
            <w:tcBorders>
              <w:left w:val="single" w:sz="1" w:space="0" w:color="000000"/>
              <w:bottom w:val="single" w:sz="1" w:space="0" w:color="000000"/>
              <w:right w:val="single" w:sz="1" w:space="0" w:color="000000"/>
            </w:tcBorders>
          </w:tcPr>
          <w:p w14:paraId="285E1EBA"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w:t>
            </w:r>
          </w:p>
        </w:tc>
      </w:tr>
      <w:tr w:rsidR="00A21E11" w:rsidRPr="00395959" w14:paraId="4CC45831" w14:textId="77777777" w:rsidTr="00A15872">
        <w:tc>
          <w:tcPr>
            <w:tcW w:w="5629" w:type="dxa"/>
            <w:tcBorders>
              <w:left w:val="single" w:sz="1" w:space="0" w:color="000000"/>
              <w:bottom w:val="single" w:sz="1" w:space="0" w:color="000000"/>
            </w:tcBorders>
          </w:tcPr>
          <w:p w14:paraId="1207EC3D"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строительство колодца</w:t>
            </w:r>
          </w:p>
        </w:tc>
        <w:tc>
          <w:tcPr>
            <w:tcW w:w="1500" w:type="dxa"/>
            <w:tcBorders>
              <w:left w:val="single" w:sz="1" w:space="0" w:color="000000"/>
              <w:bottom w:val="single" w:sz="1" w:space="0" w:color="000000"/>
            </w:tcBorders>
          </w:tcPr>
          <w:p w14:paraId="54FE8A7E"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4413F5AA"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A21E11" w:rsidRPr="00395959" w14:paraId="406F5052" w14:textId="77777777" w:rsidTr="00A15872">
        <w:tc>
          <w:tcPr>
            <w:tcW w:w="5629" w:type="dxa"/>
            <w:tcBorders>
              <w:left w:val="single" w:sz="1" w:space="0" w:color="000000"/>
              <w:bottom w:val="single" w:sz="1" w:space="0" w:color="000000"/>
            </w:tcBorders>
          </w:tcPr>
          <w:p w14:paraId="23783D0C"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xml:space="preserve">- газификация </w:t>
            </w:r>
          </w:p>
        </w:tc>
        <w:tc>
          <w:tcPr>
            <w:tcW w:w="1500" w:type="dxa"/>
            <w:tcBorders>
              <w:left w:val="single" w:sz="1" w:space="0" w:color="000000"/>
              <w:bottom w:val="single" w:sz="1" w:space="0" w:color="000000"/>
            </w:tcBorders>
          </w:tcPr>
          <w:p w14:paraId="56CAC8C1"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w:t>
            </w:r>
          </w:p>
        </w:tc>
        <w:tc>
          <w:tcPr>
            <w:tcW w:w="2136" w:type="dxa"/>
            <w:tcBorders>
              <w:left w:val="single" w:sz="1" w:space="0" w:color="000000"/>
              <w:bottom w:val="single" w:sz="1" w:space="0" w:color="000000"/>
              <w:right w:val="single" w:sz="1" w:space="0" w:color="000000"/>
            </w:tcBorders>
          </w:tcPr>
          <w:p w14:paraId="3C847452"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w:t>
            </w:r>
          </w:p>
        </w:tc>
      </w:tr>
      <w:tr w:rsidR="00A21E11" w:rsidRPr="00395959" w14:paraId="5E8126F1" w14:textId="77777777" w:rsidTr="00A15872">
        <w:tc>
          <w:tcPr>
            <w:tcW w:w="5629" w:type="dxa"/>
            <w:tcBorders>
              <w:left w:val="single" w:sz="1" w:space="0" w:color="000000"/>
              <w:bottom w:val="single" w:sz="1" w:space="0" w:color="000000"/>
            </w:tcBorders>
          </w:tcPr>
          <w:p w14:paraId="09692E29"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перебои в водоснабжении/ теплоснабжении</w:t>
            </w:r>
          </w:p>
        </w:tc>
        <w:tc>
          <w:tcPr>
            <w:tcW w:w="1500" w:type="dxa"/>
            <w:tcBorders>
              <w:left w:val="single" w:sz="1" w:space="0" w:color="000000"/>
              <w:bottom w:val="single" w:sz="1" w:space="0" w:color="000000"/>
            </w:tcBorders>
          </w:tcPr>
          <w:p w14:paraId="231CA29A"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2/</w:t>
            </w:r>
          </w:p>
        </w:tc>
        <w:tc>
          <w:tcPr>
            <w:tcW w:w="2136" w:type="dxa"/>
            <w:tcBorders>
              <w:left w:val="single" w:sz="1" w:space="0" w:color="000000"/>
              <w:bottom w:val="single" w:sz="1" w:space="0" w:color="000000"/>
              <w:right w:val="single" w:sz="1" w:space="0" w:color="000000"/>
            </w:tcBorders>
          </w:tcPr>
          <w:p w14:paraId="1C96C145"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2</w:t>
            </w:r>
          </w:p>
        </w:tc>
      </w:tr>
      <w:tr w:rsidR="00A21E11" w:rsidRPr="00395959" w14:paraId="4887C93A" w14:textId="77777777" w:rsidTr="00A15872">
        <w:tc>
          <w:tcPr>
            <w:tcW w:w="5629" w:type="dxa"/>
            <w:tcBorders>
              <w:left w:val="single" w:sz="1" w:space="0" w:color="000000"/>
              <w:bottom w:val="single" w:sz="1" w:space="0" w:color="000000"/>
            </w:tcBorders>
          </w:tcPr>
          <w:p w14:paraId="1BBFD235"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водоотведение</w:t>
            </w:r>
          </w:p>
        </w:tc>
        <w:tc>
          <w:tcPr>
            <w:tcW w:w="1500" w:type="dxa"/>
            <w:tcBorders>
              <w:left w:val="single" w:sz="1" w:space="0" w:color="000000"/>
              <w:bottom w:val="single" w:sz="1" w:space="0" w:color="000000"/>
            </w:tcBorders>
          </w:tcPr>
          <w:p w14:paraId="28EFE8E3"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6</w:t>
            </w:r>
          </w:p>
        </w:tc>
        <w:tc>
          <w:tcPr>
            <w:tcW w:w="2136" w:type="dxa"/>
            <w:tcBorders>
              <w:left w:val="single" w:sz="1" w:space="0" w:color="000000"/>
              <w:bottom w:val="single" w:sz="1" w:space="0" w:color="000000"/>
              <w:right w:val="single" w:sz="1" w:space="0" w:color="000000"/>
            </w:tcBorders>
          </w:tcPr>
          <w:p w14:paraId="16C617B2"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7</w:t>
            </w:r>
          </w:p>
        </w:tc>
      </w:tr>
      <w:tr w:rsidR="00A21E11" w:rsidRPr="00395959" w14:paraId="280DBC76" w14:textId="77777777" w:rsidTr="00A15872">
        <w:tc>
          <w:tcPr>
            <w:tcW w:w="5629" w:type="dxa"/>
            <w:tcBorders>
              <w:left w:val="single" w:sz="1" w:space="0" w:color="000000"/>
              <w:bottom w:val="single" w:sz="1" w:space="0" w:color="000000"/>
            </w:tcBorders>
          </w:tcPr>
          <w:p w14:paraId="1C3F8D70"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вывоз мусора</w:t>
            </w:r>
          </w:p>
        </w:tc>
        <w:tc>
          <w:tcPr>
            <w:tcW w:w="1500" w:type="dxa"/>
            <w:tcBorders>
              <w:left w:val="single" w:sz="1" w:space="0" w:color="000000"/>
              <w:bottom w:val="single" w:sz="1" w:space="0" w:color="000000"/>
            </w:tcBorders>
          </w:tcPr>
          <w:p w14:paraId="4D21D395"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w:t>
            </w:r>
          </w:p>
        </w:tc>
        <w:tc>
          <w:tcPr>
            <w:tcW w:w="2136" w:type="dxa"/>
            <w:tcBorders>
              <w:left w:val="single" w:sz="1" w:space="0" w:color="000000"/>
              <w:bottom w:val="single" w:sz="1" w:space="0" w:color="000000"/>
              <w:right w:val="single" w:sz="1" w:space="0" w:color="000000"/>
            </w:tcBorders>
          </w:tcPr>
          <w:p w14:paraId="25BEE96D"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w:t>
            </w:r>
          </w:p>
        </w:tc>
      </w:tr>
      <w:tr w:rsidR="00A21E11" w:rsidRPr="00395959" w14:paraId="610A980E" w14:textId="77777777" w:rsidTr="00A15872">
        <w:tc>
          <w:tcPr>
            <w:tcW w:w="5629" w:type="dxa"/>
            <w:tcBorders>
              <w:left w:val="single" w:sz="1" w:space="0" w:color="000000"/>
              <w:bottom w:val="single" w:sz="1" w:space="0" w:color="000000"/>
            </w:tcBorders>
          </w:tcPr>
          <w:p w14:paraId="3203C7BF" w14:textId="5F75582D"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b/>
                <w:kern w:val="1"/>
                <w:sz w:val="24"/>
                <w:szCs w:val="24"/>
              </w:rPr>
              <w:t>Вопросы жилья</w:t>
            </w:r>
            <w:r w:rsidRPr="00395959">
              <w:rPr>
                <w:rFonts w:ascii="Times New Roman" w:eastAsia="Times New Roman" w:hAnsi="Times New Roman" w:cs="Times New Roman"/>
                <w:kern w:val="1"/>
                <w:sz w:val="24"/>
                <w:szCs w:val="24"/>
              </w:rPr>
              <w:t xml:space="preserve"> (улучшение жил.условий, ремонт жилья, крыши)</w:t>
            </w:r>
          </w:p>
        </w:tc>
        <w:tc>
          <w:tcPr>
            <w:tcW w:w="1500" w:type="dxa"/>
            <w:tcBorders>
              <w:left w:val="single" w:sz="1" w:space="0" w:color="000000"/>
              <w:bottom w:val="single" w:sz="1" w:space="0" w:color="000000"/>
            </w:tcBorders>
          </w:tcPr>
          <w:p w14:paraId="5612ABCC"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i/>
                <w:kern w:val="1"/>
                <w:sz w:val="24"/>
                <w:szCs w:val="24"/>
              </w:rPr>
            </w:pPr>
            <w:r w:rsidRPr="00395959">
              <w:rPr>
                <w:rFonts w:ascii="Times New Roman" w:eastAsia="Times New Roman" w:hAnsi="Times New Roman" w:cs="Times New Roman"/>
                <w:b/>
                <w:i/>
                <w:kern w:val="1"/>
                <w:sz w:val="24"/>
                <w:szCs w:val="24"/>
              </w:rPr>
              <w:t>9</w:t>
            </w:r>
          </w:p>
        </w:tc>
        <w:tc>
          <w:tcPr>
            <w:tcW w:w="2136" w:type="dxa"/>
            <w:tcBorders>
              <w:left w:val="single" w:sz="1" w:space="0" w:color="000000"/>
              <w:bottom w:val="single" w:sz="1" w:space="0" w:color="000000"/>
              <w:right w:val="single" w:sz="1" w:space="0" w:color="000000"/>
            </w:tcBorders>
          </w:tcPr>
          <w:p w14:paraId="2555A0E8"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10</w:t>
            </w:r>
          </w:p>
        </w:tc>
      </w:tr>
      <w:tr w:rsidR="00A21E11" w:rsidRPr="00395959" w14:paraId="40CF7F6D" w14:textId="77777777" w:rsidTr="00A15872">
        <w:tc>
          <w:tcPr>
            <w:tcW w:w="5629" w:type="dxa"/>
            <w:tcBorders>
              <w:left w:val="single" w:sz="1" w:space="0" w:color="000000"/>
              <w:bottom w:val="single" w:sz="1" w:space="0" w:color="000000"/>
            </w:tcBorders>
          </w:tcPr>
          <w:p w14:paraId="6E783EA1" w14:textId="33C48D0A"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Социальное обеспечение и защита населения:</w:t>
            </w:r>
          </w:p>
        </w:tc>
        <w:tc>
          <w:tcPr>
            <w:tcW w:w="1500" w:type="dxa"/>
            <w:tcBorders>
              <w:left w:val="single" w:sz="1" w:space="0" w:color="000000"/>
              <w:bottom w:val="single" w:sz="1" w:space="0" w:color="000000"/>
            </w:tcBorders>
          </w:tcPr>
          <w:p w14:paraId="160795C2"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24</w:t>
            </w:r>
          </w:p>
        </w:tc>
        <w:tc>
          <w:tcPr>
            <w:tcW w:w="2136" w:type="dxa"/>
            <w:tcBorders>
              <w:left w:val="single" w:sz="1" w:space="0" w:color="000000"/>
              <w:bottom w:val="single" w:sz="1" w:space="0" w:color="000000"/>
              <w:right w:val="single" w:sz="1" w:space="0" w:color="000000"/>
            </w:tcBorders>
          </w:tcPr>
          <w:p w14:paraId="3C090347"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26</w:t>
            </w:r>
          </w:p>
        </w:tc>
      </w:tr>
      <w:tr w:rsidR="00A21E11" w:rsidRPr="00395959" w14:paraId="50117F45" w14:textId="77777777" w:rsidTr="00A15872">
        <w:tc>
          <w:tcPr>
            <w:tcW w:w="5629" w:type="dxa"/>
            <w:tcBorders>
              <w:left w:val="single" w:sz="1" w:space="0" w:color="000000"/>
              <w:bottom w:val="single" w:sz="1" w:space="0" w:color="000000"/>
            </w:tcBorders>
          </w:tcPr>
          <w:p w14:paraId="7358611F"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-прочее</w:t>
            </w:r>
          </w:p>
        </w:tc>
        <w:tc>
          <w:tcPr>
            <w:tcW w:w="1500" w:type="dxa"/>
            <w:tcBorders>
              <w:left w:val="single" w:sz="1" w:space="0" w:color="000000"/>
              <w:bottom w:val="single" w:sz="1" w:space="0" w:color="000000"/>
            </w:tcBorders>
          </w:tcPr>
          <w:p w14:paraId="2092CB0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3A830988"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A21E11" w:rsidRPr="00395959" w14:paraId="426C6B69" w14:textId="77777777" w:rsidTr="00A15872">
        <w:tc>
          <w:tcPr>
            <w:tcW w:w="5629" w:type="dxa"/>
            <w:tcBorders>
              <w:left w:val="single" w:sz="1" w:space="0" w:color="000000"/>
              <w:bottom w:val="single" w:sz="1" w:space="0" w:color="000000"/>
            </w:tcBorders>
          </w:tcPr>
          <w:p w14:paraId="4A4C643D"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материальная помощь на лечение</w:t>
            </w:r>
          </w:p>
        </w:tc>
        <w:tc>
          <w:tcPr>
            <w:tcW w:w="1500" w:type="dxa"/>
            <w:tcBorders>
              <w:left w:val="single" w:sz="1" w:space="0" w:color="000000"/>
              <w:bottom w:val="single" w:sz="1" w:space="0" w:color="000000"/>
            </w:tcBorders>
          </w:tcPr>
          <w:p w14:paraId="6FAE60C2"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6</w:t>
            </w:r>
          </w:p>
        </w:tc>
        <w:tc>
          <w:tcPr>
            <w:tcW w:w="2136" w:type="dxa"/>
            <w:tcBorders>
              <w:left w:val="single" w:sz="1" w:space="0" w:color="000000"/>
              <w:bottom w:val="single" w:sz="1" w:space="0" w:color="000000"/>
              <w:right w:val="single" w:sz="1" w:space="0" w:color="000000"/>
            </w:tcBorders>
          </w:tcPr>
          <w:p w14:paraId="0FC2E233"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7</w:t>
            </w:r>
          </w:p>
        </w:tc>
      </w:tr>
      <w:tr w:rsidR="00A21E11" w:rsidRPr="00395959" w14:paraId="0E11C00C" w14:textId="77777777" w:rsidTr="00A15872">
        <w:tc>
          <w:tcPr>
            <w:tcW w:w="5629" w:type="dxa"/>
            <w:tcBorders>
              <w:left w:val="single" w:sz="1" w:space="0" w:color="000000"/>
              <w:bottom w:val="single" w:sz="1" w:space="0" w:color="000000"/>
            </w:tcBorders>
          </w:tcPr>
          <w:p w14:paraId="54616D6A"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lastRenderedPageBreak/>
              <w:t>- материальная помощь на погребение</w:t>
            </w:r>
          </w:p>
        </w:tc>
        <w:tc>
          <w:tcPr>
            <w:tcW w:w="1500" w:type="dxa"/>
            <w:tcBorders>
              <w:left w:val="single" w:sz="1" w:space="0" w:color="000000"/>
              <w:bottom w:val="single" w:sz="1" w:space="0" w:color="000000"/>
            </w:tcBorders>
          </w:tcPr>
          <w:p w14:paraId="38AF6648"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13</w:t>
            </w:r>
          </w:p>
        </w:tc>
        <w:tc>
          <w:tcPr>
            <w:tcW w:w="2136" w:type="dxa"/>
            <w:tcBorders>
              <w:left w:val="single" w:sz="1" w:space="0" w:color="000000"/>
              <w:bottom w:val="single" w:sz="1" w:space="0" w:color="000000"/>
              <w:right w:val="single" w:sz="1" w:space="0" w:color="000000"/>
            </w:tcBorders>
          </w:tcPr>
          <w:p w14:paraId="3BF3ABC7"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14</w:t>
            </w:r>
          </w:p>
        </w:tc>
      </w:tr>
      <w:tr w:rsidR="00A21E11" w:rsidRPr="00395959" w14:paraId="15D950D9" w14:textId="77777777" w:rsidTr="00A15872">
        <w:tc>
          <w:tcPr>
            <w:tcW w:w="5629" w:type="dxa"/>
            <w:tcBorders>
              <w:left w:val="single" w:sz="1" w:space="0" w:color="000000"/>
              <w:bottom w:val="single" w:sz="1" w:space="0" w:color="000000"/>
            </w:tcBorders>
          </w:tcPr>
          <w:p w14:paraId="5A013C2A"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-материальная помощь на погашение кредита</w:t>
            </w:r>
          </w:p>
        </w:tc>
        <w:tc>
          <w:tcPr>
            <w:tcW w:w="1500" w:type="dxa"/>
            <w:tcBorders>
              <w:left w:val="single" w:sz="1" w:space="0" w:color="000000"/>
              <w:bottom w:val="single" w:sz="1" w:space="0" w:color="000000"/>
            </w:tcBorders>
          </w:tcPr>
          <w:p w14:paraId="7C6DECBF"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20206542"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A21E11" w:rsidRPr="00395959" w14:paraId="71BD5ABA" w14:textId="77777777" w:rsidTr="00A15872">
        <w:tc>
          <w:tcPr>
            <w:tcW w:w="5629" w:type="dxa"/>
            <w:tcBorders>
              <w:left w:val="single" w:sz="1" w:space="0" w:color="000000"/>
              <w:bottom w:val="single" w:sz="1" w:space="0" w:color="000000"/>
            </w:tcBorders>
          </w:tcPr>
          <w:p w14:paraId="4CFF4D54"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-трудное материальное положение</w:t>
            </w:r>
          </w:p>
        </w:tc>
        <w:tc>
          <w:tcPr>
            <w:tcW w:w="1500" w:type="dxa"/>
            <w:tcBorders>
              <w:left w:val="single" w:sz="1" w:space="0" w:color="000000"/>
              <w:bottom w:val="single" w:sz="1" w:space="0" w:color="000000"/>
            </w:tcBorders>
          </w:tcPr>
          <w:p w14:paraId="794667B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5</w:t>
            </w:r>
          </w:p>
        </w:tc>
        <w:tc>
          <w:tcPr>
            <w:tcW w:w="2136" w:type="dxa"/>
            <w:tcBorders>
              <w:left w:val="single" w:sz="1" w:space="0" w:color="000000"/>
              <w:bottom w:val="single" w:sz="1" w:space="0" w:color="000000"/>
              <w:right w:val="single" w:sz="1" w:space="0" w:color="000000"/>
            </w:tcBorders>
          </w:tcPr>
          <w:p w14:paraId="1D055C9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5</w:t>
            </w:r>
          </w:p>
        </w:tc>
      </w:tr>
      <w:tr w:rsidR="00A21E11" w:rsidRPr="00395959" w14:paraId="42589284" w14:textId="77777777" w:rsidTr="00A15872">
        <w:tc>
          <w:tcPr>
            <w:tcW w:w="5629" w:type="dxa"/>
            <w:tcBorders>
              <w:left w:val="single" w:sz="1" w:space="0" w:color="000000"/>
              <w:bottom w:val="single" w:sz="1" w:space="0" w:color="000000"/>
            </w:tcBorders>
          </w:tcPr>
          <w:p w14:paraId="084E7DEC" w14:textId="1663988B" w:rsidR="00A21E11" w:rsidRPr="00395959" w:rsidRDefault="00A21E11" w:rsidP="00395959">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Вопросы строительства (</w:t>
            </w:r>
            <w:r w:rsidRPr="00395959">
              <w:rPr>
                <w:rFonts w:ascii="Times New Roman" w:eastAsia="Times New Roman" w:hAnsi="Times New Roman" w:cs="Times New Roman"/>
                <w:kern w:val="1"/>
                <w:sz w:val="24"/>
                <w:szCs w:val="24"/>
              </w:rPr>
              <w:t>строительство дома)</w:t>
            </w:r>
          </w:p>
        </w:tc>
        <w:tc>
          <w:tcPr>
            <w:tcW w:w="1500" w:type="dxa"/>
            <w:tcBorders>
              <w:left w:val="single" w:sz="1" w:space="0" w:color="000000"/>
              <w:bottom w:val="single" w:sz="1" w:space="0" w:color="000000"/>
            </w:tcBorders>
          </w:tcPr>
          <w:p w14:paraId="46416D06"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1</w:t>
            </w:r>
          </w:p>
        </w:tc>
        <w:tc>
          <w:tcPr>
            <w:tcW w:w="2136" w:type="dxa"/>
            <w:tcBorders>
              <w:left w:val="single" w:sz="1" w:space="0" w:color="000000"/>
              <w:bottom w:val="single" w:sz="1" w:space="0" w:color="000000"/>
              <w:right w:val="single" w:sz="1" w:space="0" w:color="000000"/>
            </w:tcBorders>
          </w:tcPr>
          <w:p w14:paraId="5700520D"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1</w:t>
            </w:r>
          </w:p>
        </w:tc>
      </w:tr>
      <w:tr w:rsidR="00A21E11" w:rsidRPr="00395959" w14:paraId="234DBC56" w14:textId="77777777" w:rsidTr="00A15872">
        <w:tc>
          <w:tcPr>
            <w:tcW w:w="5629" w:type="dxa"/>
            <w:tcBorders>
              <w:left w:val="single" w:sz="1" w:space="0" w:color="000000"/>
              <w:bottom w:val="single" w:sz="1" w:space="0" w:color="000000"/>
            </w:tcBorders>
          </w:tcPr>
          <w:p w14:paraId="5AF9AAF7" w14:textId="77777777" w:rsidR="00A21E11" w:rsidRPr="00395959" w:rsidRDefault="00A21E11" w:rsidP="00395959">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 xml:space="preserve">Земельные вопросы </w:t>
            </w:r>
            <w:r w:rsidRPr="00395959">
              <w:rPr>
                <w:rFonts w:ascii="Times New Roman" w:eastAsia="Times New Roman" w:hAnsi="Times New Roman" w:cs="Times New Roman"/>
                <w:kern w:val="1"/>
                <w:sz w:val="24"/>
                <w:szCs w:val="24"/>
              </w:rPr>
              <w:t>(предоставление зем. участка, оформление земли)</w:t>
            </w:r>
          </w:p>
        </w:tc>
        <w:tc>
          <w:tcPr>
            <w:tcW w:w="1500" w:type="dxa"/>
            <w:tcBorders>
              <w:left w:val="single" w:sz="1" w:space="0" w:color="000000"/>
              <w:bottom w:val="single" w:sz="1" w:space="0" w:color="000000"/>
            </w:tcBorders>
          </w:tcPr>
          <w:p w14:paraId="3720BDD7"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4</w:t>
            </w:r>
          </w:p>
        </w:tc>
        <w:tc>
          <w:tcPr>
            <w:tcW w:w="2136" w:type="dxa"/>
            <w:tcBorders>
              <w:left w:val="single" w:sz="1" w:space="0" w:color="000000"/>
              <w:bottom w:val="single" w:sz="1" w:space="0" w:color="000000"/>
              <w:right w:val="single" w:sz="1" w:space="0" w:color="000000"/>
            </w:tcBorders>
          </w:tcPr>
          <w:p w14:paraId="7E1FC176"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4</w:t>
            </w:r>
          </w:p>
        </w:tc>
      </w:tr>
      <w:tr w:rsidR="00A21E11" w:rsidRPr="00395959" w14:paraId="0E8ECC1C" w14:textId="77777777" w:rsidTr="00A15872">
        <w:tc>
          <w:tcPr>
            <w:tcW w:w="5629" w:type="dxa"/>
            <w:tcBorders>
              <w:left w:val="single" w:sz="1" w:space="0" w:color="000000"/>
              <w:bottom w:val="single" w:sz="1" w:space="0" w:color="000000"/>
            </w:tcBorders>
          </w:tcPr>
          <w:p w14:paraId="783EFB71"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Агропромышленный комплекс</w:t>
            </w:r>
          </w:p>
        </w:tc>
        <w:tc>
          <w:tcPr>
            <w:tcW w:w="1500" w:type="dxa"/>
            <w:tcBorders>
              <w:left w:val="single" w:sz="1" w:space="0" w:color="000000"/>
              <w:bottom w:val="single" w:sz="1" w:space="0" w:color="000000"/>
            </w:tcBorders>
          </w:tcPr>
          <w:p w14:paraId="234113D7"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12A2E74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A21E11" w:rsidRPr="00395959" w14:paraId="35447721" w14:textId="77777777" w:rsidTr="00A15872">
        <w:tc>
          <w:tcPr>
            <w:tcW w:w="5629" w:type="dxa"/>
            <w:tcBorders>
              <w:left w:val="single" w:sz="1" w:space="0" w:color="000000"/>
              <w:bottom w:val="single" w:sz="1" w:space="0" w:color="000000"/>
            </w:tcBorders>
          </w:tcPr>
          <w:p w14:paraId="17390EB0"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Образование (</w:t>
            </w:r>
            <w:r w:rsidRPr="00395959">
              <w:rPr>
                <w:rFonts w:ascii="Times New Roman" w:eastAsia="Times New Roman" w:hAnsi="Times New Roman" w:cs="Times New Roman"/>
                <w:kern w:val="1"/>
                <w:sz w:val="24"/>
                <w:szCs w:val="24"/>
              </w:rPr>
              <w:t>условия проведения образовательного процесса</w:t>
            </w:r>
            <w:r w:rsidRPr="00395959">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02F5387A"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14845F30"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A21E11" w:rsidRPr="00395959" w14:paraId="3B4B40E5" w14:textId="77777777" w:rsidTr="00A15872">
        <w:tc>
          <w:tcPr>
            <w:tcW w:w="5629" w:type="dxa"/>
            <w:tcBorders>
              <w:left w:val="single" w:sz="1" w:space="0" w:color="000000"/>
              <w:bottom w:val="single" w:sz="1" w:space="0" w:color="000000"/>
            </w:tcBorders>
          </w:tcPr>
          <w:p w14:paraId="1E9AEA6F"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Вопросы труда и заработной платы</w:t>
            </w:r>
          </w:p>
        </w:tc>
        <w:tc>
          <w:tcPr>
            <w:tcW w:w="1500" w:type="dxa"/>
            <w:tcBorders>
              <w:left w:val="single" w:sz="1" w:space="0" w:color="000000"/>
              <w:bottom w:val="single" w:sz="1" w:space="0" w:color="000000"/>
            </w:tcBorders>
          </w:tcPr>
          <w:p w14:paraId="382055B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2</w:t>
            </w:r>
          </w:p>
        </w:tc>
        <w:tc>
          <w:tcPr>
            <w:tcW w:w="2136" w:type="dxa"/>
            <w:tcBorders>
              <w:left w:val="single" w:sz="1" w:space="0" w:color="000000"/>
              <w:bottom w:val="single" w:sz="1" w:space="0" w:color="000000"/>
              <w:right w:val="single" w:sz="1" w:space="0" w:color="000000"/>
            </w:tcBorders>
          </w:tcPr>
          <w:p w14:paraId="4B84A8C4"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2</w:t>
            </w:r>
          </w:p>
        </w:tc>
      </w:tr>
      <w:tr w:rsidR="00A21E11" w:rsidRPr="00395959" w14:paraId="718E26F0" w14:textId="77777777" w:rsidTr="00A15872">
        <w:tc>
          <w:tcPr>
            <w:tcW w:w="5629" w:type="dxa"/>
            <w:tcBorders>
              <w:left w:val="single" w:sz="1" w:space="0" w:color="000000"/>
              <w:bottom w:val="single" w:sz="1" w:space="0" w:color="000000"/>
            </w:tcBorders>
          </w:tcPr>
          <w:p w14:paraId="510554ED"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b/>
                <w:kern w:val="1"/>
                <w:sz w:val="24"/>
                <w:szCs w:val="24"/>
              </w:rPr>
              <w:t>Здравоохранение</w:t>
            </w:r>
            <w:r w:rsidRPr="00395959">
              <w:rPr>
                <w:rFonts w:ascii="Times New Roman" w:eastAsia="Times New Roman" w:hAnsi="Times New Roman" w:cs="Times New Roman"/>
                <w:kern w:val="1"/>
                <w:sz w:val="24"/>
                <w:szCs w:val="24"/>
              </w:rPr>
              <w:t xml:space="preserve"> </w:t>
            </w:r>
          </w:p>
        </w:tc>
        <w:tc>
          <w:tcPr>
            <w:tcW w:w="1500" w:type="dxa"/>
            <w:tcBorders>
              <w:left w:val="single" w:sz="1" w:space="0" w:color="000000"/>
              <w:bottom w:val="single" w:sz="1" w:space="0" w:color="000000"/>
            </w:tcBorders>
          </w:tcPr>
          <w:p w14:paraId="5497E9BA"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62EE7868"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A21E11" w:rsidRPr="00395959" w14:paraId="785C089D" w14:textId="77777777" w:rsidTr="00A15872">
        <w:tc>
          <w:tcPr>
            <w:tcW w:w="5629" w:type="dxa"/>
            <w:tcBorders>
              <w:left w:val="single" w:sz="1" w:space="0" w:color="000000"/>
              <w:bottom w:val="single" w:sz="1" w:space="0" w:color="000000"/>
            </w:tcBorders>
          </w:tcPr>
          <w:p w14:paraId="7578BA5F" w14:textId="77777777" w:rsidR="00A21E11" w:rsidRPr="00395959" w:rsidRDefault="00A21E11" w:rsidP="00395959">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Вопросы сельского хозяйства, промышленности</w:t>
            </w:r>
          </w:p>
        </w:tc>
        <w:tc>
          <w:tcPr>
            <w:tcW w:w="1500" w:type="dxa"/>
            <w:tcBorders>
              <w:left w:val="single" w:sz="1" w:space="0" w:color="000000"/>
              <w:bottom w:val="single" w:sz="1" w:space="0" w:color="000000"/>
            </w:tcBorders>
          </w:tcPr>
          <w:p w14:paraId="3392D203"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228F8E8A"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A21E11" w:rsidRPr="00395959" w14:paraId="14717B95" w14:textId="77777777" w:rsidTr="00A15872">
        <w:tc>
          <w:tcPr>
            <w:tcW w:w="5629" w:type="dxa"/>
            <w:tcBorders>
              <w:left w:val="single" w:sz="1" w:space="0" w:color="000000"/>
              <w:bottom w:val="single" w:sz="1" w:space="0" w:color="000000"/>
            </w:tcBorders>
          </w:tcPr>
          <w:p w14:paraId="7DC36FFC"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Благоустройство</w:t>
            </w:r>
          </w:p>
        </w:tc>
        <w:tc>
          <w:tcPr>
            <w:tcW w:w="1500" w:type="dxa"/>
            <w:tcBorders>
              <w:left w:val="single" w:sz="1" w:space="0" w:color="000000"/>
              <w:bottom w:val="single" w:sz="1" w:space="0" w:color="000000"/>
            </w:tcBorders>
          </w:tcPr>
          <w:p w14:paraId="4DAC079D"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7</w:t>
            </w:r>
          </w:p>
        </w:tc>
        <w:tc>
          <w:tcPr>
            <w:tcW w:w="2136" w:type="dxa"/>
            <w:tcBorders>
              <w:left w:val="single" w:sz="1" w:space="0" w:color="000000"/>
              <w:bottom w:val="single" w:sz="1" w:space="0" w:color="000000"/>
              <w:right w:val="single" w:sz="1" w:space="0" w:color="000000"/>
            </w:tcBorders>
          </w:tcPr>
          <w:p w14:paraId="5BACEF9F"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8</w:t>
            </w:r>
          </w:p>
        </w:tc>
      </w:tr>
      <w:tr w:rsidR="00A21E11" w:rsidRPr="00395959" w14:paraId="0FE3E4B4" w14:textId="77777777" w:rsidTr="00A15872">
        <w:tc>
          <w:tcPr>
            <w:tcW w:w="5629" w:type="dxa"/>
            <w:tcBorders>
              <w:left w:val="single" w:sz="1" w:space="0" w:color="000000"/>
              <w:bottom w:val="single" w:sz="1" w:space="0" w:color="000000"/>
            </w:tcBorders>
          </w:tcPr>
          <w:p w14:paraId="609ECE48"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Транспорт (</w:t>
            </w:r>
            <w:r w:rsidRPr="00395959">
              <w:rPr>
                <w:rFonts w:ascii="Times New Roman" w:eastAsia="Times New Roman" w:hAnsi="Times New Roman" w:cs="Times New Roman"/>
                <w:kern w:val="1"/>
                <w:sz w:val="24"/>
                <w:szCs w:val="24"/>
              </w:rPr>
              <w:t>ремонт дорог,очистка,транспортное сообщение</w:t>
            </w:r>
            <w:r w:rsidRPr="00395959">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475C811D"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28</w:t>
            </w:r>
          </w:p>
        </w:tc>
        <w:tc>
          <w:tcPr>
            <w:tcW w:w="2136" w:type="dxa"/>
            <w:tcBorders>
              <w:left w:val="single" w:sz="1" w:space="0" w:color="000000"/>
              <w:bottom w:val="single" w:sz="1" w:space="0" w:color="000000"/>
              <w:right w:val="single" w:sz="1" w:space="0" w:color="000000"/>
            </w:tcBorders>
          </w:tcPr>
          <w:p w14:paraId="42D21106"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30</w:t>
            </w:r>
          </w:p>
        </w:tc>
      </w:tr>
      <w:tr w:rsidR="00A21E11" w:rsidRPr="00395959" w14:paraId="092870D3" w14:textId="77777777" w:rsidTr="00A15872">
        <w:tc>
          <w:tcPr>
            <w:tcW w:w="5629" w:type="dxa"/>
            <w:tcBorders>
              <w:left w:val="single" w:sz="1" w:space="0" w:color="000000"/>
              <w:bottom w:val="single" w:sz="1" w:space="0" w:color="000000"/>
            </w:tcBorders>
          </w:tcPr>
          <w:p w14:paraId="34C998D8" w14:textId="77777777" w:rsidR="00A21E11" w:rsidRPr="00395959" w:rsidRDefault="00A21E11" w:rsidP="00395959">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Работа с обращениями граждан(</w:t>
            </w:r>
            <w:r w:rsidRPr="00395959">
              <w:rPr>
                <w:rFonts w:ascii="Times New Roman" w:eastAsia="Times New Roman" w:hAnsi="Times New Roman" w:cs="Times New Roman"/>
                <w:kern w:val="1"/>
                <w:sz w:val="24"/>
                <w:szCs w:val="24"/>
              </w:rPr>
              <w:t>прочие</w:t>
            </w:r>
            <w:r w:rsidRPr="00395959">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34F96CF0"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7</w:t>
            </w:r>
          </w:p>
        </w:tc>
        <w:tc>
          <w:tcPr>
            <w:tcW w:w="2136" w:type="dxa"/>
            <w:tcBorders>
              <w:left w:val="single" w:sz="1" w:space="0" w:color="000000"/>
              <w:bottom w:val="single" w:sz="1" w:space="0" w:color="000000"/>
              <w:right w:val="single" w:sz="1" w:space="0" w:color="000000"/>
            </w:tcBorders>
          </w:tcPr>
          <w:p w14:paraId="5FD4FE30"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7</w:t>
            </w:r>
          </w:p>
        </w:tc>
      </w:tr>
      <w:tr w:rsidR="00A21E11" w:rsidRPr="00395959" w14:paraId="2DDA28C1" w14:textId="77777777" w:rsidTr="00A15872">
        <w:tc>
          <w:tcPr>
            <w:tcW w:w="5629" w:type="dxa"/>
            <w:tcBorders>
              <w:left w:val="single" w:sz="1" w:space="0" w:color="000000"/>
              <w:bottom w:val="single" w:sz="1" w:space="0" w:color="000000"/>
            </w:tcBorders>
          </w:tcPr>
          <w:p w14:paraId="6F7D0C04" w14:textId="77777777" w:rsidR="00A21E11" w:rsidRPr="00395959" w:rsidRDefault="00A21E11" w:rsidP="00395959">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395959">
              <w:rPr>
                <w:rFonts w:ascii="Times New Roman" w:eastAsia="Times New Roman" w:hAnsi="Times New Roman" w:cs="Times New Roman"/>
                <w:b/>
                <w:kern w:val="1"/>
                <w:sz w:val="24"/>
                <w:szCs w:val="24"/>
              </w:rPr>
              <w:t>Всего</w:t>
            </w:r>
            <w:r w:rsidRPr="00395959">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2B42EC97"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92</w:t>
            </w:r>
          </w:p>
        </w:tc>
        <w:tc>
          <w:tcPr>
            <w:tcW w:w="2136" w:type="dxa"/>
            <w:tcBorders>
              <w:left w:val="single" w:sz="1" w:space="0" w:color="000000"/>
              <w:bottom w:val="single" w:sz="1" w:space="0" w:color="000000"/>
              <w:right w:val="single" w:sz="1" w:space="0" w:color="000000"/>
            </w:tcBorders>
          </w:tcPr>
          <w:p w14:paraId="417B2F80" w14:textId="77777777" w:rsidR="00A21E11" w:rsidRPr="00395959" w:rsidRDefault="00A21E11" w:rsidP="00395959">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395959">
              <w:rPr>
                <w:rFonts w:ascii="Times New Roman" w:eastAsia="Times New Roman" w:hAnsi="Times New Roman" w:cs="Times New Roman"/>
                <w:b/>
                <w:kern w:val="1"/>
                <w:sz w:val="24"/>
                <w:szCs w:val="24"/>
              </w:rPr>
              <w:t>100</w:t>
            </w:r>
          </w:p>
        </w:tc>
      </w:tr>
    </w:tbl>
    <w:p w14:paraId="255A3321" w14:textId="77777777" w:rsidR="00A21E11" w:rsidRPr="00395959" w:rsidRDefault="00A21E11" w:rsidP="00395959">
      <w:pPr>
        <w:widowControl w:val="0"/>
        <w:suppressAutoHyphens/>
        <w:spacing w:after="0" w:line="240" w:lineRule="auto"/>
        <w:rPr>
          <w:rFonts w:ascii="Times New Roman" w:eastAsia="Lucida Sans Unicode" w:hAnsi="Times New Roman" w:cs="Times New Roman"/>
          <w:kern w:val="1"/>
          <w:sz w:val="24"/>
          <w:szCs w:val="24"/>
        </w:rPr>
      </w:pPr>
    </w:p>
    <w:p w14:paraId="1068499D" w14:textId="77777777" w:rsidR="00A21E11" w:rsidRPr="00395959" w:rsidRDefault="00A21E11" w:rsidP="00395959">
      <w:pPr>
        <w:widowControl w:val="0"/>
        <w:suppressAutoHyphens/>
        <w:spacing w:after="0" w:line="240" w:lineRule="auto"/>
        <w:jc w:val="both"/>
        <w:rPr>
          <w:rFonts w:ascii="Times New Roman" w:eastAsia="Lucida Sans Unicode" w:hAnsi="Times New Roman" w:cs="Times New Roman"/>
          <w:kern w:val="1"/>
          <w:sz w:val="28"/>
          <w:szCs w:val="28"/>
        </w:rPr>
      </w:pPr>
    </w:p>
    <w:p w14:paraId="76B46405" w14:textId="77777777" w:rsidR="00A21E11" w:rsidRPr="00395959" w:rsidRDefault="00A21E11" w:rsidP="00395959">
      <w:pPr>
        <w:widowControl w:val="0"/>
        <w:suppressAutoHyphens/>
        <w:spacing w:after="0" w:line="240" w:lineRule="auto"/>
        <w:jc w:val="both"/>
        <w:rPr>
          <w:rFonts w:ascii="Times New Roman" w:eastAsia="Lucida Sans Unicode" w:hAnsi="Times New Roman" w:cs="Times New Roman"/>
          <w:kern w:val="1"/>
          <w:sz w:val="28"/>
          <w:szCs w:val="28"/>
        </w:rPr>
      </w:pPr>
      <w:r w:rsidRPr="00395959">
        <w:rPr>
          <w:rFonts w:ascii="Times New Roman" w:eastAsia="Lucida Sans Unicode" w:hAnsi="Times New Roman" w:cs="Times New Roman"/>
          <w:noProof/>
          <w:kern w:val="1"/>
          <w:sz w:val="18"/>
          <w:szCs w:val="18"/>
        </w:rPr>
        <w:drawing>
          <wp:inline distT="0" distB="0" distL="0" distR="0" wp14:anchorId="70A08720" wp14:editId="507C3037">
            <wp:extent cx="5892165" cy="327152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95959">
        <w:rPr>
          <w:rFonts w:ascii="Times New Roman" w:eastAsia="Lucida Sans Unicode" w:hAnsi="Times New Roman" w:cs="Times New Roman"/>
          <w:kern w:val="1"/>
          <w:sz w:val="28"/>
          <w:szCs w:val="28"/>
        </w:rPr>
        <w:t xml:space="preserve">    </w:t>
      </w:r>
    </w:p>
    <w:p w14:paraId="0BDCD099" w14:textId="00D545C4" w:rsidR="00A21E11" w:rsidRPr="00395959" w:rsidRDefault="00A21E11" w:rsidP="00395959">
      <w:pPr>
        <w:widowControl w:val="0"/>
        <w:suppressAutoHyphens/>
        <w:spacing w:after="0" w:line="240" w:lineRule="auto"/>
        <w:ind w:firstLine="567"/>
        <w:jc w:val="both"/>
        <w:rPr>
          <w:rFonts w:ascii="Times New Roman" w:eastAsia="Times New Roman" w:hAnsi="Times New Roman" w:cs="Times New Roman"/>
          <w:b/>
          <w:kern w:val="1"/>
          <w:sz w:val="24"/>
          <w:szCs w:val="24"/>
        </w:rPr>
      </w:pPr>
      <w:r w:rsidRPr="00395959">
        <w:rPr>
          <w:rFonts w:ascii="Times New Roman" w:eastAsia="Lucida Sans Unicode" w:hAnsi="Times New Roman" w:cs="Times New Roman"/>
          <w:kern w:val="1"/>
          <w:sz w:val="24"/>
          <w:szCs w:val="24"/>
        </w:rPr>
        <w:t xml:space="preserve">Анализ содержания обращений позволил определить актуальные темы: </w:t>
      </w:r>
      <w:r w:rsidRPr="00395959">
        <w:rPr>
          <w:rFonts w:ascii="Times New Roman" w:eastAsia="Times New Roman" w:hAnsi="Times New Roman" w:cs="Times New Roman"/>
          <w:b/>
          <w:kern w:val="1"/>
          <w:sz w:val="24"/>
          <w:szCs w:val="24"/>
        </w:rPr>
        <w:t xml:space="preserve">ремонт дорог-30%-28 обращений </w:t>
      </w:r>
      <w:r w:rsidRPr="00395959">
        <w:rPr>
          <w:rFonts w:ascii="Times New Roman" w:eastAsia="Times New Roman" w:hAnsi="Times New Roman" w:cs="Times New Roman"/>
          <w:kern w:val="1"/>
          <w:sz w:val="24"/>
          <w:szCs w:val="24"/>
        </w:rPr>
        <w:t>(расчистка от снега, транспортное сообщение, ремонт дорог)</w:t>
      </w:r>
      <w:r w:rsidRPr="00395959">
        <w:rPr>
          <w:rFonts w:ascii="Times New Roman" w:eastAsia="Times New Roman" w:hAnsi="Times New Roman" w:cs="Times New Roman"/>
          <w:b/>
          <w:kern w:val="1"/>
          <w:sz w:val="24"/>
          <w:szCs w:val="24"/>
        </w:rPr>
        <w:t xml:space="preserve"> ,социальной сферы-26%-24 обращения</w:t>
      </w:r>
      <w:r w:rsidRPr="00395959">
        <w:rPr>
          <w:rFonts w:ascii="Times New Roman" w:eastAsia="Times New Roman" w:hAnsi="Times New Roman" w:cs="Times New Roman"/>
          <w:kern w:val="1"/>
          <w:sz w:val="24"/>
          <w:szCs w:val="24"/>
        </w:rPr>
        <w:t xml:space="preserve"> (оказание материальной помощи на лечение, погребение, трудное финансовое положение),</w:t>
      </w:r>
      <w:r w:rsidRPr="00395959">
        <w:rPr>
          <w:rFonts w:ascii="Times New Roman" w:eastAsia="Times New Roman" w:hAnsi="Times New Roman" w:cs="Times New Roman"/>
          <w:b/>
          <w:kern w:val="1"/>
          <w:sz w:val="24"/>
          <w:szCs w:val="24"/>
        </w:rPr>
        <w:t>вопросы ЖКХ- 12%-11 обращений</w:t>
      </w:r>
      <w:r w:rsidRPr="00395959">
        <w:rPr>
          <w:rFonts w:ascii="Times New Roman" w:eastAsia="Times New Roman" w:hAnsi="Times New Roman" w:cs="Times New Roman"/>
          <w:kern w:val="1"/>
          <w:sz w:val="24"/>
          <w:szCs w:val="24"/>
        </w:rPr>
        <w:t xml:space="preserve">(вопросы водоснабжения, водоотведения, газификации), </w:t>
      </w:r>
      <w:r w:rsidRPr="00395959">
        <w:rPr>
          <w:rFonts w:ascii="Times New Roman" w:eastAsia="Times New Roman" w:hAnsi="Times New Roman" w:cs="Times New Roman"/>
          <w:b/>
          <w:kern w:val="1"/>
          <w:sz w:val="24"/>
          <w:szCs w:val="24"/>
        </w:rPr>
        <w:t xml:space="preserve">вопросы жилья-10%-9 обращений </w:t>
      </w:r>
      <w:r w:rsidRPr="00395959">
        <w:rPr>
          <w:rFonts w:ascii="Times New Roman" w:eastAsia="Times New Roman" w:hAnsi="Times New Roman" w:cs="Times New Roman"/>
          <w:kern w:val="1"/>
          <w:sz w:val="24"/>
          <w:szCs w:val="24"/>
        </w:rPr>
        <w:t xml:space="preserve">(улучшение жилищных условий, ремонт жилья), </w:t>
      </w:r>
      <w:r w:rsidRPr="00395959">
        <w:rPr>
          <w:rFonts w:ascii="Times New Roman" w:eastAsia="Times New Roman" w:hAnsi="Times New Roman" w:cs="Times New Roman"/>
          <w:b/>
          <w:kern w:val="1"/>
          <w:sz w:val="24"/>
          <w:szCs w:val="24"/>
        </w:rPr>
        <w:t>благоустройство-8%-7 обращений</w:t>
      </w:r>
      <w:r w:rsidRPr="00395959">
        <w:rPr>
          <w:rFonts w:ascii="Times New Roman" w:eastAsia="Times New Roman" w:hAnsi="Times New Roman" w:cs="Times New Roman"/>
          <w:kern w:val="1"/>
          <w:sz w:val="24"/>
          <w:szCs w:val="24"/>
        </w:rPr>
        <w:t>.</w:t>
      </w:r>
    </w:p>
    <w:p w14:paraId="313B38C7" w14:textId="77777777" w:rsidR="00A21E11" w:rsidRPr="00395959" w:rsidRDefault="00A21E11" w:rsidP="00395959">
      <w:pPr>
        <w:widowControl w:val="0"/>
        <w:suppressAutoHyphens/>
        <w:spacing w:after="0" w:line="240" w:lineRule="auto"/>
        <w:jc w:val="both"/>
        <w:rPr>
          <w:rFonts w:ascii="Times New Roman" w:eastAsia="Times New Roman" w:hAnsi="Times New Roman" w:cs="Times New Roman"/>
          <w:kern w:val="1"/>
          <w:sz w:val="24"/>
          <w:szCs w:val="24"/>
        </w:rPr>
      </w:pPr>
      <w:r w:rsidRPr="00395959">
        <w:rPr>
          <w:rFonts w:ascii="Times New Roman" w:eastAsia="Times New Roman" w:hAnsi="Times New Roman" w:cs="Times New Roman"/>
          <w:kern w:val="1"/>
          <w:sz w:val="24"/>
          <w:szCs w:val="24"/>
        </w:rPr>
        <w:t xml:space="preserve">      </w:t>
      </w:r>
      <w:r w:rsidRPr="00395959">
        <w:rPr>
          <w:rFonts w:ascii="Times New Roman" w:eastAsia="Lucida Sans Unicode" w:hAnsi="Times New Roman" w:cs="Times New Roman"/>
          <w:kern w:val="1"/>
          <w:sz w:val="24"/>
          <w:szCs w:val="24"/>
        </w:rPr>
        <w:t>В первом квартале текущего года в 21 населенном пункте района прошли отчетные собрания с жителями сел по итогам работы 2023 года, здесь же граждане обсуждали волнующие их вопросы.</w:t>
      </w:r>
    </w:p>
    <w:p w14:paraId="16239D05" w14:textId="07E169FC" w:rsidR="000A189E" w:rsidRPr="00395959" w:rsidRDefault="00027FB7" w:rsidP="00395959">
      <w:pPr>
        <w:widowControl w:val="0"/>
        <w:suppressAutoHyphens/>
        <w:spacing w:after="0" w:line="240" w:lineRule="auto"/>
        <w:jc w:val="center"/>
        <w:rPr>
          <w:rFonts w:ascii="Times New Roman" w:eastAsia="Lucida Sans Unicode" w:hAnsi="Times New Roman" w:cs="Times New Roman"/>
          <w:b/>
          <w:bCs/>
          <w:kern w:val="1"/>
          <w:sz w:val="24"/>
          <w:szCs w:val="24"/>
        </w:rPr>
      </w:pPr>
      <w:r w:rsidRPr="00395959">
        <w:rPr>
          <w:rFonts w:ascii="Times New Roman" w:eastAsia="Lucida Sans Unicode" w:hAnsi="Times New Roman" w:cs="Times New Roman"/>
          <w:b/>
          <w:bCs/>
          <w:kern w:val="1"/>
          <w:sz w:val="24"/>
          <w:szCs w:val="24"/>
        </w:rPr>
        <w:lastRenderedPageBreak/>
        <w:t>14.ОТЧЕТ ПО ДЕЛОПРОИЗВОДСТВУ</w:t>
      </w:r>
    </w:p>
    <w:p w14:paraId="141AE888" w14:textId="77777777" w:rsidR="00A21E11" w:rsidRPr="00395959" w:rsidRDefault="00A21E11" w:rsidP="00395959">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p>
    <w:p w14:paraId="2F5BD314" w14:textId="4B83A342" w:rsidR="00A21E11" w:rsidRPr="00395959" w:rsidRDefault="00A21E11" w:rsidP="00395959">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95959">
        <w:rPr>
          <w:rFonts w:ascii="Times New Roman" w:eastAsia="Lucida Sans Unicode" w:hAnsi="Times New Roman" w:cs="Times New Roman"/>
          <w:kern w:val="3"/>
          <w:sz w:val="24"/>
          <w:szCs w:val="24"/>
          <w:lang w:eastAsia="zh-CN" w:bidi="hi-IN"/>
        </w:rPr>
        <w:t>За</w:t>
      </w:r>
      <w:r w:rsidRPr="00395959">
        <w:rPr>
          <w:rFonts w:ascii="Times New Roman" w:eastAsia="Lucida Sans Unicode" w:hAnsi="Times New Roman" w:cs="Times New Roman"/>
          <w:b/>
          <w:kern w:val="3"/>
          <w:sz w:val="24"/>
          <w:szCs w:val="24"/>
          <w:lang w:eastAsia="zh-CN" w:bidi="hi-IN"/>
        </w:rPr>
        <w:t xml:space="preserve"> </w:t>
      </w:r>
      <w:r w:rsidRPr="00395959">
        <w:rPr>
          <w:rFonts w:ascii="Times New Roman" w:eastAsia="Lucida Sans Unicode" w:hAnsi="Times New Roman" w:cs="Times New Roman"/>
          <w:kern w:val="3"/>
          <w:sz w:val="24"/>
          <w:szCs w:val="24"/>
          <w:lang w:eastAsia="zh-CN" w:bidi="hi-IN"/>
        </w:rPr>
        <w:t xml:space="preserve">1 полугодие 2024 года зарегистрировано </w:t>
      </w:r>
      <w:r w:rsidRPr="00395959">
        <w:rPr>
          <w:rFonts w:ascii="Times New Roman" w:eastAsia="Lucida Sans Unicode" w:hAnsi="Times New Roman" w:cs="Times New Roman"/>
          <w:b/>
          <w:bCs/>
          <w:kern w:val="3"/>
          <w:sz w:val="24"/>
          <w:szCs w:val="24"/>
          <w:lang w:eastAsia="zh-CN" w:bidi="hi-IN"/>
        </w:rPr>
        <w:t>440</w:t>
      </w:r>
      <w:r w:rsidRPr="00395959">
        <w:rPr>
          <w:rFonts w:ascii="Times New Roman" w:eastAsia="Lucida Sans Unicode" w:hAnsi="Times New Roman" w:cs="Times New Roman"/>
          <w:b/>
          <w:kern w:val="3"/>
          <w:sz w:val="24"/>
          <w:szCs w:val="24"/>
          <w:lang w:eastAsia="zh-CN" w:bidi="hi-IN"/>
        </w:rPr>
        <w:t xml:space="preserve"> </w:t>
      </w:r>
      <w:r w:rsidRPr="00395959">
        <w:rPr>
          <w:rFonts w:ascii="Times New Roman" w:eastAsia="Lucida Sans Unicode" w:hAnsi="Times New Roman" w:cs="Times New Roman"/>
          <w:kern w:val="3"/>
          <w:sz w:val="24"/>
          <w:szCs w:val="24"/>
          <w:lang w:eastAsia="zh-CN" w:bidi="hi-IN"/>
        </w:rPr>
        <w:t xml:space="preserve">постановлений администрации МО «Цильнинский район» и </w:t>
      </w:r>
      <w:r w:rsidRPr="00395959">
        <w:rPr>
          <w:rFonts w:ascii="Times New Roman" w:eastAsia="Lucida Sans Unicode" w:hAnsi="Times New Roman" w:cs="Times New Roman"/>
          <w:b/>
          <w:kern w:val="3"/>
          <w:sz w:val="24"/>
          <w:szCs w:val="24"/>
          <w:lang w:eastAsia="zh-CN" w:bidi="hi-IN"/>
        </w:rPr>
        <w:t xml:space="preserve">63 </w:t>
      </w:r>
      <w:r w:rsidRPr="00395959">
        <w:rPr>
          <w:rFonts w:ascii="Times New Roman" w:eastAsia="Lucida Sans Unicode" w:hAnsi="Times New Roman" w:cs="Times New Roman"/>
          <w:kern w:val="3"/>
          <w:sz w:val="24"/>
          <w:szCs w:val="24"/>
          <w:lang w:eastAsia="zh-CN" w:bidi="hi-IN"/>
        </w:rPr>
        <w:t>распоряжения администрации МО «Цильнинский район» по основной деятельности.</w:t>
      </w:r>
    </w:p>
    <w:p w14:paraId="6891B10C" w14:textId="17985F10" w:rsidR="00A21E11" w:rsidRPr="00395959" w:rsidRDefault="00A21E11" w:rsidP="0039595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395959">
        <w:rPr>
          <w:rFonts w:ascii="Times New Roman" w:eastAsia="Lucida Sans Unicode" w:hAnsi="Times New Roman" w:cs="Times New Roman"/>
          <w:kern w:val="3"/>
          <w:sz w:val="24"/>
          <w:szCs w:val="24"/>
          <w:lang w:eastAsia="zh-CN" w:bidi="hi-IN"/>
        </w:rPr>
        <w:tab/>
        <w:t xml:space="preserve">Отделом организационного обеспечения по состоянию за </w:t>
      </w:r>
      <w:r w:rsidRPr="00395959">
        <w:rPr>
          <w:rFonts w:ascii="Times New Roman" w:eastAsia="Lucida Sans Unicode" w:hAnsi="Times New Roman" w:cs="Times New Roman"/>
          <w:b/>
          <w:kern w:val="3"/>
          <w:sz w:val="24"/>
          <w:szCs w:val="24"/>
          <w:lang w:eastAsia="zh-CN" w:bidi="hi-IN"/>
        </w:rPr>
        <w:t>1 полугодие</w:t>
      </w:r>
      <w:r w:rsidRPr="00395959">
        <w:rPr>
          <w:rFonts w:ascii="Times New Roman" w:eastAsia="Lucida Sans Unicode" w:hAnsi="Times New Roman" w:cs="Times New Roman"/>
          <w:kern w:val="3"/>
          <w:sz w:val="24"/>
          <w:szCs w:val="24"/>
          <w:lang w:eastAsia="zh-CN" w:bidi="hi-IN"/>
        </w:rPr>
        <w:t xml:space="preserve"> </w:t>
      </w:r>
      <w:r w:rsidRPr="00395959">
        <w:rPr>
          <w:rFonts w:ascii="Times New Roman" w:eastAsia="Lucida Sans Unicode" w:hAnsi="Times New Roman" w:cs="Times New Roman"/>
          <w:b/>
          <w:kern w:val="3"/>
          <w:sz w:val="24"/>
          <w:szCs w:val="24"/>
          <w:lang w:eastAsia="zh-CN" w:bidi="hi-IN"/>
        </w:rPr>
        <w:t>2024 года</w:t>
      </w:r>
      <w:r w:rsidRPr="00395959">
        <w:rPr>
          <w:rFonts w:ascii="Times New Roman" w:eastAsia="Lucida Sans Unicode" w:hAnsi="Times New Roman" w:cs="Times New Roman"/>
          <w:kern w:val="3"/>
          <w:sz w:val="24"/>
          <w:szCs w:val="24"/>
          <w:lang w:eastAsia="zh-CN" w:bidi="hi-IN"/>
        </w:rPr>
        <w:t xml:space="preserve"> зарегистрировано </w:t>
      </w:r>
      <w:r w:rsidRPr="00395959">
        <w:rPr>
          <w:rFonts w:ascii="Times New Roman" w:eastAsia="Lucida Sans Unicode" w:hAnsi="Times New Roman" w:cs="Times New Roman"/>
          <w:b/>
          <w:bCs/>
          <w:kern w:val="3"/>
          <w:sz w:val="24"/>
          <w:szCs w:val="24"/>
          <w:lang w:eastAsia="zh-CN" w:bidi="hi-IN"/>
        </w:rPr>
        <w:t>52</w:t>
      </w:r>
      <w:r w:rsidRPr="00395959">
        <w:rPr>
          <w:rFonts w:ascii="Times New Roman" w:eastAsia="Lucida Sans Unicode" w:hAnsi="Times New Roman" w:cs="Times New Roman"/>
          <w:b/>
          <w:kern w:val="3"/>
          <w:sz w:val="24"/>
          <w:szCs w:val="24"/>
          <w:lang w:eastAsia="zh-CN" w:bidi="hi-IN"/>
        </w:rPr>
        <w:t xml:space="preserve"> </w:t>
      </w:r>
      <w:r w:rsidRPr="00395959">
        <w:rPr>
          <w:rFonts w:ascii="Times New Roman" w:eastAsia="Lucida Sans Unicode" w:hAnsi="Times New Roman" w:cs="Times New Roman"/>
          <w:kern w:val="3"/>
          <w:sz w:val="24"/>
          <w:szCs w:val="24"/>
          <w:lang w:eastAsia="zh-CN" w:bidi="hi-IN"/>
        </w:rPr>
        <w:t xml:space="preserve">соглашения. Выдано </w:t>
      </w:r>
      <w:r w:rsidRPr="00395959">
        <w:rPr>
          <w:rFonts w:ascii="Times New Roman" w:eastAsia="Lucida Sans Unicode" w:hAnsi="Times New Roman" w:cs="Times New Roman"/>
          <w:b/>
          <w:bCs/>
          <w:kern w:val="3"/>
          <w:sz w:val="24"/>
          <w:szCs w:val="24"/>
          <w:lang w:eastAsia="zh-CN" w:bidi="hi-IN"/>
        </w:rPr>
        <w:t xml:space="preserve">4 </w:t>
      </w:r>
      <w:r w:rsidRPr="00395959">
        <w:rPr>
          <w:rFonts w:ascii="Times New Roman" w:eastAsia="Lucida Sans Unicode" w:hAnsi="Times New Roman" w:cs="Times New Roman"/>
          <w:kern w:val="3"/>
          <w:sz w:val="24"/>
          <w:szCs w:val="24"/>
          <w:lang w:eastAsia="zh-CN" w:bidi="hi-IN"/>
        </w:rPr>
        <w:t>доверенности администрации муниципального образования «Цильнинский район».</w:t>
      </w:r>
    </w:p>
    <w:p w14:paraId="38420D46" w14:textId="397854B3" w:rsidR="00A21E11" w:rsidRPr="00395959" w:rsidRDefault="00A21E11" w:rsidP="0039595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395959">
        <w:rPr>
          <w:rFonts w:ascii="Times New Roman" w:eastAsia="Lucida Sans Unicode" w:hAnsi="Times New Roman" w:cs="Times New Roman"/>
          <w:kern w:val="3"/>
          <w:sz w:val="24"/>
          <w:szCs w:val="24"/>
          <w:lang w:eastAsia="zh-CN" w:bidi="hi-IN"/>
        </w:rPr>
        <w:tab/>
        <w:t xml:space="preserve">Зарегистрировано </w:t>
      </w:r>
      <w:r w:rsidRPr="00395959">
        <w:rPr>
          <w:rFonts w:ascii="Times New Roman" w:eastAsia="Lucida Sans Unicode" w:hAnsi="Times New Roman" w:cs="Times New Roman"/>
          <w:b/>
          <w:bCs/>
          <w:kern w:val="3"/>
          <w:sz w:val="24"/>
          <w:szCs w:val="24"/>
          <w:lang w:eastAsia="zh-CN" w:bidi="hi-IN"/>
        </w:rPr>
        <w:t>3900</w:t>
      </w:r>
      <w:r w:rsidRPr="00395959">
        <w:rPr>
          <w:rFonts w:ascii="Times New Roman" w:eastAsia="Lucida Sans Unicode" w:hAnsi="Times New Roman" w:cs="Times New Roman"/>
          <w:b/>
          <w:kern w:val="3"/>
          <w:sz w:val="24"/>
          <w:szCs w:val="24"/>
          <w:lang w:eastAsia="zh-CN" w:bidi="hi-IN"/>
        </w:rPr>
        <w:t xml:space="preserve"> </w:t>
      </w:r>
      <w:r w:rsidRPr="00395959">
        <w:rPr>
          <w:rFonts w:ascii="Times New Roman" w:eastAsia="Lucida Sans Unicode" w:hAnsi="Times New Roman" w:cs="Times New Roman"/>
          <w:kern w:val="3"/>
          <w:sz w:val="24"/>
          <w:szCs w:val="24"/>
          <w:lang w:eastAsia="zh-CN" w:bidi="hi-IN"/>
        </w:rPr>
        <w:t xml:space="preserve">документов, поступивших в адрес Главы администрации муниципального образования «Цильнинский район». В это число входят документы, поступившие по электронной почте, факсом, почтой и курьером. Поступило </w:t>
      </w:r>
      <w:r w:rsidRPr="00395959">
        <w:rPr>
          <w:rFonts w:ascii="Times New Roman" w:eastAsia="Lucida Sans Unicode" w:hAnsi="Times New Roman" w:cs="Times New Roman"/>
          <w:b/>
          <w:bCs/>
          <w:kern w:val="3"/>
          <w:sz w:val="24"/>
          <w:szCs w:val="24"/>
          <w:lang w:eastAsia="zh-CN" w:bidi="hi-IN"/>
        </w:rPr>
        <w:t xml:space="preserve">200 </w:t>
      </w:r>
      <w:r w:rsidRPr="00395959">
        <w:rPr>
          <w:rFonts w:ascii="Times New Roman" w:eastAsia="Lucida Sans Unicode" w:hAnsi="Times New Roman" w:cs="Times New Roman"/>
          <w:kern w:val="3"/>
          <w:sz w:val="24"/>
          <w:szCs w:val="24"/>
          <w:lang w:eastAsia="zh-CN" w:bidi="hi-IN"/>
        </w:rPr>
        <w:t>контрольных поручений Правительства Ульяновской области. Администрацией муниципального образования «Цильнинский район» направлено</w:t>
      </w:r>
      <w:r w:rsidRPr="00395959">
        <w:rPr>
          <w:rFonts w:ascii="Times New Roman" w:eastAsia="Lucida Sans Unicode" w:hAnsi="Times New Roman" w:cs="Times New Roman"/>
          <w:b/>
          <w:bCs/>
          <w:kern w:val="3"/>
          <w:sz w:val="24"/>
          <w:szCs w:val="24"/>
          <w:lang w:eastAsia="zh-CN" w:bidi="hi-IN"/>
        </w:rPr>
        <w:t xml:space="preserve"> 1382</w:t>
      </w:r>
      <w:r w:rsidRPr="00395959">
        <w:rPr>
          <w:rFonts w:ascii="Times New Roman" w:eastAsia="Lucida Sans Unicode" w:hAnsi="Times New Roman" w:cs="Times New Roman"/>
          <w:b/>
          <w:kern w:val="3"/>
          <w:sz w:val="24"/>
          <w:szCs w:val="24"/>
          <w:lang w:eastAsia="zh-CN" w:bidi="hi-IN"/>
        </w:rPr>
        <w:t xml:space="preserve"> </w:t>
      </w:r>
      <w:r w:rsidRPr="00395959">
        <w:rPr>
          <w:rFonts w:ascii="Times New Roman" w:eastAsia="Lucida Sans Unicode" w:hAnsi="Times New Roman" w:cs="Times New Roman"/>
          <w:kern w:val="3"/>
          <w:sz w:val="24"/>
          <w:szCs w:val="24"/>
          <w:lang w:eastAsia="zh-CN" w:bidi="hi-IN"/>
        </w:rPr>
        <w:t>исходящих документа в различные инстанции.</w:t>
      </w:r>
    </w:p>
    <w:p w14:paraId="59041031" w14:textId="77777777" w:rsidR="00A21E11" w:rsidRPr="00395959" w:rsidRDefault="00A21E11" w:rsidP="00395959">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395959">
        <w:rPr>
          <w:rFonts w:ascii="Times New Roman" w:eastAsia="Lucida Sans Unicode" w:hAnsi="Times New Roman" w:cs="Times New Roman"/>
          <w:kern w:val="3"/>
          <w:sz w:val="24"/>
          <w:szCs w:val="24"/>
          <w:lang w:eastAsia="zh-CN" w:bidi="hi-IN"/>
        </w:rPr>
        <w:t xml:space="preserve">Отдельно ведется учет входящих документов по работе с обращениями граждан.  При этом за </w:t>
      </w:r>
      <w:r w:rsidRPr="00395959">
        <w:rPr>
          <w:rFonts w:ascii="Times New Roman" w:eastAsia="Lucida Sans Unicode" w:hAnsi="Times New Roman" w:cs="Times New Roman"/>
          <w:b/>
          <w:kern w:val="3"/>
          <w:sz w:val="24"/>
          <w:szCs w:val="24"/>
          <w:lang w:eastAsia="zh-CN" w:bidi="hi-IN"/>
        </w:rPr>
        <w:t>1 полугодие</w:t>
      </w:r>
      <w:r w:rsidRPr="00395959">
        <w:rPr>
          <w:rFonts w:ascii="Times New Roman" w:eastAsia="Lucida Sans Unicode" w:hAnsi="Times New Roman" w:cs="Times New Roman"/>
          <w:kern w:val="3"/>
          <w:sz w:val="24"/>
          <w:szCs w:val="24"/>
          <w:lang w:eastAsia="zh-CN" w:bidi="hi-IN"/>
        </w:rPr>
        <w:t xml:space="preserve"> </w:t>
      </w:r>
      <w:r w:rsidRPr="00395959">
        <w:rPr>
          <w:rFonts w:ascii="Times New Roman" w:eastAsia="Lucida Sans Unicode" w:hAnsi="Times New Roman" w:cs="Times New Roman"/>
          <w:b/>
          <w:kern w:val="3"/>
          <w:sz w:val="24"/>
          <w:szCs w:val="24"/>
          <w:lang w:eastAsia="zh-CN" w:bidi="hi-IN"/>
        </w:rPr>
        <w:t>2024 года</w:t>
      </w:r>
      <w:r w:rsidRPr="00395959">
        <w:rPr>
          <w:rFonts w:ascii="Times New Roman" w:eastAsia="Lucida Sans Unicode" w:hAnsi="Times New Roman" w:cs="Times New Roman"/>
          <w:kern w:val="3"/>
          <w:sz w:val="24"/>
          <w:szCs w:val="24"/>
          <w:lang w:eastAsia="zh-CN" w:bidi="hi-IN"/>
        </w:rPr>
        <w:t xml:space="preserve"> поступило </w:t>
      </w:r>
      <w:r w:rsidRPr="00395959">
        <w:rPr>
          <w:rFonts w:ascii="Times New Roman" w:eastAsia="Lucida Sans Unicode" w:hAnsi="Times New Roman" w:cs="Times New Roman"/>
          <w:b/>
          <w:bCs/>
          <w:kern w:val="3"/>
          <w:sz w:val="24"/>
          <w:szCs w:val="24"/>
          <w:lang w:eastAsia="zh-CN" w:bidi="hi-IN"/>
        </w:rPr>
        <w:t xml:space="preserve">92 </w:t>
      </w:r>
      <w:r w:rsidRPr="00395959">
        <w:rPr>
          <w:rFonts w:ascii="Times New Roman" w:eastAsia="Lucida Sans Unicode" w:hAnsi="Times New Roman" w:cs="Times New Roman"/>
          <w:kern w:val="3"/>
          <w:sz w:val="24"/>
          <w:szCs w:val="24"/>
          <w:lang w:eastAsia="zh-CN" w:bidi="hi-IN"/>
        </w:rPr>
        <w:t>обращения.</w:t>
      </w:r>
    </w:p>
    <w:p w14:paraId="0BEE18DF" w14:textId="427740D3" w:rsidR="00A21E11" w:rsidRPr="00395959" w:rsidRDefault="00A21E11" w:rsidP="0039595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395959">
        <w:rPr>
          <w:rFonts w:ascii="Times New Roman" w:eastAsia="Lucida Sans Unicode" w:hAnsi="Times New Roman" w:cs="Times New Roman"/>
          <w:kern w:val="3"/>
          <w:sz w:val="24"/>
          <w:szCs w:val="24"/>
          <w:lang w:eastAsia="zh-CN" w:bidi="hi-IN"/>
        </w:rPr>
        <w:t xml:space="preserve">            В администрации муниципального образования в </w:t>
      </w:r>
      <w:r w:rsidRPr="00395959">
        <w:rPr>
          <w:rFonts w:ascii="Times New Roman" w:eastAsia="Lucida Sans Unicode" w:hAnsi="Times New Roman" w:cs="Times New Roman"/>
          <w:b/>
          <w:kern w:val="3"/>
          <w:sz w:val="24"/>
          <w:szCs w:val="24"/>
          <w:lang w:eastAsia="zh-CN" w:bidi="hi-IN"/>
        </w:rPr>
        <w:t>1 полугодие</w:t>
      </w:r>
      <w:r w:rsidRPr="00395959">
        <w:rPr>
          <w:rFonts w:ascii="Times New Roman" w:eastAsia="Lucida Sans Unicode" w:hAnsi="Times New Roman" w:cs="Times New Roman"/>
          <w:kern w:val="3"/>
          <w:sz w:val="24"/>
          <w:szCs w:val="24"/>
          <w:lang w:eastAsia="zh-CN" w:bidi="hi-IN"/>
        </w:rPr>
        <w:t xml:space="preserve"> </w:t>
      </w:r>
      <w:r w:rsidRPr="00395959">
        <w:rPr>
          <w:rFonts w:ascii="Times New Roman" w:eastAsia="Lucida Sans Unicode" w:hAnsi="Times New Roman" w:cs="Times New Roman"/>
          <w:b/>
          <w:kern w:val="3"/>
          <w:sz w:val="24"/>
          <w:szCs w:val="24"/>
          <w:lang w:eastAsia="zh-CN" w:bidi="hi-IN"/>
        </w:rPr>
        <w:t>2024 года</w:t>
      </w:r>
      <w:r w:rsidRPr="00395959">
        <w:rPr>
          <w:rFonts w:ascii="Times New Roman" w:eastAsia="Lucida Sans Unicode" w:hAnsi="Times New Roman" w:cs="Times New Roman"/>
          <w:kern w:val="3"/>
          <w:sz w:val="24"/>
          <w:szCs w:val="24"/>
          <w:lang w:eastAsia="zh-CN" w:bidi="hi-IN"/>
        </w:rPr>
        <w:t xml:space="preserve"> проведено </w:t>
      </w:r>
      <w:r w:rsidRPr="00395959">
        <w:rPr>
          <w:rFonts w:ascii="Times New Roman" w:eastAsia="Lucida Sans Unicode" w:hAnsi="Times New Roman" w:cs="Times New Roman"/>
          <w:b/>
          <w:bCs/>
          <w:kern w:val="3"/>
          <w:sz w:val="24"/>
          <w:szCs w:val="24"/>
          <w:lang w:eastAsia="zh-CN" w:bidi="hi-IN"/>
        </w:rPr>
        <w:t xml:space="preserve">82 </w:t>
      </w:r>
      <w:r w:rsidRPr="00395959">
        <w:rPr>
          <w:rFonts w:ascii="Times New Roman" w:eastAsia="Lucida Sans Unicode" w:hAnsi="Times New Roman" w:cs="Times New Roman"/>
          <w:kern w:val="3"/>
          <w:sz w:val="24"/>
          <w:szCs w:val="24"/>
          <w:lang w:eastAsia="zh-CN" w:bidi="hi-IN"/>
        </w:rPr>
        <w:t>совещания. Отделом организационного обеспечения по селам Цильнинского района организовано</w:t>
      </w:r>
      <w:r w:rsidRPr="00395959">
        <w:rPr>
          <w:rFonts w:ascii="Times New Roman" w:eastAsia="Lucida Sans Unicode" w:hAnsi="Times New Roman" w:cs="Times New Roman"/>
          <w:b/>
          <w:bCs/>
          <w:kern w:val="3"/>
          <w:sz w:val="24"/>
          <w:szCs w:val="24"/>
          <w:lang w:eastAsia="zh-CN" w:bidi="hi-IN"/>
        </w:rPr>
        <w:t xml:space="preserve"> 43</w:t>
      </w:r>
      <w:r w:rsidRPr="00395959">
        <w:rPr>
          <w:rFonts w:ascii="Times New Roman" w:eastAsia="Lucida Sans Unicode" w:hAnsi="Times New Roman" w:cs="Times New Roman"/>
          <w:kern w:val="3"/>
          <w:sz w:val="24"/>
          <w:szCs w:val="24"/>
          <w:lang w:eastAsia="zh-CN" w:bidi="hi-IN"/>
        </w:rPr>
        <w:t xml:space="preserve"> собраний граждан.</w:t>
      </w:r>
    </w:p>
    <w:p w14:paraId="44E96FBD" w14:textId="4A708E2F" w:rsidR="0073530E" w:rsidRPr="00395959" w:rsidRDefault="0073530E" w:rsidP="00395959">
      <w:pPr>
        <w:widowControl w:val="0"/>
        <w:suppressAutoHyphens/>
        <w:spacing w:after="0" w:line="240" w:lineRule="auto"/>
        <w:jc w:val="center"/>
        <w:rPr>
          <w:rFonts w:ascii="Times New Roman" w:eastAsia="Lucida Sans Unicode" w:hAnsi="Times New Roman" w:cs="Times New Roman"/>
          <w:b/>
          <w:bCs/>
          <w:kern w:val="1"/>
          <w:sz w:val="24"/>
          <w:szCs w:val="24"/>
        </w:rPr>
      </w:pPr>
    </w:p>
    <w:p w14:paraId="49804500" w14:textId="77777777" w:rsidR="00C86729" w:rsidRPr="00395959" w:rsidRDefault="00C86729"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422A34F" w14:textId="0B07A427" w:rsidR="00027FB7" w:rsidRPr="00395959" w:rsidRDefault="00027FB7"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395959">
        <w:rPr>
          <w:rFonts w:ascii="Times New Roman" w:eastAsia="Lucida Sans Unicode" w:hAnsi="Times New Roman" w:cs="Times New Roman"/>
          <w:b/>
          <w:bCs/>
          <w:kern w:val="3"/>
          <w:sz w:val="24"/>
          <w:szCs w:val="24"/>
          <w:lang w:eastAsia="zh-CN" w:bidi="hi-IN"/>
        </w:rPr>
        <w:t>15. СЕКТОР ПО ДЕЛАМ МОЛОДЕЖИ</w:t>
      </w:r>
    </w:p>
    <w:p w14:paraId="62526072" w14:textId="77777777" w:rsidR="00A21E11" w:rsidRPr="00395959" w:rsidRDefault="00A21E11" w:rsidP="00395959">
      <w:pPr>
        <w:shd w:val="clear" w:color="auto" w:fill="FFFFFF"/>
        <w:tabs>
          <w:tab w:val="left" w:pos="567"/>
        </w:tabs>
        <w:spacing w:after="0" w:line="240" w:lineRule="auto"/>
        <w:ind w:firstLine="567"/>
        <w:jc w:val="both"/>
        <w:rPr>
          <w:rFonts w:ascii="Times New Roman" w:eastAsia="Times New Roman" w:hAnsi="Times New Roman" w:cs="Times New Roman"/>
          <w:color w:val="1A1A1A"/>
          <w:sz w:val="28"/>
          <w:szCs w:val="28"/>
          <w:lang w:eastAsia="ru-RU"/>
        </w:rPr>
      </w:pPr>
    </w:p>
    <w:p w14:paraId="370DE9DF" w14:textId="1AF5C9FB" w:rsidR="00A21E11" w:rsidRPr="00395959" w:rsidRDefault="00A21E11" w:rsidP="00395959">
      <w:pPr>
        <w:shd w:val="clear" w:color="auto" w:fill="FFFFFF"/>
        <w:tabs>
          <w:tab w:val="left" w:pos="567"/>
        </w:tabs>
        <w:spacing w:after="0" w:line="240" w:lineRule="auto"/>
        <w:ind w:firstLine="567"/>
        <w:jc w:val="both"/>
        <w:rPr>
          <w:rFonts w:ascii="Times New Roman" w:eastAsia="Times New Roman" w:hAnsi="Times New Roman" w:cs="Times New Roman"/>
          <w:color w:val="1A1A1A"/>
          <w:sz w:val="24"/>
          <w:szCs w:val="24"/>
          <w:lang w:eastAsia="ru-RU"/>
        </w:rPr>
      </w:pPr>
      <w:r w:rsidRPr="00395959">
        <w:rPr>
          <w:rFonts w:ascii="Times New Roman" w:eastAsia="Times New Roman" w:hAnsi="Times New Roman" w:cs="Times New Roman"/>
          <w:color w:val="1A1A1A"/>
          <w:sz w:val="24"/>
          <w:szCs w:val="24"/>
          <w:lang w:eastAsia="ru-RU"/>
        </w:rPr>
        <w:t>Муниципальная молодежная политика определяется как взаимодействие различных субъектов социальной жизни: комитетов и отделов администрации муниципального образования, общественных объединений, образовательных организаций, граждан, предприятий, учреждений различных форм собственности. Целостное и последовательное осуществление работы</w:t>
      </w:r>
      <w:r w:rsidRPr="00395959">
        <w:rPr>
          <w:rFonts w:ascii="Times New Roman" w:eastAsia="Times New Roman" w:hAnsi="Times New Roman" w:cs="Times New Roman"/>
          <w:color w:val="1A1A1A"/>
          <w:sz w:val="24"/>
          <w:szCs w:val="24"/>
          <w:lang w:eastAsia="ru-RU"/>
        </w:rPr>
        <w:br/>
        <w:t>с молодежь является одним из факторов устойчивого развития любого муниципального образования. Она представляет собой систему приоритетов</w:t>
      </w:r>
      <w:r w:rsidRPr="00395959">
        <w:rPr>
          <w:rFonts w:ascii="Times New Roman" w:eastAsia="Times New Roman" w:hAnsi="Times New Roman" w:cs="Times New Roman"/>
          <w:color w:val="1A1A1A"/>
          <w:sz w:val="24"/>
          <w:szCs w:val="24"/>
          <w:lang w:eastAsia="ru-RU"/>
        </w:rPr>
        <w:br/>
        <w:t>и мер, направленных на создание возможностей для успешной социализации и эффективной самореализации молодежи, развития её потенциала</w:t>
      </w:r>
      <w:r w:rsidRPr="00395959">
        <w:rPr>
          <w:rFonts w:ascii="Times New Roman" w:eastAsia="Times New Roman" w:hAnsi="Times New Roman" w:cs="Times New Roman"/>
          <w:color w:val="1A1A1A"/>
          <w:sz w:val="24"/>
          <w:szCs w:val="24"/>
          <w:lang w:eastAsia="ru-RU"/>
        </w:rPr>
        <w:br/>
        <w:t>в интересах муниципального образования.</w:t>
      </w:r>
    </w:p>
    <w:p w14:paraId="2BD1EF2C" w14:textId="77777777" w:rsidR="00A21E11" w:rsidRPr="00395959" w:rsidRDefault="00A21E11" w:rsidP="00395959">
      <w:pPr>
        <w:pStyle w:val="af5"/>
        <w:ind w:firstLine="567"/>
        <w:jc w:val="both"/>
        <w:rPr>
          <w:rFonts w:eastAsia="Times New Roman"/>
          <w:color w:val="1A1A1A"/>
          <w:lang w:eastAsia="ru-RU"/>
        </w:rPr>
      </w:pPr>
      <w:r w:rsidRPr="00395959">
        <w:t>В качестве приоритетных направлений в 2024 году выделены мероприятия военно-патриотической направленности, на формирование ценностей здорового образа жизни, на поддержку талантливой молодёжи, развитие волонтёрского движения, на формирование у молодёжи традиционных семейных ценностей.</w:t>
      </w:r>
    </w:p>
    <w:p w14:paraId="2FD138B0" w14:textId="77777777" w:rsidR="00A21E11" w:rsidRPr="00395959" w:rsidRDefault="00A21E11" w:rsidP="00395959">
      <w:pPr>
        <w:shd w:val="clear" w:color="auto" w:fill="FFFFFF"/>
        <w:tabs>
          <w:tab w:val="left" w:pos="567"/>
        </w:tabs>
        <w:spacing w:after="0" w:line="240" w:lineRule="auto"/>
        <w:ind w:firstLine="567"/>
        <w:jc w:val="both"/>
        <w:rPr>
          <w:rFonts w:ascii="Times New Roman" w:eastAsia="Times New Roman" w:hAnsi="Times New Roman" w:cs="Times New Roman"/>
          <w:color w:val="1A1A1A"/>
          <w:sz w:val="24"/>
          <w:szCs w:val="24"/>
          <w:lang w:eastAsia="ru-RU"/>
        </w:rPr>
      </w:pPr>
      <w:r w:rsidRPr="00395959">
        <w:rPr>
          <w:rFonts w:ascii="Times New Roman" w:eastAsia="Times New Roman" w:hAnsi="Times New Roman" w:cs="Times New Roman"/>
          <w:color w:val="1A1A1A"/>
          <w:sz w:val="24"/>
          <w:szCs w:val="24"/>
          <w:lang w:eastAsia="ru-RU"/>
        </w:rPr>
        <w:t>За шесть месяцев текущего года в рамках реализуемых программ молодёжной политики муниципального образования «Цильнинский район» прошли следующие мероприятия:</w:t>
      </w:r>
    </w:p>
    <w:p w14:paraId="08787947" w14:textId="77777777" w:rsidR="00A21E11" w:rsidRPr="00395959" w:rsidRDefault="00A21E11" w:rsidP="00395959">
      <w:pPr>
        <w:shd w:val="clear" w:color="auto" w:fill="FFFFFF"/>
        <w:tabs>
          <w:tab w:val="left" w:pos="567"/>
        </w:tabs>
        <w:spacing w:after="0" w:line="240" w:lineRule="auto"/>
        <w:ind w:firstLine="567"/>
        <w:jc w:val="both"/>
        <w:rPr>
          <w:rFonts w:ascii="Times New Roman" w:hAnsi="Times New Roman" w:cs="Times New Roman"/>
          <w:color w:val="000000"/>
          <w:sz w:val="24"/>
          <w:szCs w:val="24"/>
          <w:shd w:val="clear" w:color="auto" w:fill="FFFFFF"/>
        </w:rPr>
      </w:pPr>
      <w:r w:rsidRPr="00395959">
        <w:rPr>
          <w:rFonts w:ascii="Times New Roman" w:eastAsia="Times New Roman" w:hAnsi="Times New Roman" w:cs="Times New Roman"/>
          <w:b/>
          <w:bCs/>
          <w:color w:val="1A1A1A"/>
          <w:sz w:val="24"/>
          <w:szCs w:val="24"/>
          <w:lang w:eastAsia="ru-RU"/>
        </w:rPr>
        <w:t>- по программе воспитания гражданственности и патриотизма, а так же в рамках исполнения №809 Указа Президента «Об утверждении Основ Государственной политики по сохранению и укреплению традиционных российских духовно-нравственных ценностей» прошли мероприятия</w:t>
      </w:r>
      <w:r w:rsidRPr="00395959">
        <w:rPr>
          <w:rFonts w:ascii="Times New Roman" w:eastAsia="Times New Roman" w:hAnsi="Times New Roman" w:cs="Times New Roman"/>
          <w:color w:val="1A1A1A"/>
          <w:sz w:val="24"/>
          <w:szCs w:val="24"/>
          <w:lang w:eastAsia="ru-RU"/>
        </w:rPr>
        <w:t>: «Талисман добра», сбор помощи участникам СВО,</w:t>
      </w:r>
      <w:r w:rsidRPr="00395959">
        <w:rPr>
          <w:rFonts w:ascii="Times New Roman" w:hAnsi="Times New Roman" w:cs="Times New Roman"/>
          <w:color w:val="000000"/>
          <w:sz w:val="24"/>
          <w:szCs w:val="24"/>
          <w:shd w:val="clear" w:color="auto" w:fill="FFFFFF"/>
        </w:rPr>
        <w:t xml:space="preserve"> ребята  принимают участие в плетение маскировочных сетей, акция</w:t>
      </w:r>
      <w:r w:rsidRPr="00395959">
        <w:rPr>
          <w:rFonts w:ascii="Times New Roman" w:eastAsia="Times New Roman" w:hAnsi="Times New Roman" w:cs="Times New Roman"/>
          <w:color w:val="1A1A1A"/>
          <w:sz w:val="24"/>
          <w:szCs w:val="24"/>
          <w:lang w:eastAsia="ru-RU"/>
        </w:rPr>
        <w:t xml:space="preserve"> «Доброе сердце», флешмоб посвященный «Дню народного единства», квест «Юный пожарный», «Своих не бросаем», фестиваль «Многоликая Россия», </w:t>
      </w:r>
      <w:r w:rsidRPr="00395959">
        <w:rPr>
          <w:rFonts w:ascii="Times New Roman" w:hAnsi="Times New Roman" w:cs="Times New Roman"/>
          <w:color w:val="000000"/>
          <w:sz w:val="24"/>
          <w:szCs w:val="24"/>
          <w:shd w:val="clear" w:color="auto" w:fill="FFFFFF"/>
        </w:rPr>
        <w:t>«Письмо солдату»,</w:t>
      </w:r>
      <w:r w:rsidRPr="00395959">
        <w:rPr>
          <w:rFonts w:ascii="Times New Roman" w:hAnsi="Times New Roman" w:cs="Times New Roman"/>
          <w:color w:val="000000"/>
          <w:sz w:val="24"/>
          <w:szCs w:val="24"/>
          <w:shd w:val="clear" w:color="auto" w:fill="FFFFFF"/>
        </w:rPr>
        <w:br/>
        <w:t>«Я гражданин России», «День призывника», в образовательных организациях проходят «Уроки мужества», День единых действий в память о геноциде советского народа нацистами и их пособниками в годы Великой Отечественной войны, акция «Юные герои», военно-патриотическая игра «Зарница», акция «Георгиевская ленточка», ребята приняли участие в уборке захоронений участников Великой Отечественной войны, провели акцию</w:t>
      </w:r>
      <w:r w:rsidRPr="00395959">
        <w:rPr>
          <w:rFonts w:ascii="Times New Roman" w:hAnsi="Times New Roman" w:cs="Times New Roman"/>
          <w:color w:val="000000"/>
          <w:sz w:val="24"/>
          <w:szCs w:val="24"/>
          <w:shd w:val="clear" w:color="auto" w:fill="FFFFFF"/>
        </w:rPr>
        <w:br/>
        <w:t xml:space="preserve">«В гости к ветерану», Красновосходсхой школе была заложена «Аллея победы», во всех поселениях прошла акция «Обелиск», проводятся «Часы истории», «Диалоги с героями», дети </w:t>
      </w:r>
      <w:r w:rsidRPr="00395959">
        <w:rPr>
          <w:rFonts w:ascii="Times New Roman" w:hAnsi="Times New Roman" w:cs="Times New Roman"/>
          <w:color w:val="000000"/>
          <w:sz w:val="24"/>
          <w:szCs w:val="24"/>
          <w:shd w:val="clear" w:color="auto" w:fill="FFFFFF"/>
        </w:rPr>
        <w:lastRenderedPageBreak/>
        <w:t>участвуют в спортивных мероприятиях памяти участников боевых действий, участников специальной военной операции и многих других;</w:t>
      </w:r>
    </w:p>
    <w:p w14:paraId="10D15B42" w14:textId="77777777" w:rsidR="00A21E11" w:rsidRPr="00395959" w:rsidRDefault="00A21E11" w:rsidP="00395959">
      <w:pPr>
        <w:shd w:val="clear" w:color="auto" w:fill="FFFFFF"/>
        <w:tabs>
          <w:tab w:val="left" w:pos="567"/>
        </w:tabs>
        <w:spacing w:after="0" w:line="240" w:lineRule="auto"/>
        <w:ind w:firstLine="567"/>
        <w:jc w:val="both"/>
        <w:rPr>
          <w:rFonts w:ascii="Times New Roman" w:hAnsi="Times New Roman" w:cs="Times New Roman"/>
          <w:sz w:val="24"/>
          <w:szCs w:val="24"/>
        </w:rPr>
      </w:pPr>
      <w:r w:rsidRPr="00395959">
        <w:rPr>
          <w:rFonts w:ascii="Times New Roman" w:hAnsi="Times New Roman" w:cs="Times New Roman"/>
          <w:b/>
          <w:bCs/>
          <w:color w:val="000000"/>
          <w:sz w:val="24"/>
          <w:szCs w:val="24"/>
          <w:shd w:val="clear" w:color="auto" w:fill="FFFFFF"/>
        </w:rPr>
        <w:t>-</w:t>
      </w:r>
      <w:r w:rsidRPr="00395959">
        <w:rPr>
          <w:rFonts w:ascii="Times New Roman" w:eastAsia="Times New Roman" w:hAnsi="Times New Roman" w:cs="Times New Roman"/>
          <w:b/>
          <w:bCs/>
          <w:color w:val="1A1A1A"/>
          <w:sz w:val="24"/>
          <w:szCs w:val="24"/>
          <w:lang w:eastAsia="ru-RU"/>
        </w:rPr>
        <w:t xml:space="preserve"> организация досуга:</w:t>
      </w:r>
      <w:r w:rsidRPr="00395959">
        <w:rPr>
          <w:rFonts w:ascii="Times New Roman" w:eastAsia="Times New Roman" w:hAnsi="Times New Roman" w:cs="Times New Roman"/>
          <w:color w:val="1A1A1A"/>
          <w:sz w:val="24"/>
          <w:szCs w:val="24"/>
          <w:lang w:eastAsia="ru-RU"/>
        </w:rPr>
        <w:t xml:space="preserve"> проведение мероприятий по поддержке</w:t>
      </w:r>
      <w:r w:rsidRPr="00395959">
        <w:rPr>
          <w:rFonts w:ascii="Times New Roman" w:eastAsia="Times New Roman" w:hAnsi="Times New Roman" w:cs="Times New Roman"/>
          <w:color w:val="1A1A1A"/>
          <w:sz w:val="24"/>
          <w:szCs w:val="24"/>
          <w:lang w:eastAsia="ru-RU"/>
        </w:rPr>
        <w:br/>
        <w:t>и продвижению талантливой молодёжи, создание условий для развития лидерских и творческих способностей подростков. Яркими примерами</w:t>
      </w:r>
      <w:r w:rsidRPr="00395959">
        <w:rPr>
          <w:rFonts w:ascii="Times New Roman" w:eastAsia="Times New Roman" w:hAnsi="Times New Roman" w:cs="Times New Roman"/>
          <w:color w:val="1A1A1A"/>
          <w:sz w:val="24"/>
          <w:szCs w:val="24"/>
          <w:lang w:eastAsia="ru-RU"/>
        </w:rPr>
        <w:br/>
        <w:t>в развитии творчества являются хореографический ансамбль «Услада»</w:t>
      </w:r>
      <w:r w:rsidRPr="00395959">
        <w:rPr>
          <w:rFonts w:ascii="Times New Roman" w:eastAsia="Times New Roman" w:hAnsi="Times New Roman" w:cs="Times New Roman"/>
          <w:color w:val="1A1A1A"/>
          <w:sz w:val="24"/>
          <w:szCs w:val="24"/>
          <w:lang w:eastAsia="ru-RU"/>
        </w:rPr>
        <w:br/>
        <w:t xml:space="preserve">из р.п. Цильна и коллектив «Начало» с. Большое Нагаткино, которые являются победителями и призерами районных, областных, региональных фестивалей. Так же проходят конкурсы чтецов, «День Лермонтовской поэзии», «Цвет настроения - осень», акция «Библионочь» посвященная 225-летию со дня рождения А.С. Пушкина, литературные уроки «Мудрость и знания в книгах», которые </w:t>
      </w:r>
      <w:r w:rsidRPr="00395959">
        <w:rPr>
          <w:rFonts w:ascii="Times New Roman" w:hAnsi="Times New Roman" w:cs="Times New Roman"/>
          <w:sz w:val="24"/>
          <w:szCs w:val="24"/>
        </w:rPr>
        <w:t>дают возможность для самореализации, позволяют продемонстрировать свои умения в выразительном чтении наизусть поэтических стихотворений. Ребятам нравятся такие мероприятия, они не боятся выступать перед аудиторией, проявляя свои артистические способности. Проведение акции «Вода России», проектов «Читай Губерния», «Один день с писателем», участие в юбилее библиотек;</w:t>
      </w:r>
    </w:p>
    <w:p w14:paraId="4AA6AADF" w14:textId="77777777" w:rsidR="00A21E11" w:rsidRPr="00395959" w:rsidRDefault="00A21E11" w:rsidP="00395959">
      <w:pPr>
        <w:shd w:val="clear" w:color="auto" w:fill="FFFFFF"/>
        <w:tabs>
          <w:tab w:val="left" w:pos="567"/>
        </w:tabs>
        <w:spacing w:after="0" w:line="240" w:lineRule="auto"/>
        <w:ind w:firstLine="567"/>
        <w:jc w:val="both"/>
        <w:rPr>
          <w:rFonts w:ascii="Times New Roman" w:eastAsia="Times New Roman" w:hAnsi="Times New Roman" w:cs="Times New Roman"/>
          <w:color w:val="1A1A1A"/>
          <w:sz w:val="24"/>
          <w:szCs w:val="24"/>
          <w:lang w:eastAsia="ru-RU"/>
        </w:rPr>
      </w:pPr>
      <w:r w:rsidRPr="00395959">
        <w:rPr>
          <w:rFonts w:ascii="Times New Roman" w:eastAsia="Times New Roman" w:hAnsi="Times New Roman" w:cs="Times New Roman"/>
          <w:b/>
          <w:bCs/>
          <w:color w:val="1A1A1A"/>
          <w:sz w:val="24"/>
          <w:szCs w:val="24"/>
          <w:lang w:eastAsia="ru-RU"/>
        </w:rPr>
        <w:t>- развитие и реализация потенциала молодежи:</w:t>
      </w:r>
      <w:r w:rsidRPr="00395959">
        <w:rPr>
          <w:rFonts w:ascii="Times New Roman" w:eastAsia="Times New Roman" w:hAnsi="Times New Roman" w:cs="Times New Roman"/>
          <w:color w:val="1A1A1A"/>
          <w:sz w:val="24"/>
          <w:szCs w:val="24"/>
          <w:lang w:eastAsia="ru-RU"/>
        </w:rPr>
        <w:t xml:space="preserve"> участие</w:t>
      </w:r>
      <w:r w:rsidRPr="00395959">
        <w:rPr>
          <w:rFonts w:ascii="Times New Roman" w:eastAsia="Times New Roman" w:hAnsi="Times New Roman" w:cs="Times New Roman"/>
          <w:color w:val="1A1A1A"/>
          <w:sz w:val="24"/>
          <w:szCs w:val="24"/>
          <w:lang w:eastAsia="ru-RU"/>
        </w:rPr>
        <w:br/>
        <w:t xml:space="preserve">в интеллектуальных играх «Что? Где? Когда?», «Вместе шагать весело», участие в «Квартирниках» и «Капустниках», </w:t>
      </w:r>
      <w:r w:rsidRPr="00395959">
        <w:rPr>
          <w:rFonts w:ascii="Times New Roman" w:hAnsi="Times New Roman" w:cs="Times New Roman"/>
          <w:color w:val="000000"/>
          <w:sz w:val="24"/>
          <w:szCs w:val="24"/>
          <w:shd w:val="clear" w:color="auto" w:fill="FFFFFF"/>
        </w:rPr>
        <w:t xml:space="preserve">квиз — игра «Ребусня», «Экспедиция в мир знаний», </w:t>
      </w:r>
      <w:r w:rsidRPr="00395959">
        <w:rPr>
          <w:rFonts w:ascii="Times New Roman" w:eastAsia="Times New Roman" w:hAnsi="Times New Roman" w:cs="Times New Roman"/>
          <w:color w:val="1A1A1A"/>
          <w:sz w:val="24"/>
          <w:szCs w:val="24"/>
          <w:lang w:eastAsia="ru-RU"/>
        </w:rPr>
        <w:t>в акциях «Социальная активность»,</w:t>
      </w:r>
      <w:r w:rsidRPr="00395959">
        <w:rPr>
          <w:rFonts w:ascii="Times New Roman" w:eastAsia="Times New Roman" w:hAnsi="Times New Roman" w:cs="Times New Roman"/>
          <w:color w:val="1A1A1A"/>
          <w:sz w:val="24"/>
          <w:szCs w:val="24"/>
          <w:lang w:eastAsia="ru-RU"/>
        </w:rPr>
        <w:br/>
        <w:t>в развлекательной программе «Моя семья – моё богатство». Все это помогает укреплению дружеских отношений между молодыми людьми, формируется ответственность, инициативность, положительное отношение</w:t>
      </w:r>
      <w:r w:rsidRPr="00395959">
        <w:rPr>
          <w:rFonts w:ascii="Times New Roman" w:eastAsia="Times New Roman" w:hAnsi="Times New Roman" w:cs="Times New Roman"/>
          <w:color w:val="1A1A1A"/>
          <w:sz w:val="24"/>
          <w:szCs w:val="24"/>
          <w:lang w:eastAsia="ru-RU"/>
        </w:rPr>
        <w:br/>
        <w:t>к обществу;</w:t>
      </w:r>
    </w:p>
    <w:p w14:paraId="76F61A2E" w14:textId="77777777" w:rsidR="00A21E11" w:rsidRPr="00395959" w:rsidRDefault="00A21E11" w:rsidP="00395959">
      <w:pPr>
        <w:shd w:val="clear" w:color="auto" w:fill="FFFFFF"/>
        <w:tabs>
          <w:tab w:val="left" w:pos="567"/>
          <w:tab w:val="left" w:pos="851"/>
        </w:tabs>
        <w:spacing w:after="0" w:line="240" w:lineRule="auto"/>
        <w:ind w:firstLine="567"/>
        <w:jc w:val="both"/>
        <w:rPr>
          <w:rFonts w:ascii="Times New Roman" w:hAnsi="Times New Roman" w:cs="Times New Roman"/>
          <w:color w:val="000000"/>
          <w:spacing w:val="-2"/>
          <w:sz w:val="24"/>
          <w:szCs w:val="24"/>
          <w:shd w:val="clear" w:color="auto" w:fill="FFFFFF"/>
        </w:rPr>
      </w:pPr>
      <w:r w:rsidRPr="00395959">
        <w:rPr>
          <w:rFonts w:ascii="Times New Roman" w:eastAsia="Times New Roman" w:hAnsi="Times New Roman" w:cs="Times New Roman"/>
          <w:color w:val="1A1A1A"/>
          <w:sz w:val="24"/>
          <w:szCs w:val="24"/>
          <w:lang w:eastAsia="ru-RU"/>
        </w:rPr>
        <w:t xml:space="preserve"> - </w:t>
      </w:r>
      <w:r w:rsidRPr="00395959">
        <w:rPr>
          <w:rFonts w:ascii="Times New Roman" w:eastAsia="Times New Roman" w:hAnsi="Times New Roman" w:cs="Times New Roman"/>
          <w:b/>
          <w:bCs/>
          <w:color w:val="1A1A1A"/>
          <w:sz w:val="24"/>
          <w:szCs w:val="24"/>
          <w:lang w:eastAsia="ru-RU"/>
        </w:rPr>
        <w:t>профилактика правонарушений:</w:t>
      </w:r>
      <w:r w:rsidRPr="00395959">
        <w:rPr>
          <w:rFonts w:ascii="Times New Roman" w:eastAsia="Times New Roman" w:hAnsi="Times New Roman" w:cs="Times New Roman"/>
          <w:color w:val="1A1A1A"/>
          <w:sz w:val="24"/>
          <w:szCs w:val="24"/>
          <w:lang w:eastAsia="ru-RU"/>
        </w:rPr>
        <w:t xml:space="preserve"> </w:t>
      </w:r>
      <w:r w:rsidRPr="00395959">
        <w:rPr>
          <w:rFonts w:ascii="Times New Roman" w:hAnsi="Times New Roman" w:cs="Times New Roman"/>
          <w:color w:val="000000"/>
          <w:sz w:val="24"/>
          <w:szCs w:val="24"/>
          <w:shd w:val="clear" w:color="auto" w:fill="FFFFFF"/>
        </w:rPr>
        <w:t>«Будь заметным</w:t>
      </w:r>
      <w:r w:rsidRPr="00395959">
        <w:rPr>
          <w:rFonts w:ascii="Times New Roman" w:hAnsi="Times New Roman" w:cs="Times New Roman"/>
          <w:color w:val="000000"/>
          <w:sz w:val="24"/>
          <w:szCs w:val="24"/>
          <w:shd w:val="clear" w:color="auto" w:fill="FFFFFF"/>
        </w:rPr>
        <w:br/>
        <w:t>на дороге», «Пешеход, иди на переход!»</w:t>
      </w:r>
      <w:r w:rsidRPr="00395959">
        <w:rPr>
          <w:rFonts w:ascii="Times New Roman" w:hAnsi="Times New Roman" w:cs="Times New Roman"/>
          <w:color w:val="000000"/>
          <w:spacing w:val="-2"/>
          <w:sz w:val="24"/>
          <w:szCs w:val="24"/>
          <w:shd w:val="clear" w:color="auto" w:fill="FFFFFF"/>
        </w:rPr>
        <w:t> «Внимание, на дороге юный пешеход!»,</w:t>
      </w:r>
      <w:r w:rsidRPr="00395959">
        <w:rPr>
          <w:rFonts w:ascii="Times New Roman" w:hAnsi="Times New Roman" w:cs="Times New Roman"/>
          <w:color w:val="000000"/>
          <w:sz w:val="24"/>
          <w:szCs w:val="24"/>
          <w:shd w:val="clear" w:color="auto" w:fill="FFFFFF"/>
        </w:rPr>
        <w:t xml:space="preserve"> "Смотри в оба на дороге"</w:t>
      </w:r>
      <w:r w:rsidRPr="00395959">
        <w:rPr>
          <w:rFonts w:ascii="Times New Roman" w:hAnsi="Times New Roman" w:cs="Times New Roman"/>
          <w:color w:val="000000"/>
          <w:spacing w:val="-2"/>
          <w:sz w:val="24"/>
          <w:szCs w:val="24"/>
          <w:shd w:val="clear" w:color="auto" w:fill="FFFFFF"/>
        </w:rPr>
        <w:t xml:space="preserve">, «Пристегни самое дорогое», </w:t>
      </w:r>
      <w:r w:rsidRPr="00395959">
        <w:rPr>
          <w:rFonts w:ascii="Times New Roman" w:hAnsi="Times New Roman" w:cs="Times New Roman"/>
          <w:color w:val="000000"/>
          <w:sz w:val="24"/>
          <w:szCs w:val="24"/>
          <w:shd w:val="clear" w:color="auto" w:fill="FFFFFF"/>
        </w:rPr>
        <w:t>информационно час «Ради жизни на земле – изучайте ПДД»</w:t>
      </w:r>
      <w:r w:rsidRPr="00395959">
        <w:rPr>
          <w:rFonts w:ascii="Times New Roman" w:hAnsi="Times New Roman" w:cs="Times New Roman"/>
          <w:color w:val="000000"/>
          <w:spacing w:val="-2"/>
          <w:sz w:val="24"/>
          <w:szCs w:val="24"/>
          <w:shd w:val="clear" w:color="auto" w:fill="FFFFFF"/>
        </w:rPr>
        <w:t>, классные часы</w:t>
      </w:r>
      <w:r w:rsidRPr="00395959">
        <w:rPr>
          <w:rFonts w:ascii="Times New Roman" w:hAnsi="Times New Roman" w:cs="Times New Roman"/>
          <w:color w:val="000000"/>
          <w:spacing w:val="-2"/>
          <w:sz w:val="24"/>
          <w:szCs w:val="24"/>
          <w:shd w:val="clear" w:color="auto" w:fill="FFFFFF"/>
        </w:rPr>
        <w:br/>
        <w:t>с участием сотрудников органов внутренних дел;</w:t>
      </w:r>
    </w:p>
    <w:p w14:paraId="5A574980" w14:textId="77777777" w:rsidR="00A21E11" w:rsidRPr="00395959" w:rsidRDefault="00A21E11" w:rsidP="00395959">
      <w:pPr>
        <w:shd w:val="clear" w:color="auto" w:fill="FFFFFF"/>
        <w:tabs>
          <w:tab w:val="left" w:pos="567"/>
        </w:tabs>
        <w:spacing w:after="0" w:line="240" w:lineRule="auto"/>
        <w:ind w:firstLine="567"/>
        <w:jc w:val="both"/>
        <w:rPr>
          <w:rFonts w:ascii="Times New Roman" w:eastAsia="Times New Roman" w:hAnsi="Times New Roman" w:cs="Times New Roman"/>
          <w:color w:val="1A1A1A"/>
          <w:sz w:val="24"/>
          <w:szCs w:val="24"/>
          <w:lang w:eastAsia="ru-RU"/>
        </w:rPr>
      </w:pPr>
      <w:r w:rsidRPr="00395959">
        <w:rPr>
          <w:rFonts w:ascii="Times New Roman" w:hAnsi="Times New Roman" w:cs="Times New Roman"/>
          <w:b/>
          <w:bCs/>
          <w:color w:val="000000"/>
          <w:sz w:val="24"/>
          <w:szCs w:val="24"/>
          <w:shd w:val="clear" w:color="auto" w:fill="FFFFFF"/>
        </w:rPr>
        <w:t>- э</w:t>
      </w:r>
      <w:r w:rsidRPr="00395959">
        <w:rPr>
          <w:rFonts w:ascii="Times New Roman" w:eastAsia="Times New Roman" w:hAnsi="Times New Roman" w:cs="Times New Roman"/>
          <w:b/>
          <w:bCs/>
          <w:color w:val="1A1A1A"/>
          <w:sz w:val="24"/>
          <w:szCs w:val="24"/>
          <w:lang w:eastAsia="ru-RU"/>
        </w:rPr>
        <w:t>кологическое воспитание</w:t>
      </w:r>
      <w:r w:rsidRPr="00395959">
        <w:rPr>
          <w:rFonts w:ascii="Times New Roman" w:hAnsi="Times New Roman" w:cs="Times New Roman"/>
          <w:b/>
          <w:bCs/>
          <w:color w:val="000000"/>
          <w:sz w:val="24"/>
          <w:szCs w:val="24"/>
          <w:shd w:val="clear" w:color="auto" w:fill="FFFFFF"/>
        </w:rPr>
        <w:t>:</w:t>
      </w:r>
      <w:r w:rsidRPr="00395959">
        <w:rPr>
          <w:rFonts w:ascii="Times New Roman" w:hAnsi="Times New Roman" w:cs="Times New Roman"/>
          <w:color w:val="000000"/>
          <w:sz w:val="24"/>
          <w:szCs w:val="24"/>
          <w:shd w:val="clear" w:color="auto" w:fill="FFFFFF"/>
        </w:rPr>
        <w:t xml:space="preserve"> </w:t>
      </w:r>
      <w:r w:rsidRPr="00395959">
        <w:rPr>
          <w:rFonts w:ascii="Times New Roman" w:eastAsia="Times New Roman" w:hAnsi="Times New Roman" w:cs="Times New Roman"/>
          <w:color w:val="1A1A1A"/>
          <w:sz w:val="24"/>
          <w:szCs w:val="24"/>
          <w:lang w:eastAsia="ru-RU"/>
        </w:rPr>
        <w:t>воспитание бережного отношения</w:t>
      </w:r>
      <w:r w:rsidRPr="00395959">
        <w:rPr>
          <w:rFonts w:ascii="Times New Roman" w:eastAsia="Times New Roman" w:hAnsi="Times New Roman" w:cs="Times New Roman"/>
          <w:color w:val="1A1A1A"/>
          <w:sz w:val="24"/>
          <w:szCs w:val="24"/>
          <w:lang w:eastAsia="ru-RU"/>
        </w:rPr>
        <w:br/>
        <w:t>к окружающей среде.</w:t>
      </w:r>
      <w:r w:rsidRPr="00395959">
        <w:rPr>
          <w:rFonts w:ascii="Times New Roman" w:hAnsi="Times New Roman" w:cs="Times New Roman"/>
          <w:color w:val="000000"/>
          <w:sz w:val="24"/>
          <w:szCs w:val="24"/>
          <w:shd w:val="clear" w:color="auto" w:fill="FFFFFF"/>
        </w:rPr>
        <w:t xml:space="preserve"> </w:t>
      </w:r>
      <w:r w:rsidRPr="00395959">
        <w:rPr>
          <w:rFonts w:ascii="Times New Roman" w:eastAsia="Times New Roman" w:hAnsi="Times New Roman" w:cs="Times New Roman"/>
          <w:color w:val="1A1A1A"/>
          <w:sz w:val="24"/>
          <w:szCs w:val="24"/>
          <w:lang w:eastAsia="ru-RU"/>
        </w:rPr>
        <w:t>На территории Цильнинского района прошли акции: «Снежок», «Верный друг», «Покормите птиц зимой», экологические субботники, эко путешествие «Зелёный мир родной природы»;</w:t>
      </w:r>
    </w:p>
    <w:p w14:paraId="61AB97D4" w14:textId="77777777" w:rsidR="00A21E11" w:rsidRPr="00395959" w:rsidRDefault="00A21E11" w:rsidP="00395959">
      <w:pPr>
        <w:shd w:val="clear" w:color="auto" w:fill="FFFFFF"/>
        <w:tabs>
          <w:tab w:val="left" w:pos="567"/>
        </w:tabs>
        <w:spacing w:after="0" w:line="240" w:lineRule="auto"/>
        <w:ind w:firstLine="567"/>
        <w:jc w:val="both"/>
        <w:rPr>
          <w:rFonts w:ascii="Times New Roman" w:eastAsia="Times New Roman" w:hAnsi="Times New Roman" w:cs="Times New Roman"/>
          <w:b/>
          <w:bCs/>
          <w:color w:val="1A1A1A"/>
          <w:sz w:val="24"/>
          <w:szCs w:val="24"/>
          <w:lang w:eastAsia="ru-RU"/>
        </w:rPr>
      </w:pPr>
      <w:r w:rsidRPr="00395959">
        <w:rPr>
          <w:rFonts w:ascii="Times New Roman" w:eastAsia="Times New Roman" w:hAnsi="Times New Roman" w:cs="Times New Roman"/>
          <w:b/>
          <w:bCs/>
          <w:color w:val="1A1A1A"/>
          <w:sz w:val="24"/>
          <w:szCs w:val="24"/>
          <w:lang w:eastAsia="ru-RU"/>
        </w:rPr>
        <w:t>- организация и проведение мероприятий направленных</w:t>
      </w:r>
      <w:r w:rsidRPr="00395959">
        <w:rPr>
          <w:rFonts w:ascii="Times New Roman" w:eastAsia="Times New Roman" w:hAnsi="Times New Roman" w:cs="Times New Roman"/>
          <w:b/>
          <w:bCs/>
          <w:color w:val="1A1A1A"/>
          <w:sz w:val="24"/>
          <w:szCs w:val="24"/>
          <w:lang w:eastAsia="ru-RU"/>
        </w:rPr>
        <w:br/>
        <w:t>на вовлечение молодёжи в волонтерскую деятельность.</w:t>
      </w:r>
    </w:p>
    <w:p w14:paraId="0EEC822D" w14:textId="77777777" w:rsidR="00A21E11" w:rsidRPr="00395959" w:rsidRDefault="00A21E11" w:rsidP="00395959">
      <w:pPr>
        <w:shd w:val="clear" w:color="auto" w:fill="FFFFFF"/>
        <w:tabs>
          <w:tab w:val="left" w:pos="567"/>
        </w:tabs>
        <w:spacing w:after="0" w:line="240" w:lineRule="auto"/>
        <w:ind w:firstLine="567"/>
        <w:jc w:val="both"/>
        <w:rPr>
          <w:rFonts w:ascii="Times New Roman" w:hAnsi="Times New Roman" w:cs="Times New Roman"/>
          <w:sz w:val="24"/>
          <w:szCs w:val="24"/>
        </w:rPr>
      </w:pPr>
      <w:r w:rsidRPr="00395959">
        <w:rPr>
          <w:rFonts w:ascii="Times New Roman" w:hAnsi="Times New Roman" w:cs="Times New Roman"/>
          <w:sz w:val="24"/>
          <w:szCs w:val="24"/>
        </w:rPr>
        <w:t>В Цильнинскому районе живут неравнодушные, отзывчивые и добрые</w:t>
      </w:r>
      <w:r w:rsidRPr="00395959">
        <w:rPr>
          <w:rFonts w:ascii="Times New Roman" w:hAnsi="Times New Roman" w:cs="Times New Roman"/>
          <w:sz w:val="24"/>
          <w:szCs w:val="24"/>
        </w:rPr>
        <w:br/>
        <w:t>люди, готовые прийти на помощь в любую минуту. Сфера деятельности волонтеров широка. Они оказывают посильную помощь в подготовке</w:t>
      </w:r>
      <w:r w:rsidRPr="00395959">
        <w:rPr>
          <w:rFonts w:ascii="Times New Roman" w:hAnsi="Times New Roman" w:cs="Times New Roman"/>
          <w:sz w:val="24"/>
          <w:szCs w:val="24"/>
        </w:rPr>
        <w:br/>
        <w:t xml:space="preserve">и проведении общественных акций, распространении информации, участвуют в образовательных программах. Среди них есть молодёжь, которая занимается сбором средств для нуждающихся, а также благоустройством улиц, парков. Волонтёры по зову сердца помогают пенсионерам проживающим в частных домах и другим лицам, нуждающимся в помощи. </w:t>
      </w:r>
    </w:p>
    <w:p w14:paraId="224AA9E1" w14:textId="77777777" w:rsidR="00A21E11" w:rsidRPr="00395959" w:rsidRDefault="00A21E11" w:rsidP="00395959">
      <w:pPr>
        <w:shd w:val="clear" w:color="auto" w:fill="FFFFFF"/>
        <w:tabs>
          <w:tab w:val="left" w:pos="567"/>
        </w:tabs>
        <w:spacing w:after="0" w:line="240" w:lineRule="auto"/>
        <w:ind w:firstLine="567"/>
        <w:jc w:val="both"/>
        <w:rPr>
          <w:rStyle w:val="afe"/>
          <w:rFonts w:ascii="Times New Roman" w:hAnsi="Times New Roman" w:cs="Times New Roman"/>
          <w:i w:val="0"/>
          <w:iCs w:val="0"/>
          <w:sz w:val="24"/>
          <w:szCs w:val="24"/>
        </w:rPr>
      </w:pPr>
      <w:r w:rsidRPr="00395959">
        <w:rPr>
          <w:rStyle w:val="afe"/>
          <w:rFonts w:ascii="Times New Roman" w:hAnsi="Times New Roman" w:cs="Times New Roman"/>
          <w:b/>
          <w:bCs/>
          <w:i w:val="0"/>
          <w:iCs w:val="0"/>
          <w:sz w:val="24"/>
          <w:szCs w:val="24"/>
        </w:rPr>
        <w:t>Волонтёрское движение</w:t>
      </w:r>
      <w:r w:rsidRPr="00395959">
        <w:rPr>
          <w:rStyle w:val="afe"/>
          <w:rFonts w:ascii="Times New Roman" w:hAnsi="Times New Roman" w:cs="Times New Roman"/>
          <w:i w:val="0"/>
          <w:iCs w:val="0"/>
          <w:sz w:val="24"/>
          <w:szCs w:val="24"/>
        </w:rPr>
        <w:t xml:space="preserve"> представлено волонтерскими отрядами школ , ресурсным волонтёрским центром Большенагаткинского техникума «Каспер» (были награждены грамотой</w:t>
      </w:r>
      <w:r w:rsidRPr="00395959">
        <w:rPr>
          <w:rStyle w:val="afe"/>
          <w:rFonts w:ascii="Times New Roman" w:hAnsi="Times New Roman" w:cs="Times New Roman"/>
          <w:i w:val="0"/>
          <w:iCs w:val="0"/>
          <w:sz w:val="24"/>
          <w:szCs w:val="24"/>
        </w:rPr>
        <w:br/>
        <w:t xml:space="preserve">от АНО «Счастливый регион» за активное участие в волонтёрской деятельности на территории Цильнинского района). В районе активно развиваются волонтёрские центры </w:t>
      </w:r>
      <w:r w:rsidRPr="00395959">
        <w:rPr>
          <w:rFonts w:ascii="Times New Roman" w:hAnsi="Times New Roman" w:cs="Times New Roman"/>
          <w:sz w:val="24"/>
          <w:szCs w:val="24"/>
        </w:rPr>
        <w:t>направленные на оказание помощи</w:t>
      </w:r>
      <w:r w:rsidRPr="00395959">
        <w:rPr>
          <w:rFonts w:ascii="Times New Roman" w:hAnsi="Times New Roman" w:cs="Times New Roman"/>
          <w:sz w:val="24"/>
          <w:szCs w:val="24"/>
        </w:rPr>
        <w:br/>
        <w:t>и поддержки военнослужащим, выполняющим боевую задачу в СВО, что способствует формированию у детей и подростков милосердия, сострадания, ответственности, приобретения практического опыта в социально-значимой деятельности.</w:t>
      </w:r>
    </w:p>
    <w:p w14:paraId="2563D2B0" w14:textId="77777777" w:rsidR="00A21E11" w:rsidRPr="00395959" w:rsidRDefault="00A21E11" w:rsidP="00395959">
      <w:pPr>
        <w:shd w:val="clear" w:color="auto" w:fill="FFFFFF"/>
        <w:tabs>
          <w:tab w:val="left" w:pos="567"/>
        </w:tabs>
        <w:spacing w:after="0" w:line="240" w:lineRule="auto"/>
        <w:ind w:firstLine="567"/>
        <w:jc w:val="both"/>
        <w:rPr>
          <w:rStyle w:val="afe"/>
          <w:rFonts w:ascii="Times New Roman" w:hAnsi="Times New Roman" w:cs="Times New Roman"/>
          <w:i w:val="0"/>
          <w:iCs w:val="0"/>
          <w:sz w:val="24"/>
          <w:szCs w:val="24"/>
        </w:rPr>
      </w:pPr>
      <w:r w:rsidRPr="00395959">
        <w:rPr>
          <w:rStyle w:val="afe"/>
          <w:rFonts w:ascii="Times New Roman" w:hAnsi="Times New Roman" w:cs="Times New Roman"/>
          <w:i w:val="0"/>
          <w:iCs w:val="0"/>
          <w:sz w:val="24"/>
          <w:szCs w:val="24"/>
        </w:rPr>
        <w:t xml:space="preserve">В районе зарегистрировано и активно действует </w:t>
      </w:r>
      <w:r w:rsidRPr="00395959">
        <w:rPr>
          <w:rStyle w:val="afe"/>
          <w:rFonts w:ascii="Times New Roman" w:hAnsi="Times New Roman" w:cs="Times New Roman"/>
          <w:b/>
          <w:bCs/>
          <w:i w:val="0"/>
          <w:iCs w:val="0"/>
          <w:sz w:val="24"/>
          <w:szCs w:val="24"/>
        </w:rPr>
        <w:t xml:space="preserve">местное отделение Всероссийской общественной молодёжной организации «Российский Союз Молодёжи». </w:t>
      </w:r>
      <w:r w:rsidRPr="00395959">
        <w:rPr>
          <w:rStyle w:val="afe"/>
          <w:rFonts w:ascii="Times New Roman" w:hAnsi="Times New Roman" w:cs="Times New Roman"/>
          <w:i w:val="0"/>
          <w:iCs w:val="0"/>
          <w:sz w:val="24"/>
          <w:szCs w:val="24"/>
        </w:rPr>
        <w:t xml:space="preserve">На данный </w:t>
      </w:r>
      <w:r w:rsidRPr="00395959">
        <w:rPr>
          <w:rStyle w:val="afe"/>
          <w:rFonts w:ascii="Times New Roman" w:hAnsi="Times New Roman" w:cs="Times New Roman"/>
          <w:i w:val="0"/>
          <w:iCs w:val="0"/>
          <w:sz w:val="24"/>
          <w:szCs w:val="24"/>
        </w:rPr>
        <w:lastRenderedPageBreak/>
        <w:t>момент в их разработке проект «спортивное поколение: Будущее в наших руках». Проект предполагает строительство современной футбольной площадки, предназначенной для детей и молодежи различных возрастных групп. Для реализации проекта выбрана площадка детского сада «Сказка» в селе Большое Нагаткино.</w:t>
      </w:r>
    </w:p>
    <w:p w14:paraId="01967B64" w14:textId="77777777" w:rsidR="00A21E11" w:rsidRPr="00395959" w:rsidRDefault="00A21E11" w:rsidP="00395959">
      <w:pPr>
        <w:shd w:val="clear" w:color="auto" w:fill="FFFFFF"/>
        <w:tabs>
          <w:tab w:val="left" w:pos="567"/>
        </w:tabs>
        <w:spacing w:after="0" w:line="240" w:lineRule="auto"/>
        <w:ind w:firstLine="567"/>
        <w:jc w:val="both"/>
        <w:rPr>
          <w:rStyle w:val="afe"/>
          <w:rFonts w:ascii="Times New Roman" w:hAnsi="Times New Roman" w:cs="Times New Roman"/>
          <w:b/>
          <w:bCs/>
          <w:i w:val="0"/>
          <w:iCs w:val="0"/>
          <w:color w:val="000000" w:themeColor="text1"/>
          <w:sz w:val="24"/>
          <w:szCs w:val="24"/>
        </w:rPr>
      </w:pPr>
      <w:r w:rsidRPr="00395959">
        <w:rPr>
          <w:rStyle w:val="afe"/>
          <w:rFonts w:ascii="Times New Roman" w:hAnsi="Times New Roman" w:cs="Times New Roman"/>
          <w:i w:val="0"/>
          <w:iCs w:val="0"/>
          <w:sz w:val="24"/>
          <w:szCs w:val="24"/>
        </w:rPr>
        <w:t xml:space="preserve">В первом полугодии 2024 года по программе «Развитие молодежной политики в Цильнинском районе Ульяновской области» израсходовано </w:t>
      </w:r>
      <w:r w:rsidRPr="00395959">
        <w:rPr>
          <w:rStyle w:val="afe"/>
          <w:rFonts w:ascii="Times New Roman" w:hAnsi="Times New Roman" w:cs="Times New Roman"/>
          <w:b/>
          <w:bCs/>
          <w:i w:val="0"/>
          <w:iCs w:val="0"/>
          <w:color w:val="000000" w:themeColor="text1"/>
          <w:sz w:val="24"/>
          <w:szCs w:val="24"/>
        </w:rPr>
        <w:t>31380 рублей.</w:t>
      </w:r>
    </w:p>
    <w:p w14:paraId="05084974" w14:textId="6A2744B1" w:rsidR="00A21E11" w:rsidRPr="00395959" w:rsidRDefault="00A21E11" w:rsidP="00395959">
      <w:pPr>
        <w:shd w:val="clear" w:color="auto" w:fill="FFFFFF"/>
        <w:tabs>
          <w:tab w:val="left" w:pos="567"/>
        </w:tabs>
        <w:spacing w:after="0" w:line="240" w:lineRule="auto"/>
        <w:ind w:firstLine="567"/>
        <w:jc w:val="both"/>
        <w:rPr>
          <w:rStyle w:val="afe"/>
          <w:rFonts w:ascii="Times New Roman" w:hAnsi="Times New Roman" w:cs="Times New Roman"/>
          <w:i w:val="0"/>
          <w:iCs w:val="0"/>
          <w:sz w:val="24"/>
          <w:szCs w:val="24"/>
        </w:rPr>
      </w:pPr>
      <w:r w:rsidRPr="00395959">
        <w:rPr>
          <w:rStyle w:val="afe"/>
          <w:rFonts w:ascii="Times New Roman" w:hAnsi="Times New Roman" w:cs="Times New Roman"/>
          <w:i w:val="0"/>
          <w:iCs w:val="0"/>
          <w:sz w:val="24"/>
          <w:szCs w:val="24"/>
        </w:rPr>
        <w:t xml:space="preserve">Таким образом, молодёжная политика муниципального образования «Цильнинский район» направлена на создание условий для самореализации молодого поколения, развитие молодёжных объединений, движений и инициатив. </w:t>
      </w:r>
    </w:p>
    <w:p w14:paraId="3F3117B4" w14:textId="596727D2" w:rsidR="0073530E" w:rsidRPr="00395959" w:rsidRDefault="0073530E"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5D83F380" w14:textId="668B0E00" w:rsidR="00A93C0B" w:rsidRPr="00395959" w:rsidRDefault="0073530E" w:rsidP="00395959">
      <w:pPr>
        <w:shd w:val="clear" w:color="auto" w:fill="FFFFFF"/>
        <w:tabs>
          <w:tab w:val="left" w:pos="567"/>
        </w:tabs>
        <w:spacing w:after="0" w:line="240" w:lineRule="auto"/>
        <w:jc w:val="both"/>
        <w:rPr>
          <w:rFonts w:ascii="Times New Roman" w:eastAsia="Lucida Sans Unicode" w:hAnsi="Times New Roman" w:cs="Times New Roman"/>
          <w:b/>
          <w:bCs/>
          <w:kern w:val="3"/>
          <w:sz w:val="24"/>
          <w:szCs w:val="24"/>
          <w:lang w:eastAsia="zh-CN" w:bidi="hi-IN"/>
        </w:rPr>
      </w:pPr>
      <w:r w:rsidRPr="00395959">
        <w:rPr>
          <w:rFonts w:ascii="Times New Roman" w:eastAsia="Times New Roman" w:hAnsi="Times New Roman" w:cs="Times New Roman"/>
          <w:color w:val="1A1A1A"/>
          <w:sz w:val="28"/>
          <w:szCs w:val="28"/>
          <w:lang w:eastAsia="ru-RU"/>
        </w:rPr>
        <w:tab/>
      </w:r>
      <w:r w:rsidRPr="00395959">
        <w:rPr>
          <w:rStyle w:val="afe"/>
          <w:rFonts w:ascii="Times New Roman" w:hAnsi="Times New Roman" w:cs="Times New Roman"/>
          <w:i w:val="0"/>
          <w:iCs w:val="0"/>
          <w:sz w:val="24"/>
          <w:szCs w:val="24"/>
        </w:rPr>
        <w:t xml:space="preserve"> </w:t>
      </w:r>
      <w:r w:rsidR="00F527A9" w:rsidRPr="00395959">
        <w:rPr>
          <w:rFonts w:ascii="Times New Roman" w:eastAsia="SimSun" w:hAnsi="Times New Roman" w:cs="Times New Roman"/>
          <w:kern w:val="1"/>
          <w:sz w:val="24"/>
          <w:szCs w:val="24"/>
          <w:shd w:val="clear" w:color="auto" w:fill="FFFFFF"/>
          <w:lang w:eastAsia="hi-IN" w:bidi="hi-IN"/>
        </w:rPr>
        <w:t> </w:t>
      </w:r>
    </w:p>
    <w:p w14:paraId="6AB0740F" w14:textId="062970BC" w:rsidR="00A93C0B" w:rsidRPr="00395959" w:rsidRDefault="00A93C0B"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395959">
        <w:rPr>
          <w:rFonts w:ascii="Times New Roman" w:eastAsia="Lucida Sans Unicode" w:hAnsi="Times New Roman" w:cs="Times New Roman"/>
          <w:b/>
          <w:bCs/>
          <w:kern w:val="3"/>
          <w:sz w:val="24"/>
          <w:szCs w:val="24"/>
          <w:lang w:eastAsia="zh-CN" w:bidi="hi-IN"/>
        </w:rPr>
        <w:t>16. ОТДЕЛ ПО МУНИЦИПАЛЬНЫМ ЗАКУПКАМ</w:t>
      </w:r>
    </w:p>
    <w:p w14:paraId="7ED67DB6" w14:textId="05A1AFC6" w:rsidR="00294FB7" w:rsidRPr="00395959" w:rsidRDefault="00294FB7"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194"/>
        <w:gridCol w:w="1518"/>
        <w:gridCol w:w="1530"/>
      </w:tblGrid>
      <w:tr w:rsidR="00806BE7" w:rsidRPr="00395959" w14:paraId="2C697A66"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1D539CBC"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bookmarkStart w:id="7" w:name="_Hlk136876382"/>
            <w:r w:rsidRPr="00395959">
              <w:rPr>
                <w:rFonts w:ascii="Times New Roman" w:eastAsia="Arial" w:hAnsi="Times New Roman" w:cs="Times New Roman"/>
                <w:sz w:val="20"/>
                <w:szCs w:val="20"/>
                <w:lang w:eastAsia="ar-SA"/>
              </w:rPr>
              <w:t>Планируемая сумма осуществления закупок (совокупный годовой объем закупок)</w:t>
            </w:r>
          </w:p>
        </w:tc>
        <w:tc>
          <w:tcPr>
            <w:tcW w:w="1540" w:type="dxa"/>
            <w:tcBorders>
              <w:top w:val="single" w:sz="4" w:space="0" w:color="auto"/>
              <w:left w:val="single" w:sz="4" w:space="0" w:color="auto"/>
              <w:bottom w:val="single" w:sz="4" w:space="0" w:color="auto"/>
              <w:right w:val="single" w:sz="4" w:space="0" w:color="auto"/>
            </w:tcBorders>
            <w:hideMark/>
          </w:tcPr>
          <w:p w14:paraId="2BB0AA92"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38C6773" w14:textId="377637DF"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210193,05</w:t>
            </w:r>
          </w:p>
        </w:tc>
      </w:tr>
      <w:tr w:rsidR="00806BE7" w:rsidRPr="00395959" w14:paraId="61D00E10"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658969CD"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Осуществление закупок - всего</w:t>
            </w:r>
          </w:p>
        </w:tc>
        <w:tc>
          <w:tcPr>
            <w:tcW w:w="1540" w:type="dxa"/>
            <w:tcBorders>
              <w:top w:val="single" w:sz="4" w:space="0" w:color="auto"/>
              <w:left w:val="single" w:sz="4" w:space="0" w:color="auto"/>
              <w:bottom w:val="single" w:sz="4" w:space="0" w:color="auto"/>
              <w:right w:val="single" w:sz="4" w:space="0" w:color="auto"/>
            </w:tcBorders>
            <w:hideMark/>
          </w:tcPr>
          <w:p w14:paraId="63ACDA00"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9342DDA" w14:textId="109E2280"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204702,33</w:t>
            </w:r>
          </w:p>
        </w:tc>
      </w:tr>
      <w:tr w:rsidR="00806BE7" w:rsidRPr="00395959" w14:paraId="0D06A65E"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05B85E0C"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Способом проведения аукционов в электронной форме</w:t>
            </w:r>
          </w:p>
        </w:tc>
        <w:tc>
          <w:tcPr>
            <w:tcW w:w="4326" w:type="dxa"/>
            <w:tcBorders>
              <w:top w:val="single" w:sz="4" w:space="0" w:color="auto"/>
              <w:left w:val="single" w:sz="4" w:space="0" w:color="auto"/>
              <w:bottom w:val="single" w:sz="4" w:space="0" w:color="auto"/>
              <w:right w:val="single" w:sz="4" w:space="0" w:color="auto"/>
            </w:tcBorders>
            <w:hideMark/>
          </w:tcPr>
          <w:p w14:paraId="0CFCAADC"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Общее количество объявленных аукционов</w:t>
            </w:r>
          </w:p>
        </w:tc>
        <w:tc>
          <w:tcPr>
            <w:tcW w:w="1540" w:type="dxa"/>
            <w:tcBorders>
              <w:top w:val="single" w:sz="4" w:space="0" w:color="auto"/>
              <w:left w:val="single" w:sz="4" w:space="0" w:color="auto"/>
              <w:bottom w:val="single" w:sz="4" w:space="0" w:color="auto"/>
              <w:right w:val="single" w:sz="4" w:space="0" w:color="auto"/>
            </w:tcBorders>
            <w:hideMark/>
          </w:tcPr>
          <w:p w14:paraId="54336BC0"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53B97692" w14:textId="5B52CD46"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67</w:t>
            </w:r>
          </w:p>
        </w:tc>
      </w:tr>
      <w:tr w:rsidR="00806BE7" w:rsidRPr="00395959" w14:paraId="3691C4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292A21"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D4226DA"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 xml:space="preserve">Общая сумма объявленных аукционов </w:t>
            </w:r>
          </w:p>
        </w:tc>
        <w:tc>
          <w:tcPr>
            <w:tcW w:w="1540" w:type="dxa"/>
            <w:tcBorders>
              <w:top w:val="single" w:sz="4" w:space="0" w:color="auto"/>
              <w:left w:val="single" w:sz="4" w:space="0" w:color="auto"/>
              <w:bottom w:val="single" w:sz="4" w:space="0" w:color="auto"/>
              <w:right w:val="single" w:sz="4" w:space="0" w:color="auto"/>
            </w:tcBorders>
            <w:hideMark/>
          </w:tcPr>
          <w:p w14:paraId="1DD9647F"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F113CF" w14:textId="655C7781"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166089,1</w:t>
            </w:r>
          </w:p>
        </w:tc>
      </w:tr>
      <w:tr w:rsidR="00806BE7" w:rsidRPr="00395959" w14:paraId="2428273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12AE206"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352DBD06"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Общее количество заключенных контрактов</w:t>
            </w:r>
          </w:p>
        </w:tc>
        <w:tc>
          <w:tcPr>
            <w:tcW w:w="1540" w:type="dxa"/>
            <w:tcBorders>
              <w:top w:val="single" w:sz="4" w:space="0" w:color="auto"/>
              <w:left w:val="single" w:sz="4" w:space="0" w:color="auto"/>
              <w:bottom w:val="single" w:sz="4" w:space="0" w:color="auto"/>
              <w:right w:val="single" w:sz="4" w:space="0" w:color="auto"/>
            </w:tcBorders>
            <w:hideMark/>
          </w:tcPr>
          <w:p w14:paraId="36B9558A"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7F13581C" w14:textId="62A78774"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67</w:t>
            </w:r>
          </w:p>
        </w:tc>
      </w:tr>
      <w:tr w:rsidR="00806BE7" w:rsidRPr="00395959" w14:paraId="28C38D2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3375BC0E"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46BC32B6"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Общая сумма контрактов победителей</w:t>
            </w:r>
          </w:p>
        </w:tc>
        <w:tc>
          <w:tcPr>
            <w:tcW w:w="1540" w:type="dxa"/>
            <w:tcBorders>
              <w:top w:val="single" w:sz="4" w:space="0" w:color="auto"/>
              <w:left w:val="single" w:sz="4" w:space="0" w:color="auto"/>
              <w:bottom w:val="single" w:sz="4" w:space="0" w:color="auto"/>
              <w:right w:val="single" w:sz="4" w:space="0" w:color="auto"/>
            </w:tcBorders>
            <w:hideMark/>
          </w:tcPr>
          <w:p w14:paraId="3CF250DA"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1481C7" w14:textId="5B558160"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156469,75</w:t>
            </w:r>
          </w:p>
        </w:tc>
      </w:tr>
      <w:tr w:rsidR="00806BE7" w:rsidRPr="00395959" w14:paraId="3E0E4831"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10BE80A"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D1A8AA"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эффективность</w:t>
            </w:r>
          </w:p>
        </w:tc>
        <w:tc>
          <w:tcPr>
            <w:tcW w:w="1540" w:type="dxa"/>
            <w:tcBorders>
              <w:top w:val="single" w:sz="4" w:space="0" w:color="auto"/>
              <w:left w:val="single" w:sz="4" w:space="0" w:color="auto"/>
              <w:bottom w:val="single" w:sz="4" w:space="0" w:color="auto"/>
              <w:right w:val="single" w:sz="4" w:space="0" w:color="auto"/>
            </w:tcBorders>
            <w:hideMark/>
          </w:tcPr>
          <w:p w14:paraId="3640644A"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F543F53" w14:textId="73257B3E"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9619,35</w:t>
            </w:r>
          </w:p>
        </w:tc>
      </w:tr>
      <w:tr w:rsidR="00806BE7" w:rsidRPr="00395959" w14:paraId="752DE30F"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44F44F00"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Принято обязательств у единственного поставщика (ст.93 закона №44-ФЗ)</w:t>
            </w:r>
          </w:p>
        </w:tc>
        <w:tc>
          <w:tcPr>
            <w:tcW w:w="4326" w:type="dxa"/>
            <w:tcBorders>
              <w:top w:val="single" w:sz="4" w:space="0" w:color="auto"/>
              <w:left w:val="single" w:sz="4" w:space="0" w:color="auto"/>
              <w:bottom w:val="single" w:sz="4" w:space="0" w:color="auto"/>
              <w:right w:val="single" w:sz="4" w:space="0" w:color="auto"/>
            </w:tcBorders>
            <w:hideMark/>
          </w:tcPr>
          <w:p w14:paraId="6B878C9D"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Принято обязательств по контрактам/договорам</w:t>
            </w:r>
          </w:p>
        </w:tc>
        <w:tc>
          <w:tcPr>
            <w:tcW w:w="1540" w:type="dxa"/>
            <w:tcBorders>
              <w:top w:val="single" w:sz="4" w:space="0" w:color="auto"/>
              <w:left w:val="single" w:sz="4" w:space="0" w:color="auto"/>
              <w:bottom w:val="single" w:sz="4" w:space="0" w:color="auto"/>
              <w:right w:val="single" w:sz="4" w:space="0" w:color="auto"/>
            </w:tcBorders>
            <w:hideMark/>
          </w:tcPr>
          <w:p w14:paraId="4A2A462A"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шт/тыс.руб</w:t>
            </w:r>
          </w:p>
        </w:tc>
        <w:tc>
          <w:tcPr>
            <w:tcW w:w="1543" w:type="dxa"/>
            <w:tcBorders>
              <w:top w:val="single" w:sz="4" w:space="0" w:color="auto"/>
              <w:left w:val="single" w:sz="4" w:space="0" w:color="auto"/>
              <w:bottom w:val="single" w:sz="4" w:space="0" w:color="auto"/>
              <w:right w:val="single" w:sz="4" w:space="0" w:color="auto"/>
            </w:tcBorders>
          </w:tcPr>
          <w:p w14:paraId="52D29F16" w14:textId="2001867B"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268/48236,58</w:t>
            </w:r>
          </w:p>
        </w:tc>
      </w:tr>
      <w:tr w:rsidR="00806BE7" w:rsidRPr="00395959" w14:paraId="1072685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C6CAF01"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82C39A"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П.1, 8, 29 ч.1</w:t>
            </w:r>
          </w:p>
        </w:tc>
        <w:tc>
          <w:tcPr>
            <w:tcW w:w="1540" w:type="dxa"/>
            <w:tcBorders>
              <w:top w:val="single" w:sz="4" w:space="0" w:color="auto"/>
              <w:left w:val="single" w:sz="4" w:space="0" w:color="auto"/>
              <w:bottom w:val="single" w:sz="4" w:space="0" w:color="auto"/>
              <w:right w:val="single" w:sz="4" w:space="0" w:color="auto"/>
            </w:tcBorders>
            <w:hideMark/>
          </w:tcPr>
          <w:p w14:paraId="6396F017"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0859A04" w14:textId="5CD54EFD"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38540,28</w:t>
            </w:r>
          </w:p>
        </w:tc>
      </w:tr>
      <w:tr w:rsidR="00806BE7" w:rsidRPr="00395959" w14:paraId="1601869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01A9A9E"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7AA6947"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П.4 ч.1</w:t>
            </w:r>
          </w:p>
        </w:tc>
        <w:tc>
          <w:tcPr>
            <w:tcW w:w="1540" w:type="dxa"/>
            <w:tcBorders>
              <w:top w:val="single" w:sz="4" w:space="0" w:color="auto"/>
              <w:left w:val="single" w:sz="4" w:space="0" w:color="auto"/>
              <w:bottom w:val="single" w:sz="4" w:space="0" w:color="auto"/>
              <w:right w:val="single" w:sz="4" w:space="0" w:color="auto"/>
            </w:tcBorders>
            <w:hideMark/>
          </w:tcPr>
          <w:p w14:paraId="0F95A662"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B1CAC0E" w14:textId="4DFE5689"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9696,30</w:t>
            </w:r>
          </w:p>
        </w:tc>
      </w:tr>
      <w:tr w:rsidR="00806BE7" w:rsidRPr="00395959" w14:paraId="41172038"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95A2FA"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E9A3347"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П.5 ч.1</w:t>
            </w:r>
          </w:p>
        </w:tc>
        <w:tc>
          <w:tcPr>
            <w:tcW w:w="1540" w:type="dxa"/>
            <w:tcBorders>
              <w:top w:val="single" w:sz="4" w:space="0" w:color="auto"/>
              <w:left w:val="single" w:sz="4" w:space="0" w:color="auto"/>
              <w:bottom w:val="single" w:sz="4" w:space="0" w:color="auto"/>
              <w:right w:val="single" w:sz="4" w:space="0" w:color="auto"/>
            </w:tcBorders>
            <w:hideMark/>
          </w:tcPr>
          <w:p w14:paraId="6CADF831" w14:textId="77777777" w:rsidR="00026854" w:rsidRPr="00395959" w:rsidRDefault="00026854" w:rsidP="00395959">
            <w:pPr>
              <w:suppressAutoHyphens/>
              <w:spacing w:after="0" w:line="240" w:lineRule="auto"/>
              <w:rPr>
                <w:rFonts w:ascii="Times New Roman" w:eastAsia="Times New Roman" w:hAnsi="Times New Roman" w:cs="Times New Roman"/>
                <w:kern w:val="2"/>
                <w:sz w:val="20"/>
                <w:szCs w:val="20"/>
                <w:lang w:eastAsia="ar-SA"/>
              </w:rPr>
            </w:pPr>
            <w:r w:rsidRPr="00395959">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691761FD" w14:textId="314AA634"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0</w:t>
            </w:r>
          </w:p>
        </w:tc>
      </w:tr>
      <w:tr w:rsidR="00806BE7" w:rsidRPr="00395959" w14:paraId="0E7A6B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2F3BE11B" w14:textId="77777777" w:rsidR="00026854" w:rsidRPr="00395959" w:rsidRDefault="00026854" w:rsidP="00395959">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7379DB4"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Прочие пункты ч.1</w:t>
            </w:r>
          </w:p>
        </w:tc>
        <w:tc>
          <w:tcPr>
            <w:tcW w:w="1540" w:type="dxa"/>
            <w:tcBorders>
              <w:top w:val="single" w:sz="4" w:space="0" w:color="auto"/>
              <w:left w:val="single" w:sz="4" w:space="0" w:color="auto"/>
              <w:bottom w:val="single" w:sz="4" w:space="0" w:color="auto"/>
              <w:right w:val="single" w:sz="4" w:space="0" w:color="auto"/>
            </w:tcBorders>
            <w:hideMark/>
          </w:tcPr>
          <w:p w14:paraId="1BA9D484" w14:textId="77777777" w:rsidR="00026854" w:rsidRPr="00395959" w:rsidRDefault="00026854" w:rsidP="00395959">
            <w:pPr>
              <w:suppressAutoHyphens/>
              <w:spacing w:after="0" w:line="240" w:lineRule="auto"/>
              <w:rPr>
                <w:rFonts w:ascii="Times New Roman" w:eastAsia="Times New Roman" w:hAnsi="Times New Roman" w:cs="Times New Roman"/>
                <w:kern w:val="2"/>
                <w:sz w:val="20"/>
                <w:szCs w:val="20"/>
                <w:lang w:eastAsia="ar-SA"/>
              </w:rPr>
            </w:pPr>
            <w:r w:rsidRPr="00395959">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D4A826D" w14:textId="17D6E9F7"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0</w:t>
            </w:r>
          </w:p>
        </w:tc>
      </w:tr>
      <w:tr w:rsidR="00806BE7" w:rsidRPr="00395959" w14:paraId="414D4043" w14:textId="77777777" w:rsidTr="00562990">
        <w:tc>
          <w:tcPr>
            <w:tcW w:w="8311" w:type="dxa"/>
            <w:gridSpan w:val="3"/>
            <w:tcBorders>
              <w:top w:val="single" w:sz="4" w:space="0" w:color="auto"/>
              <w:left w:val="single" w:sz="4" w:space="0" w:color="auto"/>
              <w:bottom w:val="single" w:sz="4" w:space="0" w:color="auto"/>
              <w:right w:val="single" w:sz="4" w:space="0" w:color="auto"/>
            </w:tcBorders>
            <w:hideMark/>
          </w:tcPr>
          <w:p w14:paraId="09795BDF" w14:textId="77777777" w:rsidR="00026854" w:rsidRPr="00395959" w:rsidRDefault="00026854"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Среднее количество участников закупок, чел (фактическое значение)</w:t>
            </w:r>
          </w:p>
        </w:tc>
        <w:tc>
          <w:tcPr>
            <w:tcW w:w="1543" w:type="dxa"/>
            <w:tcBorders>
              <w:top w:val="single" w:sz="4" w:space="0" w:color="auto"/>
              <w:left w:val="single" w:sz="4" w:space="0" w:color="auto"/>
              <w:bottom w:val="single" w:sz="4" w:space="0" w:color="auto"/>
              <w:right w:val="single" w:sz="4" w:space="0" w:color="auto"/>
            </w:tcBorders>
          </w:tcPr>
          <w:p w14:paraId="0FC630DD" w14:textId="47D74831" w:rsidR="00026854" w:rsidRPr="00395959" w:rsidRDefault="00130AC2" w:rsidP="00395959">
            <w:pPr>
              <w:suppressAutoHyphens/>
              <w:spacing w:after="0" w:line="240" w:lineRule="auto"/>
              <w:rPr>
                <w:rFonts w:ascii="Times New Roman" w:eastAsia="Arial" w:hAnsi="Times New Roman" w:cs="Times New Roman"/>
                <w:sz w:val="20"/>
                <w:szCs w:val="20"/>
                <w:lang w:eastAsia="ar-SA"/>
              </w:rPr>
            </w:pPr>
            <w:r w:rsidRPr="00395959">
              <w:rPr>
                <w:rFonts w:ascii="Times New Roman" w:eastAsia="Arial" w:hAnsi="Times New Roman" w:cs="Times New Roman"/>
                <w:sz w:val="20"/>
                <w:szCs w:val="20"/>
                <w:lang w:eastAsia="ar-SA"/>
              </w:rPr>
              <w:t>3,99</w:t>
            </w:r>
          </w:p>
        </w:tc>
      </w:tr>
      <w:bookmarkEnd w:id="7"/>
    </w:tbl>
    <w:p w14:paraId="26E0EDC3" w14:textId="77777777" w:rsidR="00294FB7" w:rsidRPr="00395959" w:rsidRDefault="00294FB7"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016EE74" w14:textId="7BB7429C" w:rsidR="00026854" w:rsidRPr="00395959" w:rsidRDefault="00026854" w:rsidP="00395959">
      <w:pPr>
        <w:pStyle w:val="af5"/>
        <w:jc w:val="both"/>
      </w:pPr>
      <w:r w:rsidRPr="00395959">
        <w:t>Доля закупок у СМП и СОНКО в общем объеме конкурентных процедур, % -</w:t>
      </w:r>
      <w:r w:rsidR="00130AC2" w:rsidRPr="00395959">
        <w:t xml:space="preserve"> 76,50</w:t>
      </w:r>
    </w:p>
    <w:p w14:paraId="5AC6A192" w14:textId="2FA9B3B8" w:rsidR="00026854" w:rsidRPr="00395959" w:rsidRDefault="00026854" w:rsidP="00395959">
      <w:pPr>
        <w:pStyle w:val="af5"/>
        <w:jc w:val="both"/>
      </w:pPr>
      <w:r w:rsidRPr="00395959">
        <w:t xml:space="preserve">Доля освоения выделенных средств, % - </w:t>
      </w:r>
      <w:r w:rsidR="00130AC2" w:rsidRPr="00395959">
        <w:t>97,40</w:t>
      </w:r>
    </w:p>
    <w:p w14:paraId="1131382E" w14:textId="273AB85C" w:rsidR="00026854" w:rsidRPr="00395959" w:rsidRDefault="00026854" w:rsidP="00395959">
      <w:pPr>
        <w:pStyle w:val="af5"/>
        <w:jc w:val="both"/>
      </w:pPr>
      <w:r w:rsidRPr="00395959">
        <w:t xml:space="preserve">Доля конкурентных процедур (в стоимостном выражении), %- </w:t>
      </w:r>
      <w:r w:rsidR="00130AC2" w:rsidRPr="00395959">
        <w:t>76,40</w:t>
      </w:r>
    </w:p>
    <w:p w14:paraId="284503E5" w14:textId="6A45DFD0" w:rsidR="00026854" w:rsidRPr="00395959" w:rsidRDefault="00026854" w:rsidP="00395959">
      <w:pPr>
        <w:pStyle w:val="af5"/>
        <w:jc w:val="both"/>
      </w:pPr>
      <w:r w:rsidRPr="00395959">
        <w:t>Доля конкурентных процедур (в количественном выражении),</w:t>
      </w:r>
      <w:r w:rsidR="00806BE7" w:rsidRPr="00395959">
        <w:t xml:space="preserve"> </w:t>
      </w:r>
      <w:r w:rsidRPr="00395959">
        <w:t>% –</w:t>
      </w:r>
      <w:r w:rsidR="00806BE7" w:rsidRPr="00395959">
        <w:t>20,0</w:t>
      </w:r>
    </w:p>
    <w:p w14:paraId="7AB33118" w14:textId="77777777" w:rsidR="00026854" w:rsidRPr="00395959" w:rsidRDefault="00026854" w:rsidP="00395959">
      <w:pPr>
        <w:pStyle w:val="af5"/>
        <w:jc w:val="both"/>
      </w:pPr>
      <w:r w:rsidRPr="00395959">
        <w:t>Проведенные заказчиками закупки «малого объема» с использованием электронных магазинов:</w:t>
      </w:r>
    </w:p>
    <w:p w14:paraId="476F5BCE" w14:textId="46EA0FAD" w:rsidR="00026854" w:rsidRPr="00395959" w:rsidRDefault="00026854" w:rsidP="00395959">
      <w:pPr>
        <w:pStyle w:val="af5"/>
        <w:jc w:val="both"/>
      </w:pPr>
      <w:r w:rsidRPr="00395959">
        <w:t>- количество, шт -</w:t>
      </w:r>
      <w:r w:rsidR="00806BE7" w:rsidRPr="00395959">
        <w:t xml:space="preserve"> 50</w:t>
      </w:r>
      <w:r w:rsidRPr="00395959">
        <w:t xml:space="preserve"> шт</w:t>
      </w:r>
    </w:p>
    <w:p w14:paraId="1621D1DE" w14:textId="66938175" w:rsidR="00026854" w:rsidRPr="00395959" w:rsidRDefault="00026854" w:rsidP="00395959">
      <w:pPr>
        <w:pStyle w:val="af5"/>
        <w:jc w:val="both"/>
        <w:rPr>
          <w:highlight w:val="yellow"/>
        </w:rPr>
      </w:pPr>
      <w:r w:rsidRPr="00395959">
        <w:t>- объявлено тыс. руб. –</w:t>
      </w:r>
      <w:r w:rsidR="00806BE7" w:rsidRPr="00395959">
        <w:t>2347,23</w:t>
      </w:r>
    </w:p>
    <w:p w14:paraId="2A7CF7EF" w14:textId="0E1471BC" w:rsidR="00026854" w:rsidRPr="00395959" w:rsidRDefault="00026854" w:rsidP="00395959">
      <w:pPr>
        <w:pStyle w:val="af5"/>
        <w:jc w:val="both"/>
      </w:pPr>
      <w:r w:rsidRPr="00395959">
        <w:t xml:space="preserve">- общая сумма победителей, тыс. руб. – </w:t>
      </w:r>
      <w:r w:rsidR="00806BE7" w:rsidRPr="00395959">
        <w:t>1916,89</w:t>
      </w:r>
    </w:p>
    <w:p w14:paraId="17404DD7" w14:textId="17B802D9" w:rsidR="00026854" w:rsidRPr="00395959" w:rsidRDefault="00026854" w:rsidP="00395959">
      <w:pPr>
        <w:pStyle w:val="af5"/>
        <w:jc w:val="both"/>
      </w:pPr>
      <w:r w:rsidRPr="00395959">
        <w:t xml:space="preserve"> - экономия, тыс. руб. –</w:t>
      </w:r>
      <w:r w:rsidR="00806BE7" w:rsidRPr="00395959">
        <w:t>171,23</w:t>
      </w:r>
    </w:p>
    <w:p w14:paraId="18F6E58F" w14:textId="72A60BA0" w:rsidR="00026854" w:rsidRPr="00395959" w:rsidRDefault="00026854" w:rsidP="00395959">
      <w:pPr>
        <w:pStyle w:val="af5"/>
        <w:jc w:val="both"/>
      </w:pPr>
      <w:r w:rsidRPr="00395959">
        <w:t xml:space="preserve">Мероприятия с целью получения обратной связи по вопросам формирования и реализации контрактной системы, оказания методической помощи заказчикам, а также изучения и внедрения правоприменительной практики в сфере закупок (семинары, вебинары, онлайн вебинары) – </w:t>
      </w:r>
      <w:r w:rsidR="00806BE7" w:rsidRPr="00395959">
        <w:t>54</w:t>
      </w:r>
      <w:r w:rsidRPr="00395959">
        <w:t>.</w:t>
      </w:r>
    </w:p>
    <w:p w14:paraId="272D1772" w14:textId="77777777" w:rsidR="007B109D" w:rsidRPr="00395959" w:rsidRDefault="007B109D"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70FA81F" w14:textId="77777777" w:rsidR="007B109D" w:rsidRPr="00395959" w:rsidRDefault="007B109D"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45591BF5" w14:textId="07E92A7D" w:rsidR="00A93C0B" w:rsidRPr="00395959" w:rsidRDefault="00A93C0B"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395959">
        <w:rPr>
          <w:rFonts w:ascii="Times New Roman" w:eastAsia="Lucida Sans Unicode" w:hAnsi="Times New Roman" w:cs="Times New Roman"/>
          <w:b/>
          <w:bCs/>
          <w:kern w:val="3"/>
          <w:sz w:val="24"/>
          <w:szCs w:val="24"/>
          <w:lang w:eastAsia="zh-CN" w:bidi="hi-IN"/>
        </w:rPr>
        <w:t>17. ПРОМЫШЛЕННОСТЬ</w:t>
      </w:r>
    </w:p>
    <w:p w14:paraId="092C7709" w14:textId="09DF5623" w:rsidR="005A2707" w:rsidRPr="00395959" w:rsidRDefault="005A2707" w:rsidP="00395959">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22856199" w14:textId="3CC82220" w:rsidR="00CE5D25" w:rsidRPr="00395959" w:rsidRDefault="005A2707" w:rsidP="0039595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395959">
        <w:rPr>
          <w:rFonts w:ascii="Times New Roman" w:eastAsia="Lucida Sans Unicode" w:hAnsi="Times New Roman" w:cs="Times New Roman"/>
          <w:b/>
          <w:bCs/>
          <w:kern w:val="3"/>
          <w:sz w:val="24"/>
          <w:szCs w:val="24"/>
          <w:lang w:eastAsia="zh-CN" w:bidi="hi-IN"/>
        </w:rPr>
        <w:t>АО «Ульяновский сахарный завод»</w:t>
      </w:r>
      <w:r w:rsidR="00F2692E" w:rsidRPr="00395959">
        <w:rPr>
          <w:rFonts w:ascii="Times New Roman" w:eastAsia="Lucida Sans Unicode" w:hAnsi="Times New Roman" w:cs="Times New Roman"/>
          <w:kern w:val="3"/>
          <w:sz w:val="24"/>
          <w:szCs w:val="24"/>
          <w:lang w:eastAsia="zh-CN" w:bidi="hi-IN"/>
        </w:rPr>
        <w:t xml:space="preserve"> </w:t>
      </w:r>
    </w:p>
    <w:p w14:paraId="64D1FB44" w14:textId="66A15124" w:rsidR="00026854" w:rsidRPr="00395959" w:rsidRDefault="00026854" w:rsidP="0039595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55"/>
        <w:gridCol w:w="1140"/>
        <w:gridCol w:w="1230"/>
        <w:gridCol w:w="1230"/>
        <w:gridCol w:w="1584"/>
      </w:tblGrid>
      <w:tr w:rsidR="00026854" w:rsidRPr="00395959" w14:paraId="6AB87174" w14:textId="77777777" w:rsidTr="00562990">
        <w:tc>
          <w:tcPr>
            <w:tcW w:w="4355" w:type="dxa"/>
            <w:tcBorders>
              <w:top w:val="single" w:sz="4" w:space="0" w:color="000000"/>
              <w:left w:val="single" w:sz="4" w:space="0" w:color="000000"/>
              <w:bottom w:val="single" w:sz="4" w:space="0" w:color="000000"/>
            </w:tcBorders>
            <w:shd w:val="clear" w:color="auto" w:fill="auto"/>
          </w:tcPr>
          <w:p w14:paraId="483FA592" w14:textId="77777777" w:rsidR="00026854" w:rsidRPr="00395959" w:rsidRDefault="00026854" w:rsidP="00395959">
            <w:pPr>
              <w:suppressAutoHyphens/>
              <w:spacing w:after="0" w:line="240" w:lineRule="auto"/>
              <w:jc w:val="center"/>
              <w:rPr>
                <w:rFonts w:ascii="Times New Roman" w:eastAsia="Times New Roman" w:hAnsi="Times New Roman" w:cs="Times New Roman"/>
                <w:kern w:val="1"/>
                <w:sz w:val="24"/>
                <w:szCs w:val="24"/>
                <w:lang w:eastAsia="ar-SA"/>
              </w:rPr>
            </w:pPr>
            <w:bookmarkStart w:id="8" w:name="_Hlk136876814"/>
            <w:r w:rsidRPr="00395959">
              <w:rPr>
                <w:rFonts w:ascii="Times New Roman" w:eastAsia="Times New Roman" w:hAnsi="Times New Roman" w:cs="Times New Roman"/>
                <w:kern w:val="1"/>
                <w:sz w:val="24"/>
                <w:szCs w:val="24"/>
                <w:lang w:eastAsia="ar-SA"/>
              </w:rPr>
              <w:t>Показатели</w:t>
            </w:r>
          </w:p>
        </w:tc>
        <w:tc>
          <w:tcPr>
            <w:tcW w:w="1140" w:type="dxa"/>
            <w:tcBorders>
              <w:top w:val="single" w:sz="4" w:space="0" w:color="000000"/>
              <w:left w:val="single" w:sz="4" w:space="0" w:color="000000"/>
              <w:bottom w:val="single" w:sz="4" w:space="0" w:color="000000"/>
            </w:tcBorders>
            <w:shd w:val="clear" w:color="auto" w:fill="auto"/>
          </w:tcPr>
          <w:p w14:paraId="4CBFA330" w14:textId="77777777" w:rsidR="00026854" w:rsidRPr="00395959" w:rsidRDefault="00026854"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Ед. изм.</w:t>
            </w:r>
          </w:p>
        </w:tc>
        <w:tc>
          <w:tcPr>
            <w:tcW w:w="1230" w:type="dxa"/>
            <w:tcBorders>
              <w:top w:val="single" w:sz="4" w:space="0" w:color="000000"/>
              <w:left w:val="single" w:sz="4" w:space="0" w:color="000000"/>
              <w:bottom w:val="single" w:sz="4" w:space="0" w:color="000000"/>
            </w:tcBorders>
            <w:shd w:val="clear" w:color="auto" w:fill="auto"/>
          </w:tcPr>
          <w:p w14:paraId="6EE43769" w14:textId="6718EB73" w:rsidR="00026854" w:rsidRPr="00395959" w:rsidRDefault="00026854"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 xml:space="preserve">1 </w:t>
            </w:r>
            <w:r w:rsidR="00130AC2" w:rsidRPr="00395959">
              <w:rPr>
                <w:rFonts w:ascii="Times New Roman" w:eastAsia="Times New Roman" w:hAnsi="Times New Roman" w:cs="Times New Roman"/>
                <w:kern w:val="1"/>
                <w:sz w:val="24"/>
                <w:szCs w:val="24"/>
                <w:lang w:eastAsia="ar-SA"/>
              </w:rPr>
              <w:t>полугодие</w:t>
            </w:r>
            <w:r w:rsidRPr="00395959">
              <w:rPr>
                <w:rFonts w:ascii="Times New Roman" w:eastAsia="Times New Roman" w:hAnsi="Times New Roman" w:cs="Times New Roman"/>
                <w:kern w:val="1"/>
                <w:sz w:val="24"/>
                <w:szCs w:val="24"/>
                <w:lang w:eastAsia="ar-SA"/>
              </w:rPr>
              <w:t xml:space="preserve"> 2023г</w:t>
            </w:r>
          </w:p>
        </w:tc>
        <w:tc>
          <w:tcPr>
            <w:tcW w:w="1230" w:type="dxa"/>
            <w:tcBorders>
              <w:top w:val="single" w:sz="4" w:space="0" w:color="000000"/>
              <w:left w:val="single" w:sz="4" w:space="0" w:color="000000"/>
              <w:bottom w:val="single" w:sz="4" w:space="0" w:color="000000"/>
            </w:tcBorders>
            <w:shd w:val="clear" w:color="auto" w:fill="auto"/>
          </w:tcPr>
          <w:p w14:paraId="442EA238" w14:textId="420D8B3F" w:rsidR="00026854" w:rsidRPr="00395959" w:rsidRDefault="00026854"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 xml:space="preserve">1 </w:t>
            </w:r>
            <w:r w:rsidR="00130AC2" w:rsidRPr="00395959">
              <w:rPr>
                <w:rFonts w:ascii="Times New Roman" w:eastAsia="Times New Roman" w:hAnsi="Times New Roman" w:cs="Times New Roman"/>
                <w:kern w:val="1"/>
                <w:sz w:val="24"/>
                <w:szCs w:val="24"/>
                <w:lang w:eastAsia="ar-SA"/>
              </w:rPr>
              <w:t>полугодие</w:t>
            </w:r>
            <w:r w:rsidRPr="00395959">
              <w:rPr>
                <w:rFonts w:ascii="Times New Roman" w:eastAsia="Times New Roman" w:hAnsi="Times New Roman" w:cs="Times New Roman"/>
                <w:kern w:val="1"/>
                <w:sz w:val="24"/>
                <w:szCs w:val="24"/>
                <w:lang w:eastAsia="ar-SA"/>
              </w:rPr>
              <w:t xml:space="preserve"> 2024г</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C12078C" w14:textId="77777777" w:rsidR="00026854" w:rsidRPr="00395959" w:rsidRDefault="00026854"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w:t>
            </w:r>
          </w:p>
        </w:tc>
      </w:tr>
      <w:tr w:rsidR="00026854" w:rsidRPr="00395959" w14:paraId="33CAB555" w14:textId="77777777" w:rsidTr="00562990">
        <w:tc>
          <w:tcPr>
            <w:tcW w:w="4355" w:type="dxa"/>
            <w:tcBorders>
              <w:top w:val="single" w:sz="4" w:space="0" w:color="000000"/>
              <w:left w:val="single" w:sz="4" w:space="0" w:color="000000"/>
              <w:bottom w:val="single" w:sz="4" w:space="0" w:color="000000"/>
            </w:tcBorders>
            <w:shd w:val="clear" w:color="auto" w:fill="auto"/>
          </w:tcPr>
          <w:p w14:paraId="40E5690D"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tcBorders>
            <w:shd w:val="clear" w:color="auto" w:fill="auto"/>
          </w:tcPr>
          <w:p w14:paraId="3BFBDF81"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8BA3227" w14:textId="50E31C08"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2218454</w:t>
            </w:r>
          </w:p>
        </w:tc>
        <w:tc>
          <w:tcPr>
            <w:tcW w:w="1230" w:type="dxa"/>
            <w:tcBorders>
              <w:top w:val="single" w:sz="4" w:space="0" w:color="000000"/>
              <w:left w:val="single" w:sz="4" w:space="0" w:color="000000"/>
              <w:bottom w:val="single" w:sz="4" w:space="0" w:color="000000"/>
            </w:tcBorders>
            <w:shd w:val="clear" w:color="auto" w:fill="auto"/>
          </w:tcPr>
          <w:p w14:paraId="2A22D74A" w14:textId="22B61AB2"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2355917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5A9F28D" w14:textId="73DABC1C"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106</w:t>
            </w:r>
          </w:p>
        </w:tc>
      </w:tr>
      <w:tr w:rsidR="00026854" w:rsidRPr="00395959" w14:paraId="51DF40DA" w14:textId="77777777" w:rsidTr="00562990">
        <w:tc>
          <w:tcPr>
            <w:tcW w:w="4355" w:type="dxa"/>
            <w:tcBorders>
              <w:top w:val="single" w:sz="4" w:space="0" w:color="000000"/>
              <w:left w:val="single" w:sz="4" w:space="0" w:color="000000"/>
              <w:bottom w:val="single" w:sz="4" w:space="0" w:color="000000"/>
            </w:tcBorders>
            <w:shd w:val="clear" w:color="auto" w:fill="auto"/>
          </w:tcPr>
          <w:p w14:paraId="029B5ADE"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lastRenderedPageBreak/>
              <w:t>Прибыль (убыток) до налогообложения</w:t>
            </w:r>
          </w:p>
        </w:tc>
        <w:tc>
          <w:tcPr>
            <w:tcW w:w="1140" w:type="dxa"/>
            <w:tcBorders>
              <w:top w:val="single" w:sz="4" w:space="0" w:color="000000"/>
              <w:left w:val="single" w:sz="4" w:space="0" w:color="000000"/>
              <w:bottom w:val="single" w:sz="4" w:space="0" w:color="000000"/>
            </w:tcBorders>
            <w:shd w:val="clear" w:color="auto" w:fill="auto"/>
          </w:tcPr>
          <w:p w14:paraId="1CF9BA16"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364A3C1" w14:textId="73380631"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265608</w:t>
            </w:r>
          </w:p>
        </w:tc>
        <w:tc>
          <w:tcPr>
            <w:tcW w:w="1230" w:type="dxa"/>
            <w:tcBorders>
              <w:top w:val="single" w:sz="4" w:space="0" w:color="000000"/>
              <w:left w:val="single" w:sz="4" w:space="0" w:color="000000"/>
              <w:bottom w:val="single" w:sz="4" w:space="0" w:color="000000"/>
            </w:tcBorders>
            <w:shd w:val="clear" w:color="auto" w:fill="auto"/>
          </w:tcPr>
          <w:p w14:paraId="36EAF1B7" w14:textId="2504DA9A"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515610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E47C1B5" w14:textId="64B33836"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194</w:t>
            </w:r>
          </w:p>
        </w:tc>
      </w:tr>
      <w:tr w:rsidR="00026854" w:rsidRPr="00395959" w14:paraId="42A5F784" w14:textId="77777777" w:rsidTr="00562990">
        <w:tc>
          <w:tcPr>
            <w:tcW w:w="4355" w:type="dxa"/>
            <w:tcBorders>
              <w:top w:val="single" w:sz="4" w:space="0" w:color="000000"/>
              <w:left w:val="single" w:sz="4" w:space="0" w:color="000000"/>
              <w:bottom w:val="single" w:sz="4" w:space="0" w:color="000000"/>
            </w:tcBorders>
            <w:shd w:val="clear" w:color="auto" w:fill="auto"/>
          </w:tcPr>
          <w:p w14:paraId="7CC7CE06"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Среднесписочная численность</w:t>
            </w:r>
          </w:p>
        </w:tc>
        <w:tc>
          <w:tcPr>
            <w:tcW w:w="1140" w:type="dxa"/>
            <w:tcBorders>
              <w:top w:val="single" w:sz="4" w:space="0" w:color="000000"/>
              <w:left w:val="single" w:sz="4" w:space="0" w:color="000000"/>
              <w:bottom w:val="single" w:sz="4" w:space="0" w:color="000000"/>
            </w:tcBorders>
            <w:shd w:val="clear" w:color="auto" w:fill="auto"/>
          </w:tcPr>
          <w:p w14:paraId="1837AC6D"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чел.</w:t>
            </w:r>
          </w:p>
        </w:tc>
        <w:tc>
          <w:tcPr>
            <w:tcW w:w="1230" w:type="dxa"/>
            <w:tcBorders>
              <w:top w:val="single" w:sz="4" w:space="0" w:color="000000"/>
              <w:left w:val="single" w:sz="4" w:space="0" w:color="000000"/>
              <w:bottom w:val="single" w:sz="4" w:space="0" w:color="000000"/>
            </w:tcBorders>
            <w:shd w:val="clear" w:color="auto" w:fill="auto"/>
          </w:tcPr>
          <w:p w14:paraId="2ADE88F9" w14:textId="7C9B6D58"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457</w:t>
            </w:r>
          </w:p>
        </w:tc>
        <w:tc>
          <w:tcPr>
            <w:tcW w:w="1230" w:type="dxa"/>
            <w:tcBorders>
              <w:top w:val="single" w:sz="4" w:space="0" w:color="000000"/>
              <w:left w:val="single" w:sz="4" w:space="0" w:color="000000"/>
              <w:bottom w:val="single" w:sz="4" w:space="0" w:color="000000"/>
            </w:tcBorders>
            <w:shd w:val="clear" w:color="auto" w:fill="auto"/>
          </w:tcPr>
          <w:p w14:paraId="363974DA" w14:textId="72FCDC5D"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454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544921B" w14:textId="0D19F9DE"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99</w:t>
            </w:r>
          </w:p>
        </w:tc>
      </w:tr>
      <w:tr w:rsidR="00026854" w:rsidRPr="00395959" w14:paraId="3A6109D8" w14:textId="77777777" w:rsidTr="00562990">
        <w:tc>
          <w:tcPr>
            <w:tcW w:w="4355" w:type="dxa"/>
            <w:tcBorders>
              <w:top w:val="single" w:sz="4" w:space="0" w:color="000000"/>
              <w:left w:val="single" w:sz="4" w:space="0" w:color="000000"/>
              <w:bottom w:val="single" w:sz="4" w:space="0" w:color="000000"/>
            </w:tcBorders>
            <w:shd w:val="clear" w:color="auto" w:fill="auto"/>
          </w:tcPr>
          <w:p w14:paraId="74155765"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Среднемесячная заработная плата</w:t>
            </w:r>
          </w:p>
        </w:tc>
        <w:tc>
          <w:tcPr>
            <w:tcW w:w="1140" w:type="dxa"/>
            <w:tcBorders>
              <w:top w:val="single" w:sz="4" w:space="0" w:color="000000"/>
              <w:left w:val="single" w:sz="4" w:space="0" w:color="000000"/>
              <w:bottom w:val="single" w:sz="4" w:space="0" w:color="000000"/>
            </w:tcBorders>
            <w:shd w:val="clear" w:color="auto" w:fill="auto"/>
          </w:tcPr>
          <w:p w14:paraId="71C6B2B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EC37F48" w14:textId="087684EA"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65,8</w:t>
            </w:r>
          </w:p>
        </w:tc>
        <w:tc>
          <w:tcPr>
            <w:tcW w:w="1230" w:type="dxa"/>
            <w:tcBorders>
              <w:top w:val="single" w:sz="4" w:space="0" w:color="000000"/>
              <w:left w:val="single" w:sz="4" w:space="0" w:color="000000"/>
              <w:bottom w:val="single" w:sz="4" w:space="0" w:color="000000"/>
            </w:tcBorders>
            <w:shd w:val="clear" w:color="auto" w:fill="auto"/>
          </w:tcPr>
          <w:p w14:paraId="5CF6D4C8" w14:textId="2A7E9F63"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74,4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44DDE97" w14:textId="608BEBDD"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113</w:t>
            </w:r>
          </w:p>
        </w:tc>
      </w:tr>
      <w:tr w:rsidR="00026854" w:rsidRPr="00395959" w14:paraId="7AA0EA84" w14:textId="77777777" w:rsidTr="00562990">
        <w:tc>
          <w:tcPr>
            <w:tcW w:w="4355" w:type="dxa"/>
            <w:tcBorders>
              <w:top w:val="single" w:sz="4" w:space="0" w:color="000000"/>
              <w:left w:val="single" w:sz="4" w:space="0" w:color="000000"/>
              <w:bottom w:val="single" w:sz="4" w:space="0" w:color="000000"/>
            </w:tcBorders>
            <w:shd w:val="clear" w:color="auto" w:fill="auto"/>
          </w:tcPr>
          <w:p w14:paraId="37C365C8"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5E2479F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868613C" w14:textId="75A633CF"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46580,4</w:t>
            </w:r>
          </w:p>
        </w:tc>
        <w:tc>
          <w:tcPr>
            <w:tcW w:w="1230" w:type="dxa"/>
            <w:tcBorders>
              <w:top w:val="single" w:sz="4" w:space="0" w:color="000000"/>
              <w:left w:val="single" w:sz="4" w:space="0" w:color="000000"/>
              <w:bottom w:val="single" w:sz="4" w:space="0" w:color="000000"/>
            </w:tcBorders>
            <w:shd w:val="clear" w:color="auto" w:fill="auto"/>
          </w:tcPr>
          <w:p w14:paraId="1767067A" w14:textId="308D164F"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41917,6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6703B54" w14:textId="4C9D1411"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90</w:t>
            </w:r>
          </w:p>
        </w:tc>
      </w:tr>
      <w:tr w:rsidR="00026854" w:rsidRPr="00395959" w14:paraId="6F8B4A4B" w14:textId="77777777" w:rsidTr="00562990">
        <w:tc>
          <w:tcPr>
            <w:tcW w:w="4355" w:type="dxa"/>
            <w:tcBorders>
              <w:top w:val="single" w:sz="4" w:space="0" w:color="000000"/>
              <w:left w:val="single" w:sz="4" w:space="0" w:color="000000"/>
              <w:bottom w:val="single" w:sz="4" w:space="0" w:color="000000"/>
            </w:tcBorders>
            <w:shd w:val="clear" w:color="auto" w:fill="auto"/>
          </w:tcPr>
          <w:p w14:paraId="0A51C477"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7DEABC1A" w14:textId="77777777" w:rsidR="00026854" w:rsidRPr="00395959" w:rsidRDefault="00026854" w:rsidP="00395959">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313F3E76" w14:textId="77777777" w:rsidR="00026854" w:rsidRPr="00395959" w:rsidRDefault="00026854"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624C0903" w14:textId="77777777" w:rsidR="00026854" w:rsidRPr="00395959" w:rsidRDefault="00026854"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A029142" w14:textId="77777777" w:rsidR="00026854" w:rsidRPr="00395959" w:rsidRDefault="00026854"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395959" w14:paraId="38A1839F" w14:textId="77777777" w:rsidTr="00562990">
        <w:tc>
          <w:tcPr>
            <w:tcW w:w="4355" w:type="dxa"/>
            <w:tcBorders>
              <w:top w:val="single" w:sz="4" w:space="0" w:color="000000"/>
              <w:left w:val="single" w:sz="4" w:space="0" w:color="000000"/>
              <w:bottom w:val="single" w:sz="4" w:space="0" w:color="000000"/>
            </w:tcBorders>
            <w:shd w:val="clear" w:color="auto" w:fill="auto"/>
          </w:tcPr>
          <w:p w14:paraId="4DAE1DB9"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2BB7336D"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2E3CA1AF" w14:textId="0A89EC86"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42663,3</w:t>
            </w:r>
          </w:p>
        </w:tc>
        <w:tc>
          <w:tcPr>
            <w:tcW w:w="1230" w:type="dxa"/>
            <w:tcBorders>
              <w:top w:val="single" w:sz="4" w:space="0" w:color="000000"/>
              <w:left w:val="single" w:sz="4" w:space="0" w:color="000000"/>
              <w:bottom w:val="single" w:sz="4" w:space="0" w:color="000000"/>
            </w:tcBorders>
            <w:shd w:val="clear" w:color="auto" w:fill="auto"/>
          </w:tcPr>
          <w:p w14:paraId="67137C2E" w14:textId="75C2569C"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36652,5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8FE718" w14:textId="74462550"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86</w:t>
            </w:r>
          </w:p>
        </w:tc>
      </w:tr>
      <w:tr w:rsidR="00026854" w:rsidRPr="00395959" w14:paraId="6477EC94" w14:textId="77777777" w:rsidTr="00562990">
        <w:trPr>
          <w:trHeight w:val="309"/>
        </w:trPr>
        <w:tc>
          <w:tcPr>
            <w:tcW w:w="4355" w:type="dxa"/>
            <w:tcBorders>
              <w:top w:val="single" w:sz="4" w:space="0" w:color="000000"/>
              <w:left w:val="single" w:sz="4" w:space="0" w:color="000000"/>
              <w:bottom w:val="single" w:sz="4" w:space="0" w:color="000000"/>
            </w:tcBorders>
            <w:shd w:val="clear" w:color="auto" w:fill="auto"/>
          </w:tcPr>
          <w:p w14:paraId="27434700"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5B07957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CFE584A" w14:textId="1B54D4B4"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2089,3</w:t>
            </w:r>
          </w:p>
        </w:tc>
        <w:tc>
          <w:tcPr>
            <w:tcW w:w="1230" w:type="dxa"/>
            <w:tcBorders>
              <w:top w:val="single" w:sz="4" w:space="0" w:color="000000"/>
              <w:left w:val="single" w:sz="4" w:space="0" w:color="000000"/>
              <w:bottom w:val="single" w:sz="4" w:space="0" w:color="000000"/>
            </w:tcBorders>
            <w:shd w:val="clear" w:color="auto" w:fill="auto"/>
          </w:tcPr>
          <w:p w14:paraId="548DE918" w14:textId="6406FD4E"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2089,3</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334323B" w14:textId="01525A98"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100</w:t>
            </w:r>
          </w:p>
        </w:tc>
      </w:tr>
      <w:tr w:rsidR="00026854" w:rsidRPr="00395959" w14:paraId="20CD7594" w14:textId="77777777" w:rsidTr="00562990">
        <w:tc>
          <w:tcPr>
            <w:tcW w:w="4355" w:type="dxa"/>
            <w:tcBorders>
              <w:top w:val="single" w:sz="4" w:space="0" w:color="000000"/>
              <w:left w:val="single" w:sz="4" w:space="0" w:color="000000"/>
              <w:bottom w:val="single" w:sz="4" w:space="0" w:color="000000"/>
            </w:tcBorders>
            <w:shd w:val="clear" w:color="auto" w:fill="auto"/>
          </w:tcPr>
          <w:p w14:paraId="67BBE03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-транспортный налог</w:t>
            </w:r>
          </w:p>
        </w:tc>
        <w:tc>
          <w:tcPr>
            <w:tcW w:w="1140" w:type="dxa"/>
            <w:tcBorders>
              <w:top w:val="single" w:sz="4" w:space="0" w:color="000000"/>
              <w:left w:val="single" w:sz="4" w:space="0" w:color="000000"/>
              <w:bottom w:val="single" w:sz="4" w:space="0" w:color="000000"/>
            </w:tcBorders>
            <w:shd w:val="clear" w:color="auto" w:fill="auto"/>
          </w:tcPr>
          <w:p w14:paraId="2D95F194"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6192CE" w14:textId="53AA425C"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335,9</w:t>
            </w:r>
          </w:p>
        </w:tc>
        <w:tc>
          <w:tcPr>
            <w:tcW w:w="1230" w:type="dxa"/>
            <w:tcBorders>
              <w:top w:val="single" w:sz="4" w:space="0" w:color="000000"/>
              <w:left w:val="single" w:sz="4" w:space="0" w:color="000000"/>
              <w:bottom w:val="single" w:sz="4" w:space="0" w:color="000000"/>
            </w:tcBorders>
            <w:shd w:val="clear" w:color="auto" w:fill="auto"/>
          </w:tcPr>
          <w:p w14:paraId="7649D315" w14:textId="545483FD"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299,6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933BC5A" w14:textId="5E4AC1A9"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89</w:t>
            </w:r>
          </w:p>
        </w:tc>
      </w:tr>
      <w:tr w:rsidR="00026854" w:rsidRPr="00395959" w14:paraId="1881DAF4" w14:textId="77777777" w:rsidTr="00562990">
        <w:tc>
          <w:tcPr>
            <w:tcW w:w="4355" w:type="dxa"/>
            <w:tcBorders>
              <w:top w:val="single" w:sz="4" w:space="0" w:color="000000"/>
              <w:left w:val="single" w:sz="4" w:space="0" w:color="000000"/>
              <w:bottom w:val="single" w:sz="4" w:space="0" w:color="000000"/>
            </w:tcBorders>
            <w:shd w:val="clear" w:color="auto" w:fill="auto"/>
          </w:tcPr>
          <w:p w14:paraId="0524810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6477210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769E" w14:textId="11E890F4"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1406,9</w:t>
            </w:r>
          </w:p>
        </w:tc>
        <w:tc>
          <w:tcPr>
            <w:tcW w:w="1230" w:type="dxa"/>
            <w:tcBorders>
              <w:top w:val="single" w:sz="4" w:space="0" w:color="000000"/>
              <w:left w:val="single" w:sz="4" w:space="0" w:color="000000"/>
              <w:bottom w:val="single" w:sz="4" w:space="0" w:color="000000"/>
            </w:tcBorders>
            <w:shd w:val="clear" w:color="auto" w:fill="auto"/>
          </w:tcPr>
          <w:p w14:paraId="09425A27" w14:textId="447BD1E3"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2842,4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18939F9" w14:textId="3FB85241"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202</w:t>
            </w:r>
          </w:p>
        </w:tc>
      </w:tr>
      <w:tr w:rsidR="00A15872" w:rsidRPr="00395959" w14:paraId="4AC64A9F" w14:textId="77777777" w:rsidTr="00562990">
        <w:tc>
          <w:tcPr>
            <w:tcW w:w="4355" w:type="dxa"/>
            <w:tcBorders>
              <w:top w:val="single" w:sz="4" w:space="0" w:color="000000"/>
              <w:left w:val="single" w:sz="4" w:space="0" w:color="000000"/>
              <w:bottom w:val="single" w:sz="4" w:space="0" w:color="000000"/>
            </w:tcBorders>
            <w:shd w:val="clear" w:color="auto" w:fill="auto"/>
          </w:tcPr>
          <w:p w14:paraId="03B8FFBA" w14:textId="27DA01B6" w:rsidR="00A15872" w:rsidRPr="00395959" w:rsidRDefault="00A15872"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-налог за пользование водными ресурсами</w:t>
            </w:r>
          </w:p>
        </w:tc>
        <w:tc>
          <w:tcPr>
            <w:tcW w:w="1140" w:type="dxa"/>
            <w:tcBorders>
              <w:top w:val="single" w:sz="4" w:space="0" w:color="000000"/>
              <w:left w:val="single" w:sz="4" w:space="0" w:color="000000"/>
              <w:bottom w:val="single" w:sz="4" w:space="0" w:color="000000"/>
            </w:tcBorders>
            <w:shd w:val="clear" w:color="auto" w:fill="auto"/>
          </w:tcPr>
          <w:p w14:paraId="6B373332" w14:textId="6791A855" w:rsidR="00A15872" w:rsidRPr="00395959" w:rsidRDefault="00A15872"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FB400F2" w14:textId="7A7A7685"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85,0</w:t>
            </w:r>
          </w:p>
        </w:tc>
        <w:tc>
          <w:tcPr>
            <w:tcW w:w="1230" w:type="dxa"/>
            <w:tcBorders>
              <w:top w:val="single" w:sz="4" w:space="0" w:color="000000"/>
              <w:left w:val="single" w:sz="4" w:space="0" w:color="000000"/>
              <w:bottom w:val="single" w:sz="4" w:space="0" w:color="000000"/>
            </w:tcBorders>
            <w:shd w:val="clear" w:color="auto" w:fill="auto"/>
          </w:tcPr>
          <w:p w14:paraId="77952073" w14:textId="4B25535A"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33,8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F0AC221" w14:textId="5722ECEA"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40</w:t>
            </w:r>
          </w:p>
        </w:tc>
      </w:tr>
      <w:tr w:rsidR="00026854" w:rsidRPr="00395959" w14:paraId="0F2D799E" w14:textId="77777777" w:rsidTr="00562990">
        <w:tc>
          <w:tcPr>
            <w:tcW w:w="4355" w:type="dxa"/>
            <w:tcBorders>
              <w:top w:val="single" w:sz="4" w:space="0" w:color="000000"/>
              <w:left w:val="single" w:sz="4" w:space="0" w:color="000000"/>
              <w:bottom w:val="single" w:sz="4" w:space="0" w:color="000000"/>
            </w:tcBorders>
            <w:shd w:val="clear" w:color="auto" w:fill="auto"/>
          </w:tcPr>
          <w:p w14:paraId="40F2C51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Уплачено налогов в бюджет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3C8042F3"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1F952937" w14:textId="52292654"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48848,8</w:t>
            </w:r>
          </w:p>
        </w:tc>
        <w:tc>
          <w:tcPr>
            <w:tcW w:w="1230" w:type="dxa"/>
            <w:tcBorders>
              <w:top w:val="single" w:sz="4" w:space="0" w:color="000000"/>
              <w:left w:val="single" w:sz="4" w:space="0" w:color="000000"/>
              <w:bottom w:val="single" w:sz="4" w:space="0" w:color="000000"/>
            </w:tcBorders>
            <w:shd w:val="clear" w:color="auto" w:fill="auto"/>
          </w:tcPr>
          <w:p w14:paraId="385ADAA7" w14:textId="6073D34E"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43298,6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08310F0" w14:textId="45E31279"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89</w:t>
            </w:r>
          </w:p>
        </w:tc>
      </w:tr>
      <w:tr w:rsidR="00026854" w:rsidRPr="00395959" w14:paraId="121DA0B0" w14:textId="77777777" w:rsidTr="00562990">
        <w:tc>
          <w:tcPr>
            <w:tcW w:w="4355" w:type="dxa"/>
            <w:tcBorders>
              <w:top w:val="single" w:sz="4" w:space="0" w:color="000000"/>
              <w:left w:val="single" w:sz="4" w:space="0" w:color="000000"/>
              <w:bottom w:val="single" w:sz="4" w:space="0" w:color="000000"/>
            </w:tcBorders>
            <w:shd w:val="clear" w:color="auto" w:fill="auto"/>
          </w:tcPr>
          <w:p w14:paraId="5E9F5F3D"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231593E2" w14:textId="77777777" w:rsidR="00026854" w:rsidRPr="00395959" w:rsidRDefault="00026854" w:rsidP="00395959">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DD70E16" w14:textId="77777777" w:rsidR="00026854" w:rsidRPr="00395959" w:rsidRDefault="00026854"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E441253" w14:textId="77777777" w:rsidR="00026854" w:rsidRPr="00395959" w:rsidRDefault="00026854"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47FB3B2" w14:textId="77777777" w:rsidR="00026854" w:rsidRPr="00395959" w:rsidRDefault="00026854"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395959" w14:paraId="5873D188" w14:textId="77777777" w:rsidTr="00562990">
        <w:tc>
          <w:tcPr>
            <w:tcW w:w="4355" w:type="dxa"/>
            <w:tcBorders>
              <w:top w:val="single" w:sz="4" w:space="0" w:color="000000"/>
              <w:left w:val="single" w:sz="4" w:space="0" w:color="000000"/>
              <w:bottom w:val="single" w:sz="4" w:space="0" w:color="000000"/>
            </w:tcBorders>
            <w:shd w:val="clear" w:color="auto" w:fill="auto"/>
          </w:tcPr>
          <w:p w14:paraId="15AA3E6E"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3F29C82B"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0F0FB07" w14:textId="16347291"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44791,7</w:t>
            </w:r>
          </w:p>
        </w:tc>
        <w:tc>
          <w:tcPr>
            <w:tcW w:w="1230" w:type="dxa"/>
            <w:tcBorders>
              <w:top w:val="single" w:sz="4" w:space="0" w:color="000000"/>
              <w:left w:val="single" w:sz="4" w:space="0" w:color="000000"/>
              <w:bottom w:val="single" w:sz="4" w:space="0" w:color="000000"/>
            </w:tcBorders>
            <w:shd w:val="clear" w:color="auto" w:fill="auto"/>
          </w:tcPr>
          <w:p w14:paraId="77DB1A79" w14:textId="58118E70"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37778,7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B93997B" w14:textId="6AABCC66"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84</w:t>
            </w:r>
          </w:p>
        </w:tc>
      </w:tr>
      <w:tr w:rsidR="00026854" w:rsidRPr="00395959" w14:paraId="6812C1D2" w14:textId="77777777" w:rsidTr="00562990">
        <w:tc>
          <w:tcPr>
            <w:tcW w:w="4355" w:type="dxa"/>
            <w:tcBorders>
              <w:top w:val="single" w:sz="4" w:space="0" w:color="000000"/>
              <w:left w:val="single" w:sz="4" w:space="0" w:color="000000"/>
              <w:bottom w:val="single" w:sz="4" w:space="0" w:color="000000"/>
            </w:tcBorders>
            <w:shd w:val="clear" w:color="auto" w:fill="auto"/>
          </w:tcPr>
          <w:p w14:paraId="6E3A440B"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4C513A94"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3411ED9" w14:textId="39A9E0EA"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2140,7</w:t>
            </w:r>
          </w:p>
        </w:tc>
        <w:tc>
          <w:tcPr>
            <w:tcW w:w="1230" w:type="dxa"/>
            <w:tcBorders>
              <w:top w:val="single" w:sz="4" w:space="0" w:color="000000"/>
              <w:left w:val="single" w:sz="4" w:space="0" w:color="000000"/>
              <w:bottom w:val="single" w:sz="4" w:space="0" w:color="000000"/>
            </w:tcBorders>
            <w:shd w:val="clear" w:color="auto" w:fill="auto"/>
          </w:tcPr>
          <w:p w14:paraId="544957ED" w14:textId="734A096F"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2072,6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CBF0AEC" w14:textId="3FEAB576"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97</w:t>
            </w:r>
          </w:p>
        </w:tc>
      </w:tr>
      <w:tr w:rsidR="00026854" w:rsidRPr="00395959" w14:paraId="6B1EC6A3" w14:textId="77777777" w:rsidTr="00562990">
        <w:tc>
          <w:tcPr>
            <w:tcW w:w="4355" w:type="dxa"/>
            <w:tcBorders>
              <w:left w:val="single" w:sz="4" w:space="0" w:color="000000"/>
              <w:bottom w:val="single" w:sz="4" w:space="0" w:color="000000"/>
            </w:tcBorders>
            <w:shd w:val="clear" w:color="auto" w:fill="auto"/>
          </w:tcPr>
          <w:p w14:paraId="32A27712"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-транспортный налог</w:t>
            </w:r>
          </w:p>
        </w:tc>
        <w:tc>
          <w:tcPr>
            <w:tcW w:w="1140" w:type="dxa"/>
            <w:tcBorders>
              <w:left w:val="single" w:sz="4" w:space="0" w:color="000000"/>
              <w:bottom w:val="single" w:sz="4" w:space="0" w:color="000000"/>
            </w:tcBorders>
            <w:shd w:val="clear" w:color="auto" w:fill="auto"/>
          </w:tcPr>
          <w:p w14:paraId="1DBEC8F4"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left w:val="single" w:sz="4" w:space="0" w:color="000000"/>
              <w:bottom w:val="single" w:sz="4" w:space="0" w:color="000000"/>
            </w:tcBorders>
            <w:shd w:val="clear" w:color="auto" w:fill="auto"/>
          </w:tcPr>
          <w:p w14:paraId="3B300332" w14:textId="2E3EFCFD"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333,2</w:t>
            </w:r>
          </w:p>
        </w:tc>
        <w:tc>
          <w:tcPr>
            <w:tcW w:w="1230" w:type="dxa"/>
            <w:tcBorders>
              <w:left w:val="single" w:sz="4" w:space="0" w:color="000000"/>
              <w:bottom w:val="single" w:sz="4" w:space="0" w:color="000000"/>
            </w:tcBorders>
            <w:shd w:val="clear" w:color="auto" w:fill="auto"/>
          </w:tcPr>
          <w:p w14:paraId="3BF764BD" w14:textId="72008F36"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305,9</w:t>
            </w:r>
          </w:p>
        </w:tc>
        <w:tc>
          <w:tcPr>
            <w:tcW w:w="1584" w:type="dxa"/>
            <w:tcBorders>
              <w:left w:val="single" w:sz="4" w:space="0" w:color="000000"/>
              <w:bottom w:val="single" w:sz="4" w:space="0" w:color="000000"/>
              <w:right w:val="single" w:sz="4" w:space="0" w:color="000000"/>
            </w:tcBorders>
            <w:shd w:val="clear" w:color="auto" w:fill="auto"/>
          </w:tcPr>
          <w:p w14:paraId="1CE07CC1" w14:textId="2E90DF7E"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92</w:t>
            </w:r>
          </w:p>
        </w:tc>
      </w:tr>
      <w:tr w:rsidR="00026854" w:rsidRPr="00395959" w14:paraId="1D93491F" w14:textId="77777777" w:rsidTr="00562990">
        <w:trPr>
          <w:trHeight w:val="129"/>
        </w:trPr>
        <w:tc>
          <w:tcPr>
            <w:tcW w:w="4355" w:type="dxa"/>
            <w:tcBorders>
              <w:top w:val="single" w:sz="4" w:space="0" w:color="000000"/>
              <w:left w:val="single" w:sz="4" w:space="0" w:color="000000"/>
              <w:bottom w:val="single" w:sz="4" w:space="0" w:color="000000"/>
            </w:tcBorders>
            <w:shd w:val="clear" w:color="auto" w:fill="auto"/>
          </w:tcPr>
          <w:p w14:paraId="16B742D8"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0F8C140A"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0BE9869F" w14:textId="3BC7DF3F" w:rsidR="00026854" w:rsidRPr="00395959" w:rsidRDefault="00A15872"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1392,9</w:t>
            </w:r>
          </w:p>
        </w:tc>
        <w:tc>
          <w:tcPr>
            <w:tcW w:w="1230" w:type="dxa"/>
            <w:tcBorders>
              <w:top w:val="single" w:sz="4" w:space="0" w:color="000000"/>
              <w:left w:val="single" w:sz="4" w:space="0" w:color="000000"/>
              <w:bottom w:val="single" w:sz="4" w:space="0" w:color="000000"/>
            </w:tcBorders>
            <w:shd w:val="clear" w:color="auto" w:fill="auto"/>
          </w:tcPr>
          <w:p w14:paraId="18DE4413" w14:textId="3D43A1C0"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2772,2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1E65D3A" w14:textId="1DE759D1" w:rsidR="00026854" w:rsidRPr="00395959" w:rsidRDefault="00A15872" w:rsidP="00395959">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199</w:t>
            </w:r>
          </w:p>
        </w:tc>
      </w:tr>
      <w:tr w:rsidR="00026854" w:rsidRPr="00395959" w14:paraId="3E347025" w14:textId="77777777" w:rsidTr="00562990">
        <w:tc>
          <w:tcPr>
            <w:tcW w:w="4355" w:type="dxa"/>
            <w:tcBorders>
              <w:top w:val="single" w:sz="4" w:space="0" w:color="000000"/>
              <w:left w:val="single" w:sz="4" w:space="0" w:color="000000"/>
              <w:bottom w:val="single" w:sz="4" w:space="0" w:color="000000"/>
            </w:tcBorders>
            <w:shd w:val="clear" w:color="auto" w:fill="auto"/>
          </w:tcPr>
          <w:p w14:paraId="4A99B198"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Объем инвестиций в капиталовложения</w:t>
            </w:r>
          </w:p>
        </w:tc>
        <w:tc>
          <w:tcPr>
            <w:tcW w:w="1140" w:type="dxa"/>
            <w:tcBorders>
              <w:top w:val="single" w:sz="4" w:space="0" w:color="000000"/>
              <w:left w:val="single" w:sz="4" w:space="0" w:color="000000"/>
              <w:bottom w:val="single" w:sz="4" w:space="0" w:color="000000"/>
            </w:tcBorders>
            <w:shd w:val="clear" w:color="auto" w:fill="auto"/>
          </w:tcPr>
          <w:p w14:paraId="053EDF13"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5800A0FC" w14:textId="08C8CB2F"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47167</w:t>
            </w:r>
          </w:p>
        </w:tc>
        <w:tc>
          <w:tcPr>
            <w:tcW w:w="1230" w:type="dxa"/>
            <w:tcBorders>
              <w:top w:val="single" w:sz="4" w:space="0" w:color="000000"/>
              <w:left w:val="single" w:sz="4" w:space="0" w:color="000000"/>
              <w:bottom w:val="single" w:sz="4" w:space="0" w:color="000000"/>
            </w:tcBorders>
            <w:shd w:val="clear" w:color="auto" w:fill="auto"/>
          </w:tcPr>
          <w:p w14:paraId="2B2CCF85" w14:textId="5222EBD4"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19135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21F156" w14:textId="3621F0D0"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41</w:t>
            </w:r>
          </w:p>
        </w:tc>
      </w:tr>
      <w:tr w:rsidR="00026854" w:rsidRPr="00395959" w14:paraId="003A45D1" w14:textId="77777777" w:rsidTr="00562990">
        <w:tc>
          <w:tcPr>
            <w:tcW w:w="4355" w:type="dxa"/>
            <w:tcBorders>
              <w:top w:val="single" w:sz="4" w:space="0" w:color="000000"/>
              <w:left w:val="single" w:sz="4" w:space="0" w:color="000000"/>
              <w:bottom w:val="single" w:sz="4" w:space="0" w:color="000000"/>
            </w:tcBorders>
            <w:shd w:val="clear" w:color="auto" w:fill="auto"/>
          </w:tcPr>
          <w:p w14:paraId="7CBF17AD"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Дебиторская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49FC38B0"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17A70E" w14:textId="545D88CF"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421246</w:t>
            </w:r>
          </w:p>
        </w:tc>
        <w:tc>
          <w:tcPr>
            <w:tcW w:w="1230" w:type="dxa"/>
            <w:tcBorders>
              <w:top w:val="single" w:sz="4" w:space="0" w:color="000000"/>
              <w:left w:val="single" w:sz="4" w:space="0" w:color="000000"/>
              <w:bottom w:val="single" w:sz="4" w:space="0" w:color="000000"/>
            </w:tcBorders>
            <w:shd w:val="clear" w:color="auto" w:fill="auto"/>
          </w:tcPr>
          <w:p w14:paraId="6270AC3C" w14:textId="78BA4AB9"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289517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78C6639" w14:textId="0A304055"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69</w:t>
            </w:r>
          </w:p>
        </w:tc>
      </w:tr>
      <w:tr w:rsidR="00026854" w:rsidRPr="00395959" w14:paraId="332E02A4" w14:textId="77777777" w:rsidTr="00562990">
        <w:tc>
          <w:tcPr>
            <w:tcW w:w="4355" w:type="dxa"/>
            <w:tcBorders>
              <w:top w:val="single" w:sz="4" w:space="0" w:color="000000"/>
              <w:left w:val="single" w:sz="4" w:space="0" w:color="000000"/>
              <w:bottom w:val="single" w:sz="4" w:space="0" w:color="000000"/>
            </w:tcBorders>
            <w:shd w:val="clear" w:color="auto" w:fill="auto"/>
          </w:tcPr>
          <w:p w14:paraId="569523BD"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Кредиторская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3288E813" w14:textId="77777777" w:rsidR="00026854" w:rsidRPr="00395959" w:rsidRDefault="00026854"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DDAB" w14:textId="28314F73"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170851</w:t>
            </w:r>
          </w:p>
        </w:tc>
        <w:tc>
          <w:tcPr>
            <w:tcW w:w="1230" w:type="dxa"/>
            <w:tcBorders>
              <w:top w:val="single" w:sz="4" w:space="0" w:color="000000"/>
              <w:left w:val="single" w:sz="4" w:space="0" w:color="000000"/>
              <w:bottom w:val="single" w:sz="4" w:space="0" w:color="000000"/>
            </w:tcBorders>
            <w:shd w:val="clear" w:color="auto" w:fill="auto"/>
          </w:tcPr>
          <w:p w14:paraId="18B3CEE0" w14:textId="1FB4F293"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520458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514347A" w14:textId="744110A2" w:rsidR="00026854"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304</w:t>
            </w:r>
          </w:p>
        </w:tc>
      </w:tr>
      <w:tr w:rsidR="00A15872" w:rsidRPr="00395959" w14:paraId="33420A24" w14:textId="77777777" w:rsidTr="00562990">
        <w:tc>
          <w:tcPr>
            <w:tcW w:w="4355" w:type="dxa"/>
            <w:tcBorders>
              <w:top w:val="single" w:sz="4" w:space="0" w:color="000000"/>
              <w:left w:val="single" w:sz="4" w:space="0" w:color="000000"/>
              <w:bottom w:val="single" w:sz="4" w:space="0" w:color="000000"/>
            </w:tcBorders>
            <w:shd w:val="clear" w:color="auto" w:fill="auto"/>
          </w:tcPr>
          <w:p w14:paraId="79D8EE8F" w14:textId="465D3342" w:rsidR="00A15872" w:rsidRPr="00395959" w:rsidRDefault="00A15872"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Переработано сахарной свеклы</w:t>
            </w:r>
          </w:p>
        </w:tc>
        <w:tc>
          <w:tcPr>
            <w:tcW w:w="1140" w:type="dxa"/>
            <w:tcBorders>
              <w:top w:val="single" w:sz="4" w:space="0" w:color="000000"/>
              <w:left w:val="single" w:sz="4" w:space="0" w:color="000000"/>
              <w:bottom w:val="single" w:sz="4" w:space="0" w:color="000000"/>
            </w:tcBorders>
            <w:shd w:val="clear" w:color="auto" w:fill="auto"/>
          </w:tcPr>
          <w:p w14:paraId="1244EECB" w14:textId="2E68D779" w:rsidR="00A15872" w:rsidRPr="00395959" w:rsidRDefault="00A15872"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7989AB8C" w14:textId="63AF200C"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32,2</w:t>
            </w:r>
          </w:p>
        </w:tc>
        <w:tc>
          <w:tcPr>
            <w:tcW w:w="1230" w:type="dxa"/>
            <w:tcBorders>
              <w:top w:val="single" w:sz="4" w:space="0" w:color="000000"/>
              <w:left w:val="single" w:sz="4" w:space="0" w:color="000000"/>
              <w:bottom w:val="single" w:sz="4" w:space="0" w:color="000000"/>
            </w:tcBorders>
            <w:shd w:val="clear" w:color="auto" w:fill="auto"/>
          </w:tcPr>
          <w:p w14:paraId="318716D7" w14:textId="24D75419"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32,0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6840F0C" w14:textId="78CB1C2E"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99</w:t>
            </w:r>
          </w:p>
        </w:tc>
      </w:tr>
      <w:tr w:rsidR="00A15872" w:rsidRPr="00395959" w14:paraId="1F1F4828" w14:textId="77777777" w:rsidTr="00562990">
        <w:tc>
          <w:tcPr>
            <w:tcW w:w="4355" w:type="dxa"/>
            <w:tcBorders>
              <w:top w:val="single" w:sz="4" w:space="0" w:color="000000"/>
              <w:left w:val="single" w:sz="4" w:space="0" w:color="000000"/>
              <w:bottom w:val="single" w:sz="4" w:space="0" w:color="000000"/>
            </w:tcBorders>
            <w:shd w:val="clear" w:color="auto" w:fill="auto"/>
          </w:tcPr>
          <w:p w14:paraId="79F50F2D" w14:textId="3866E4DE" w:rsidR="00A15872" w:rsidRPr="00395959" w:rsidRDefault="00A15872"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Выработано сахарного песка</w:t>
            </w:r>
          </w:p>
        </w:tc>
        <w:tc>
          <w:tcPr>
            <w:tcW w:w="1140" w:type="dxa"/>
            <w:tcBorders>
              <w:top w:val="single" w:sz="4" w:space="0" w:color="000000"/>
              <w:left w:val="single" w:sz="4" w:space="0" w:color="000000"/>
              <w:bottom w:val="single" w:sz="4" w:space="0" w:color="000000"/>
            </w:tcBorders>
            <w:shd w:val="clear" w:color="auto" w:fill="auto"/>
          </w:tcPr>
          <w:p w14:paraId="4954360C" w14:textId="502E0BA4" w:rsidR="00A15872" w:rsidRPr="00395959" w:rsidRDefault="00A15872" w:rsidP="00395959">
            <w:pPr>
              <w:suppressAutoHyphens/>
              <w:spacing w:after="0" w:line="240" w:lineRule="auto"/>
              <w:jc w:val="both"/>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3EAA3836" w14:textId="3F879DE4"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5,9</w:t>
            </w:r>
          </w:p>
        </w:tc>
        <w:tc>
          <w:tcPr>
            <w:tcW w:w="1230" w:type="dxa"/>
            <w:tcBorders>
              <w:top w:val="single" w:sz="4" w:space="0" w:color="000000"/>
              <w:left w:val="single" w:sz="4" w:space="0" w:color="000000"/>
              <w:bottom w:val="single" w:sz="4" w:space="0" w:color="000000"/>
            </w:tcBorders>
            <w:shd w:val="clear" w:color="auto" w:fill="auto"/>
          </w:tcPr>
          <w:p w14:paraId="233B3EE5" w14:textId="2CA75C17"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5,9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2E89169" w14:textId="1A598D58" w:rsidR="00A15872" w:rsidRPr="00395959" w:rsidRDefault="00A15872" w:rsidP="00395959">
            <w:pPr>
              <w:suppressAutoHyphens/>
              <w:spacing w:after="0" w:line="240" w:lineRule="auto"/>
              <w:jc w:val="center"/>
              <w:rPr>
                <w:rFonts w:ascii="Times New Roman" w:eastAsia="Times New Roman" w:hAnsi="Times New Roman" w:cs="Times New Roman"/>
                <w:kern w:val="1"/>
                <w:sz w:val="24"/>
                <w:szCs w:val="24"/>
                <w:lang w:eastAsia="ar-SA"/>
              </w:rPr>
            </w:pPr>
            <w:r w:rsidRPr="00395959">
              <w:rPr>
                <w:rFonts w:ascii="Times New Roman" w:eastAsia="Times New Roman" w:hAnsi="Times New Roman" w:cs="Times New Roman"/>
                <w:kern w:val="1"/>
                <w:sz w:val="24"/>
                <w:szCs w:val="24"/>
                <w:lang w:eastAsia="ar-SA"/>
              </w:rPr>
              <w:t>99</w:t>
            </w:r>
          </w:p>
        </w:tc>
      </w:tr>
      <w:bookmarkEnd w:id="8"/>
    </w:tbl>
    <w:p w14:paraId="55B2D26E" w14:textId="77777777" w:rsidR="00026854" w:rsidRPr="00395959" w:rsidRDefault="00026854" w:rsidP="0039595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14:paraId="40579BC9" w14:textId="77777777" w:rsidR="00A15872" w:rsidRPr="00395959" w:rsidRDefault="00A15872" w:rsidP="00395959">
      <w:pPr>
        <w:widowControl w:val="0"/>
        <w:suppressAutoHyphens/>
        <w:spacing w:after="0" w:line="240" w:lineRule="auto"/>
        <w:jc w:val="center"/>
        <w:rPr>
          <w:rFonts w:ascii="Times New Roman" w:eastAsia="Lucida Sans Unicode" w:hAnsi="Times New Roman" w:cs="Times New Roman"/>
          <w:b/>
          <w:bCs/>
          <w:kern w:val="1"/>
          <w:sz w:val="24"/>
          <w:szCs w:val="24"/>
        </w:rPr>
      </w:pPr>
    </w:p>
    <w:p w14:paraId="0DE395EC" w14:textId="5DE54A13" w:rsidR="00027FB7" w:rsidRPr="00395959" w:rsidRDefault="004E01D8" w:rsidP="00395959">
      <w:pPr>
        <w:widowControl w:val="0"/>
        <w:suppressAutoHyphens/>
        <w:spacing w:after="0" w:line="240" w:lineRule="auto"/>
        <w:jc w:val="center"/>
        <w:rPr>
          <w:rFonts w:ascii="Times New Roman" w:eastAsia="Lucida Sans Unicode" w:hAnsi="Times New Roman" w:cs="Times New Roman"/>
          <w:b/>
          <w:bCs/>
          <w:kern w:val="1"/>
          <w:sz w:val="24"/>
          <w:szCs w:val="24"/>
        </w:rPr>
      </w:pPr>
      <w:r w:rsidRPr="00395959">
        <w:rPr>
          <w:rFonts w:ascii="Times New Roman" w:eastAsia="Lucida Sans Unicode" w:hAnsi="Times New Roman" w:cs="Times New Roman"/>
          <w:b/>
          <w:bCs/>
          <w:kern w:val="1"/>
          <w:sz w:val="24"/>
          <w:szCs w:val="24"/>
        </w:rPr>
        <w:t>18. ЖИЛИЩНО-КОММУНАЛЬНОЕ ХОЗЯЙСТВО</w:t>
      </w:r>
    </w:p>
    <w:p w14:paraId="7964465D" w14:textId="16EC512D" w:rsidR="004E01D8" w:rsidRPr="00395959" w:rsidRDefault="004E01D8" w:rsidP="00395959">
      <w:pPr>
        <w:widowControl w:val="0"/>
        <w:suppressAutoHyphens/>
        <w:spacing w:after="0" w:line="240" w:lineRule="auto"/>
        <w:jc w:val="center"/>
        <w:rPr>
          <w:rFonts w:ascii="Times New Roman" w:eastAsia="Lucida Sans Unicode" w:hAnsi="Times New Roman" w:cs="Times New Roman"/>
          <w:b/>
          <w:bCs/>
          <w:kern w:val="1"/>
          <w:sz w:val="24"/>
          <w:szCs w:val="24"/>
        </w:rPr>
      </w:pPr>
    </w:p>
    <w:p w14:paraId="02F2FAB3" w14:textId="6F7B5800" w:rsidR="004E01D8" w:rsidRPr="00395959" w:rsidRDefault="004E01D8" w:rsidP="00395959">
      <w:pPr>
        <w:widowControl w:val="0"/>
        <w:suppressAutoHyphens/>
        <w:spacing w:after="0" w:line="240" w:lineRule="auto"/>
        <w:jc w:val="center"/>
        <w:rPr>
          <w:rFonts w:ascii="Times New Roman" w:eastAsia="Lucida Sans Unicode" w:hAnsi="Times New Roman" w:cs="Times New Roman"/>
          <w:b/>
          <w:bCs/>
          <w:kern w:val="1"/>
          <w:sz w:val="24"/>
          <w:szCs w:val="24"/>
        </w:rPr>
      </w:pPr>
      <w:r w:rsidRPr="00395959">
        <w:rPr>
          <w:rFonts w:ascii="Times New Roman" w:eastAsia="Lucida Sans Unicode" w:hAnsi="Times New Roman" w:cs="Times New Roman"/>
          <w:b/>
          <w:bCs/>
          <w:kern w:val="1"/>
          <w:sz w:val="24"/>
          <w:szCs w:val="24"/>
        </w:rPr>
        <w:t>18.1. МКП «Цильна»</w:t>
      </w:r>
    </w:p>
    <w:p w14:paraId="148514C7" w14:textId="77777777" w:rsidR="00A15872" w:rsidRPr="00395959" w:rsidRDefault="00A15872" w:rsidP="00395959">
      <w:pPr>
        <w:spacing w:after="0" w:line="240" w:lineRule="auto"/>
        <w:ind w:firstLine="708"/>
        <w:jc w:val="both"/>
        <w:rPr>
          <w:rFonts w:ascii="Times New Roman" w:hAnsi="Times New Roman" w:cs="Times New Roman"/>
          <w:sz w:val="24"/>
          <w:szCs w:val="24"/>
        </w:rPr>
      </w:pPr>
      <w:r w:rsidRPr="00395959">
        <w:rPr>
          <w:rFonts w:ascii="Times New Roman" w:hAnsi="Times New Roman" w:cs="Times New Roman"/>
          <w:sz w:val="24"/>
          <w:szCs w:val="24"/>
        </w:rPr>
        <w:t xml:space="preserve">МКП «Цильна» предоставляет следующие виды услуг юридическим и физическим лицам: </w:t>
      </w:r>
    </w:p>
    <w:p w14:paraId="507ACBA4" w14:textId="77777777" w:rsidR="00A15872" w:rsidRPr="00395959" w:rsidRDefault="00A15872" w:rsidP="00395959">
      <w:pPr>
        <w:pStyle w:val="af5"/>
        <w:jc w:val="both"/>
      </w:pPr>
      <w:r w:rsidRPr="00395959">
        <w:t xml:space="preserve">- водоснабжение; </w:t>
      </w:r>
    </w:p>
    <w:p w14:paraId="11E33902" w14:textId="77777777" w:rsidR="00A15872" w:rsidRPr="00395959" w:rsidRDefault="00A15872" w:rsidP="00395959">
      <w:pPr>
        <w:pStyle w:val="af5"/>
        <w:jc w:val="both"/>
      </w:pPr>
      <w:r w:rsidRPr="00395959">
        <w:t>- водоотведение;</w:t>
      </w:r>
    </w:p>
    <w:p w14:paraId="550EC0D1" w14:textId="77777777" w:rsidR="00A15872" w:rsidRPr="00395959" w:rsidRDefault="00A15872" w:rsidP="00395959">
      <w:pPr>
        <w:pStyle w:val="af5"/>
        <w:jc w:val="both"/>
      </w:pPr>
      <w:r w:rsidRPr="00395959">
        <w:t>- благоустройство (поселка);</w:t>
      </w:r>
    </w:p>
    <w:p w14:paraId="3207E985" w14:textId="77777777" w:rsidR="00A15872" w:rsidRPr="00395959" w:rsidRDefault="00A15872" w:rsidP="00395959">
      <w:pPr>
        <w:pStyle w:val="af5"/>
        <w:jc w:val="both"/>
      </w:pPr>
      <w:r w:rsidRPr="00395959">
        <w:t xml:space="preserve">- прочие услуги (обслуживание водоканализационных сетей, установка приборов учета воды населению, работы выполненные на водопроводе, аренда нежилых помещений в общественной бани, услуги по очистке снега);  </w:t>
      </w:r>
    </w:p>
    <w:p w14:paraId="749653C0" w14:textId="77777777" w:rsidR="00A15872" w:rsidRPr="00395959" w:rsidRDefault="00A15872" w:rsidP="00395959">
      <w:pPr>
        <w:pStyle w:val="af5"/>
        <w:jc w:val="both"/>
      </w:pPr>
      <w:r w:rsidRPr="00395959">
        <w:t>- обслуживание общественной бани;</w:t>
      </w:r>
    </w:p>
    <w:p w14:paraId="4617F50B" w14:textId="77777777" w:rsidR="00A15872" w:rsidRPr="00395959" w:rsidRDefault="00A15872" w:rsidP="00395959">
      <w:pPr>
        <w:pStyle w:val="af5"/>
        <w:jc w:val="both"/>
      </w:pPr>
      <w:r w:rsidRPr="00395959">
        <w:t>- рыночная ярмарка.</w:t>
      </w:r>
    </w:p>
    <w:p w14:paraId="2020906C" w14:textId="77777777" w:rsidR="00A15872" w:rsidRPr="00395959" w:rsidRDefault="00A15872"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Объекты (скважины, каптированный колодец в с. Кашинка, здание канализационной насосной станции по ул. 60 лет СССР, здание общественной бани)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175 от 28.12.2018 г. </w:t>
      </w:r>
    </w:p>
    <w:p w14:paraId="1C514884" w14:textId="77777777" w:rsidR="00A15872" w:rsidRPr="00395959" w:rsidRDefault="00A15872"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lastRenderedPageBreak/>
        <w:t xml:space="preserve">    Здание насосной станции фекальных вод по ул. О. Кошевого, канализационные сети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80 от 31.05.2019 г. </w:t>
      </w:r>
    </w:p>
    <w:p w14:paraId="7557BC27" w14:textId="77777777" w:rsidR="00A15872" w:rsidRPr="00395959" w:rsidRDefault="00A15872"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Тариф на услуги водоснабжения и водоотведения утверждены Приказом Министерством развития конкуренции и экономики по Ульяновской области.</w:t>
      </w:r>
    </w:p>
    <w:p w14:paraId="41DA19F5" w14:textId="77777777" w:rsidR="00A15872" w:rsidRPr="00395959" w:rsidRDefault="00A15872"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Санитарно-эпидемиологические услуги по забору воды со скважин и в местах общего пользования (школа, больница)  проводятся ежеквартально. Питьевая вода соответствует установленным требованиям, нарушений за 6 месяцев  2024 года  не выявлено.</w:t>
      </w:r>
    </w:p>
    <w:p w14:paraId="67229428" w14:textId="77777777" w:rsidR="00A15872" w:rsidRPr="00395959" w:rsidRDefault="00A15872" w:rsidP="00395959">
      <w:pPr>
        <w:spacing w:after="0" w:line="240" w:lineRule="auto"/>
        <w:jc w:val="both"/>
        <w:rPr>
          <w:rFonts w:ascii="Times New Roman" w:hAnsi="Times New Roman" w:cs="Times New Roman"/>
          <w:b/>
          <w:sz w:val="24"/>
          <w:szCs w:val="24"/>
        </w:rPr>
      </w:pPr>
      <w:r w:rsidRPr="00395959">
        <w:rPr>
          <w:rFonts w:ascii="Times New Roman" w:hAnsi="Times New Roman" w:cs="Times New Roman"/>
          <w:b/>
          <w:sz w:val="24"/>
          <w:szCs w:val="24"/>
        </w:rPr>
        <w:t>За 6 месяцев 2024 года</w:t>
      </w:r>
      <w:r w:rsidRPr="00395959">
        <w:rPr>
          <w:rFonts w:ascii="Times New Roman" w:hAnsi="Times New Roman" w:cs="Times New Roman"/>
          <w:sz w:val="24"/>
          <w:szCs w:val="24"/>
        </w:rPr>
        <w:t xml:space="preserve"> </w:t>
      </w:r>
      <w:r w:rsidRPr="00395959">
        <w:rPr>
          <w:rFonts w:ascii="Times New Roman" w:hAnsi="Times New Roman" w:cs="Times New Roman"/>
          <w:b/>
          <w:sz w:val="24"/>
          <w:szCs w:val="24"/>
        </w:rPr>
        <w:t>предоставлены услуги на сумму 6248,0 тыс. рублей:</w:t>
      </w:r>
    </w:p>
    <w:p w14:paraId="349ABFAA" w14:textId="77777777" w:rsidR="00A15872" w:rsidRPr="00395959" w:rsidRDefault="00A15872" w:rsidP="00395959">
      <w:pPr>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                    Таблица №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418"/>
        <w:gridCol w:w="1559"/>
        <w:gridCol w:w="2126"/>
      </w:tblGrid>
      <w:tr w:rsidR="00A15872" w:rsidRPr="00395959" w14:paraId="52820645" w14:textId="77777777" w:rsidTr="009B032B">
        <w:trPr>
          <w:trHeight w:val="636"/>
        </w:trPr>
        <w:tc>
          <w:tcPr>
            <w:tcW w:w="4531" w:type="dxa"/>
            <w:vMerge w:val="restart"/>
          </w:tcPr>
          <w:p w14:paraId="2FB79D46"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r w:rsidRPr="00395959">
              <w:rPr>
                <w:rFonts w:ascii="Times New Roman" w:eastAsia="Times New Roman" w:hAnsi="Times New Roman" w:cs="Times New Roman"/>
                <w:b/>
                <w:bCs/>
                <w:sz w:val="20"/>
                <w:szCs w:val="20"/>
                <w:lang w:eastAsia="ru-RU"/>
              </w:rPr>
              <w:t>Виды услуг</w:t>
            </w:r>
          </w:p>
        </w:tc>
        <w:tc>
          <w:tcPr>
            <w:tcW w:w="1418" w:type="dxa"/>
          </w:tcPr>
          <w:p w14:paraId="321948F8"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r w:rsidRPr="00395959">
              <w:rPr>
                <w:rFonts w:ascii="Times New Roman" w:eastAsia="Times New Roman" w:hAnsi="Times New Roman" w:cs="Times New Roman"/>
                <w:b/>
                <w:bCs/>
                <w:sz w:val="20"/>
                <w:szCs w:val="20"/>
                <w:lang w:eastAsia="ru-RU"/>
              </w:rPr>
              <w:t>За 6 мес. 2023г.</w:t>
            </w:r>
          </w:p>
        </w:tc>
        <w:tc>
          <w:tcPr>
            <w:tcW w:w="1559" w:type="dxa"/>
          </w:tcPr>
          <w:p w14:paraId="0F1110F6"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r w:rsidRPr="00395959">
              <w:rPr>
                <w:rFonts w:ascii="Times New Roman" w:eastAsia="Times New Roman" w:hAnsi="Times New Roman" w:cs="Times New Roman"/>
                <w:b/>
                <w:bCs/>
                <w:sz w:val="20"/>
                <w:szCs w:val="20"/>
                <w:lang w:eastAsia="ru-RU"/>
              </w:rPr>
              <w:t>За 6 мес. 2024г.</w:t>
            </w:r>
          </w:p>
          <w:p w14:paraId="1CC4700E"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p>
        </w:tc>
        <w:tc>
          <w:tcPr>
            <w:tcW w:w="2126" w:type="dxa"/>
          </w:tcPr>
          <w:p w14:paraId="370B95E3" w14:textId="77777777" w:rsidR="00A15872" w:rsidRPr="00395959" w:rsidRDefault="00A15872"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Отклонение</w:t>
            </w:r>
          </w:p>
        </w:tc>
      </w:tr>
      <w:tr w:rsidR="00A15872" w:rsidRPr="00395959" w14:paraId="0F139FAE" w14:textId="77777777" w:rsidTr="009B032B">
        <w:trPr>
          <w:trHeight w:val="655"/>
        </w:trPr>
        <w:tc>
          <w:tcPr>
            <w:tcW w:w="4531" w:type="dxa"/>
            <w:vMerge/>
          </w:tcPr>
          <w:p w14:paraId="613778FB" w14:textId="77777777" w:rsidR="00A15872" w:rsidRPr="00395959" w:rsidRDefault="00A15872" w:rsidP="00395959">
            <w:pPr>
              <w:spacing w:after="0" w:line="240" w:lineRule="auto"/>
              <w:jc w:val="both"/>
              <w:rPr>
                <w:rFonts w:ascii="Times New Roman" w:eastAsia="Times New Roman" w:hAnsi="Times New Roman" w:cs="Times New Roman"/>
                <w:sz w:val="20"/>
                <w:szCs w:val="20"/>
                <w:lang w:eastAsia="ru-RU"/>
              </w:rPr>
            </w:pPr>
          </w:p>
        </w:tc>
        <w:tc>
          <w:tcPr>
            <w:tcW w:w="1418" w:type="dxa"/>
          </w:tcPr>
          <w:p w14:paraId="28290EF3"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r w:rsidRPr="00395959">
              <w:rPr>
                <w:rFonts w:ascii="Times New Roman" w:eastAsia="Times New Roman" w:hAnsi="Times New Roman" w:cs="Times New Roman"/>
                <w:b/>
                <w:bCs/>
                <w:sz w:val="20"/>
                <w:szCs w:val="20"/>
                <w:lang w:eastAsia="ru-RU"/>
              </w:rPr>
              <w:t xml:space="preserve">Сумма, </w:t>
            </w:r>
          </w:p>
          <w:p w14:paraId="4A2F4AFB"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r w:rsidRPr="00395959">
              <w:rPr>
                <w:rFonts w:ascii="Times New Roman" w:eastAsia="Times New Roman" w:hAnsi="Times New Roman" w:cs="Times New Roman"/>
                <w:b/>
                <w:bCs/>
                <w:sz w:val="20"/>
                <w:szCs w:val="20"/>
                <w:lang w:eastAsia="ru-RU"/>
              </w:rPr>
              <w:t>тыс.руб.</w:t>
            </w:r>
          </w:p>
        </w:tc>
        <w:tc>
          <w:tcPr>
            <w:tcW w:w="1559" w:type="dxa"/>
          </w:tcPr>
          <w:p w14:paraId="135C5CB2"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r w:rsidRPr="00395959">
              <w:rPr>
                <w:rFonts w:ascii="Times New Roman" w:eastAsia="Times New Roman" w:hAnsi="Times New Roman" w:cs="Times New Roman"/>
                <w:b/>
                <w:bCs/>
                <w:sz w:val="20"/>
                <w:szCs w:val="20"/>
                <w:lang w:eastAsia="ru-RU"/>
              </w:rPr>
              <w:t xml:space="preserve">Сумма, </w:t>
            </w:r>
          </w:p>
          <w:p w14:paraId="595CE683"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highlight w:val="green"/>
                <w:lang w:eastAsia="ru-RU"/>
              </w:rPr>
            </w:pPr>
            <w:r w:rsidRPr="00395959">
              <w:rPr>
                <w:rFonts w:ascii="Times New Roman" w:eastAsia="Times New Roman" w:hAnsi="Times New Roman" w:cs="Times New Roman"/>
                <w:b/>
                <w:bCs/>
                <w:sz w:val="20"/>
                <w:szCs w:val="20"/>
                <w:lang w:eastAsia="ru-RU"/>
              </w:rPr>
              <w:t>тыс.руб.</w:t>
            </w:r>
          </w:p>
        </w:tc>
        <w:tc>
          <w:tcPr>
            <w:tcW w:w="2126" w:type="dxa"/>
          </w:tcPr>
          <w:p w14:paraId="5C04253A" w14:textId="77777777" w:rsidR="00A15872" w:rsidRPr="00395959" w:rsidRDefault="00A15872" w:rsidP="00395959">
            <w:pPr>
              <w:spacing w:after="0" w:line="240" w:lineRule="auto"/>
              <w:jc w:val="center"/>
              <w:rPr>
                <w:rFonts w:ascii="Times New Roman" w:eastAsia="Times New Roman" w:hAnsi="Times New Roman" w:cs="Times New Roman"/>
                <w:b/>
                <w:bCs/>
                <w:sz w:val="20"/>
                <w:szCs w:val="20"/>
                <w:lang w:eastAsia="ru-RU"/>
              </w:rPr>
            </w:pPr>
            <w:r w:rsidRPr="00395959">
              <w:rPr>
                <w:rFonts w:ascii="Times New Roman" w:eastAsia="Times New Roman" w:hAnsi="Times New Roman" w:cs="Times New Roman"/>
                <w:b/>
                <w:bCs/>
                <w:sz w:val="20"/>
                <w:szCs w:val="20"/>
                <w:lang w:eastAsia="ru-RU"/>
              </w:rPr>
              <w:t xml:space="preserve">Сумма, </w:t>
            </w:r>
          </w:p>
          <w:p w14:paraId="261502A8"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b/>
                <w:bCs/>
                <w:sz w:val="20"/>
                <w:szCs w:val="20"/>
                <w:lang w:eastAsia="ru-RU"/>
              </w:rPr>
              <w:t>тыс. руб.</w:t>
            </w:r>
          </w:p>
        </w:tc>
      </w:tr>
      <w:tr w:rsidR="00A15872" w:rsidRPr="00395959" w14:paraId="1E7253AF" w14:textId="77777777" w:rsidTr="009B032B">
        <w:trPr>
          <w:trHeight w:val="144"/>
        </w:trPr>
        <w:tc>
          <w:tcPr>
            <w:tcW w:w="4531" w:type="dxa"/>
          </w:tcPr>
          <w:p w14:paraId="7EE195F9" w14:textId="77777777" w:rsidR="00A15872" w:rsidRPr="00395959" w:rsidRDefault="00A15872" w:rsidP="00395959">
            <w:pPr>
              <w:spacing w:after="0" w:line="240" w:lineRule="auto"/>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 xml:space="preserve">Всего доходов в том числе: </w:t>
            </w:r>
          </w:p>
        </w:tc>
        <w:tc>
          <w:tcPr>
            <w:tcW w:w="1418" w:type="dxa"/>
            <w:shd w:val="clear" w:color="auto" w:fill="auto"/>
          </w:tcPr>
          <w:p w14:paraId="2F436167" w14:textId="77777777" w:rsidR="00A15872" w:rsidRPr="00395959" w:rsidRDefault="00A15872"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5989,3</w:t>
            </w:r>
          </w:p>
        </w:tc>
        <w:tc>
          <w:tcPr>
            <w:tcW w:w="1559" w:type="dxa"/>
            <w:shd w:val="clear" w:color="auto" w:fill="auto"/>
          </w:tcPr>
          <w:p w14:paraId="46FC6E48" w14:textId="77777777" w:rsidR="00A15872" w:rsidRPr="00395959" w:rsidRDefault="00A15872"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6248,0</w:t>
            </w:r>
          </w:p>
        </w:tc>
        <w:tc>
          <w:tcPr>
            <w:tcW w:w="2126" w:type="dxa"/>
          </w:tcPr>
          <w:p w14:paraId="5D1F8D08" w14:textId="77777777" w:rsidR="00A15872" w:rsidRPr="00395959" w:rsidRDefault="00A15872"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258,7</w:t>
            </w:r>
          </w:p>
        </w:tc>
      </w:tr>
      <w:tr w:rsidR="00A15872" w:rsidRPr="00395959" w14:paraId="23521B41" w14:textId="77777777" w:rsidTr="009B032B">
        <w:trPr>
          <w:trHeight w:val="171"/>
        </w:trPr>
        <w:tc>
          <w:tcPr>
            <w:tcW w:w="4531" w:type="dxa"/>
          </w:tcPr>
          <w:p w14:paraId="7EB54280" w14:textId="32AF11C8" w:rsidR="00A15872" w:rsidRPr="00395959" w:rsidRDefault="00A15872" w:rsidP="00395959">
            <w:pPr>
              <w:spacing w:after="0" w:line="240" w:lineRule="auto"/>
              <w:rPr>
                <w:rFonts w:ascii="Times New Roman" w:eastAsia="Times New Roman" w:hAnsi="Times New Roman" w:cs="Times New Roman"/>
                <w:i/>
                <w:sz w:val="20"/>
                <w:szCs w:val="20"/>
                <w:vertAlign w:val="superscript"/>
                <w:lang w:eastAsia="ru-RU"/>
              </w:rPr>
            </w:pPr>
            <w:r w:rsidRPr="00395959">
              <w:rPr>
                <w:rFonts w:ascii="Times New Roman" w:eastAsia="Times New Roman" w:hAnsi="Times New Roman" w:cs="Times New Roman"/>
                <w:sz w:val="20"/>
                <w:szCs w:val="20"/>
                <w:lang w:eastAsia="ru-RU"/>
              </w:rPr>
              <w:t xml:space="preserve">1. Водоснабжение </w:t>
            </w:r>
          </w:p>
        </w:tc>
        <w:tc>
          <w:tcPr>
            <w:tcW w:w="1418" w:type="dxa"/>
            <w:shd w:val="clear" w:color="auto" w:fill="auto"/>
          </w:tcPr>
          <w:p w14:paraId="0AC5160C"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3582,6</w:t>
            </w:r>
          </w:p>
        </w:tc>
        <w:tc>
          <w:tcPr>
            <w:tcW w:w="1559" w:type="dxa"/>
            <w:shd w:val="clear" w:color="auto" w:fill="auto"/>
          </w:tcPr>
          <w:p w14:paraId="7983272A" w14:textId="0149E161"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3889,5</w:t>
            </w:r>
          </w:p>
        </w:tc>
        <w:tc>
          <w:tcPr>
            <w:tcW w:w="2126" w:type="dxa"/>
          </w:tcPr>
          <w:p w14:paraId="37827869"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306,9</w:t>
            </w:r>
          </w:p>
        </w:tc>
      </w:tr>
      <w:tr w:rsidR="00A15872" w:rsidRPr="00395959" w14:paraId="65DE9F3D" w14:textId="77777777" w:rsidTr="009B032B">
        <w:trPr>
          <w:trHeight w:val="122"/>
        </w:trPr>
        <w:tc>
          <w:tcPr>
            <w:tcW w:w="4531" w:type="dxa"/>
          </w:tcPr>
          <w:p w14:paraId="1FEC4E8D" w14:textId="77777777" w:rsidR="00A15872" w:rsidRPr="00395959" w:rsidRDefault="00A15872" w:rsidP="00395959">
            <w:pPr>
              <w:spacing w:after="0" w:line="240" w:lineRule="auto"/>
              <w:ind w:right="-224"/>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2.Водоотведение</w:t>
            </w:r>
          </w:p>
        </w:tc>
        <w:tc>
          <w:tcPr>
            <w:tcW w:w="1418" w:type="dxa"/>
            <w:shd w:val="clear" w:color="auto" w:fill="auto"/>
          </w:tcPr>
          <w:p w14:paraId="478E4B11"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1986,8</w:t>
            </w:r>
          </w:p>
        </w:tc>
        <w:tc>
          <w:tcPr>
            <w:tcW w:w="1559" w:type="dxa"/>
            <w:shd w:val="clear" w:color="auto" w:fill="auto"/>
          </w:tcPr>
          <w:p w14:paraId="6B59EB2E" w14:textId="0A57F0CD"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1978,7</w:t>
            </w:r>
          </w:p>
        </w:tc>
        <w:tc>
          <w:tcPr>
            <w:tcW w:w="2126" w:type="dxa"/>
          </w:tcPr>
          <w:p w14:paraId="73A040B0"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-8,1</w:t>
            </w:r>
          </w:p>
        </w:tc>
      </w:tr>
      <w:tr w:rsidR="00A15872" w:rsidRPr="00395959" w14:paraId="66CF2CD0" w14:textId="77777777" w:rsidTr="009B032B">
        <w:tc>
          <w:tcPr>
            <w:tcW w:w="4531" w:type="dxa"/>
          </w:tcPr>
          <w:p w14:paraId="288FD861" w14:textId="77777777" w:rsidR="00A15872" w:rsidRPr="00395959" w:rsidRDefault="00A15872" w:rsidP="00395959">
            <w:pPr>
              <w:spacing w:after="0" w:line="240" w:lineRule="auto"/>
              <w:ind w:right="-224"/>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3.Общественная баня</w:t>
            </w:r>
          </w:p>
        </w:tc>
        <w:tc>
          <w:tcPr>
            <w:tcW w:w="1418" w:type="dxa"/>
            <w:shd w:val="clear" w:color="auto" w:fill="auto"/>
          </w:tcPr>
          <w:p w14:paraId="316CC653"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312,7</w:t>
            </w:r>
          </w:p>
        </w:tc>
        <w:tc>
          <w:tcPr>
            <w:tcW w:w="1559" w:type="dxa"/>
            <w:shd w:val="clear" w:color="auto" w:fill="auto"/>
          </w:tcPr>
          <w:p w14:paraId="07C5BFDE" w14:textId="6ABDA28A"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293,5</w:t>
            </w:r>
          </w:p>
        </w:tc>
        <w:tc>
          <w:tcPr>
            <w:tcW w:w="2126" w:type="dxa"/>
          </w:tcPr>
          <w:p w14:paraId="485E5AD3"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-19,2</w:t>
            </w:r>
          </w:p>
        </w:tc>
      </w:tr>
      <w:tr w:rsidR="00A15872" w:rsidRPr="00395959" w14:paraId="6B8DD356" w14:textId="77777777" w:rsidTr="009B032B">
        <w:tc>
          <w:tcPr>
            <w:tcW w:w="4531" w:type="dxa"/>
          </w:tcPr>
          <w:p w14:paraId="34F71170" w14:textId="77777777" w:rsidR="00A15872" w:rsidRPr="00395959" w:rsidRDefault="00A15872"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4.Благоустройство(поселка)</w:t>
            </w:r>
          </w:p>
        </w:tc>
        <w:tc>
          <w:tcPr>
            <w:tcW w:w="1418" w:type="dxa"/>
            <w:shd w:val="clear" w:color="auto" w:fill="auto"/>
          </w:tcPr>
          <w:p w14:paraId="0564C26B"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107,2</w:t>
            </w:r>
          </w:p>
        </w:tc>
        <w:tc>
          <w:tcPr>
            <w:tcW w:w="1559" w:type="dxa"/>
            <w:shd w:val="clear" w:color="auto" w:fill="auto"/>
          </w:tcPr>
          <w:p w14:paraId="15C8C602" w14:textId="08118B13"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34,8</w:t>
            </w:r>
          </w:p>
        </w:tc>
        <w:tc>
          <w:tcPr>
            <w:tcW w:w="2126" w:type="dxa"/>
          </w:tcPr>
          <w:p w14:paraId="5260EDC0"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-72,4</w:t>
            </w:r>
          </w:p>
        </w:tc>
      </w:tr>
      <w:tr w:rsidR="00A15872" w:rsidRPr="00395959" w14:paraId="4AA85AAD" w14:textId="77777777" w:rsidTr="009B032B">
        <w:tc>
          <w:tcPr>
            <w:tcW w:w="4531" w:type="dxa"/>
          </w:tcPr>
          <w:p w14:paraId="3AF17C5C" w14:textId="77777777" w:rsidR="00A15872" w:rsidRPr="00395959" w:rsidRDefault="00A15872"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5.Рынок</w:t>
            </w:r>
          </w:p>
        </w:tc>
        <w:tc>
          <w:tcPr>
            <w:tcW w:w="1418" w:type="dxa"/>
            <w:shd w:val="clear" w:color="auto" w:fill="auto"/>
          </w:tcPr>
          <w:p w14:paraId="5D3CA179"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w:t>
            </w:r>
          </w:p>
        </w:tc>
        <w:tc>
          <w:tcPr>
            <w:tcW w:w="1559" w:type="dxa"/>
            <w:shd w:val="clear" w:color="auto" w:fill="auto"/>
          </w:tcPr>
          <w:p w14:paraId="7A0B86CE"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51,5</w:t>
            </w:r>
          </w:p>
        </w:tc>
        <w:tc>
          <w:tcPr>
            <w:tcW w:w="2126" w:type="dxa"/>
          </w:tcPr>
          <w:p w14:paraId="273F8399"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51,5</w:t>
            </w:r>
          </w:p>
        </w:tc>
      </w:tr>
    </w:tbl>
    <w:p w14:paraId="37AB6D60"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8"/>
          <w:szCs w:val="28"/>
          <w:lang w:eastAsia="ru-RU"/>
        </w:rPr>
        <w:t xml:space="preserve">       </w:t>
      </w:r>
      <w:r w:rsidRPr="00395959">
        <w:rPr>
          <w:rFonts w:ascii="Times New Roman" w:eastAsia="Times New Roman" w:hAnsi="Times New Roman" w:cs="Times New Roman"/>
          <w:sz w:val="24"/>
          <w:szCs w:val="24"/>
          <w:lang w:eastAsia="ru-RU"/>
        </w:rPr>
        <w:t xml:space="preserve">Анализируя данные таблицы №1 можно сделать вывод, что основным доходом  является услуга водоснабжения. Объём реализации по услуге водоснабжения  за </w:t>
      </w:r>
      <w:r w:rsidRPr="00395959">
        <w:rPr>
          <w:rFonts w:ascii="Times New Roman" w:hAnsi="Times New Roman" w:cs="Times New Roman"/>
          <w:sz w:val="24"/>
          <w:szCs w:val="24"/>
        </w:rPr>
        <w:t xml:space="preserve">6 месяцев 2024 года </w:t>
      </w:r>
      <w:r w:rsidRPr="00395959">
        <w:rPr>
          <w:rFonts w:ascii="Times New Roman" w:eastAsia="Times New Roman" w:hAnsi="Times New Roman" w:cs="Times New Roman"/>
          <w:sz w:val="24"/>
          <w:szCs w:val="24"/>
          <w:lang w:eastAsia="ru-RU"/>
        </w:rPr>
        <w:t xml:space="preserve">составил 116,8 тыс. куб. м., а по услуге водоотведения объём реализации составил  53,4 тыс. куб. м.  На сегодняшний день количество установленных ПУ составляет 90,0 %.  </w:t>
      </w:r>
    </w:p>
    <w:p w14:paraId="468FBD23"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За </w:t>
      </w:r>
      <w:r w:rsidRPr="00395959">
        <w:rPr>
          <w:rFonts w:ascii="Times New Roman" w:hAnsi="Times New Roman" w:cs="Times New Roman"/>
          <w:sz w:val="24"/>
          <w:szCs w:val="24"/>
        </w:rPr>
        <w:t xml:space="preserve">6 месяцев 2024 года </w:t>
      </w:r>
      <w:r w:rsidRPr="00395959">
        <w:rPr>
          <w:rFonts w:ascii="Times New Roman" w:eastAsia="Times New Roman" w:hAnsi="Times New Roman" w:cs="Times New Roman"/>
          <w:sz w:val="24"/>
          <w:szCs w:val="24"/>
          <w:lang w:eastAsia="ru-RU"/>
        </w:rPr>
        <w:t>общественную баню посетило (помылось) 1733 чел. Стоимость билета -150 руб. (тариф с 01.01.2024 г.).</w:t>
      </w:r>
    </w:p>
    <w:p w14:paraId="1357C993" w14:textId="77777777" w:rsidR="00A15872" w:rsidRPr="00395959" w:rsidRDefault="00A15872" w:rsidP="00395959">
      <w:pPr>
        <w:pStyle w:val="af5"/>
        <w:jc w:val="both"/>
        <w:rPr>
          <w:rFonts w:eastAsia="Times New Roman"/>
          <w:b/>
          <w:lang w:eastAsia="ru-RU"/>
        </w:rPr>
      </w:pPr>
      <w:r w:rsidRPr="00395959">
        <w:rPr>
          <w:rFonts w:eastAsia="Times New Roman"/>
          <w:lang w:eastAsia="ru-RU"/>
        </w:rPr>
        <w:t xml:space="preserve">      МКП «Цильна»  занимается благоустройством поселка. За </w:t>
      </w:r>
      <w:r w:rsidRPr="00395959">
        <w:t>6 месяцев 2024 года</w:t>
      </w:r>
      <w:r w:rsidRPr="00395959">
        <w:rPr>
          <w:rFonts w:eastAsia="Times New Roman"/>
          <w:lang w:eastAsia="ru-RU"/>
        </w:rPr>
        <w:t xml:space="preserve"> </w:t>
      </w:r>
      <w:r w:rsidRPr="00395959">
        <w:t>выполнены работы  по очистке дорог от снега, ежедневно ведется сбор мусора, покос травы на территории  МО «Цильнинское городское поселение» в летний период. Еженедельно проводится рыночная ярмарка.</w:t>
      </w:r>
      <w:r w:rsidRPr="00395959">
        <w:rPr>
          <w:rFonts w:eastAsia="Times New Roman"/>
          <w:b/>
          <w:lang w:eastAsia="ru-RU"/>
        </w:rPr>
        <w:t xml:space="preserve">         </w:t>
      </w:r>
    </w:p>
    <w:p w14:paraId="29DCC86C" w14:textId="77777777" w:rsidR="00A15872" w:rsidRPr="00395959" w:rsidRDefault="00A15872" w:rsidP="00395959">
      <w:pPr>
        <w:pStyle w:val="af5"/>
        <w:jc w:val="both"/>
        <w:rPr>
          <w:rFonts w:eastAsia="Times New Roman"/>
          <w:b/>
          <w:lang w:eastAsia="ru-RU"/>
        </w:rPr>
      </w:pPr>
      <w:r w:rsidRPr="00395959">
        <w:rPr>
          <w:rFonts w:eastAsia="Times New Roman"/>
          <w:b/>
          <w:lang w:eastAsia="ru-RU"/>
        </w:rPr>
        <w:t xml:space="preserve">       Расшифровка доходной части указана в приложениях: </w:t>
      </w:r>
    </w:p>
    <w:p w14:paraId="16019DAB" w14:textId="77777777" w:rsidR="00A15872" w:rsidRPr="00395959" w:rsidRDefault="00A15872" w:rsidP="00395959">
      <w:pPr>
        <w:tabs>
          <w:tab w:val="left" w:pos="3360"/>
        </w:tabs>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Приложение №1</w:t>
      </w:r>
    </w:p>
    <w:p w14:paraId="570A7912" w14:textId="77777777" w:rsidR="00A15872" w:rsidRPr="00395959" w:rsidRDefault="00A15872" w:rsidP="00395959">
      <w:pPr>
        <w:tabs>
          <w:tab w:val="left" w:pos="3360"/>
        </w:tabs>
        <w:spacing w:after="0" w:line="240" w:lineRule="auto"/>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  Водоснабжение</w:t>
      </w:r>
    </w:p>
    <w:p w14:paraId="47D37A1C" w14:textId="77777777" w:rsidR="00A15872" w:rsidRPr="00395959" w:rsidRDefault="00A15872" w:rsidP="00395959">
      <w:pPr>
        <w:tabs>
          <w:tab w:val="left" w:pos="3360"/>
        </w:tabs>
        <w:spacing w:after="0" w:line="240" w:lineRule="auto"/>
        <w:rPr>
          <w:rFonts w:ascii="Times New Roman" w:eastAsia="Times New Roman" w:hAnsi="Times New Roman" w:cs="Times New Roman"/>
          <w:b/>
          <w:sz w:val="24"/>
          <w:szCs w:val="24"/>
          <w:lang w:eastAsia="ru-RU"/>
        </w:rPr>
      </w:pPr>
    </w:p>
    <w:tbl>
      <w:tblPr>
        <w:tblStyle w:val="afc"/>
        <w:tblpPr w:leftFromText="180" w:rightFromText="180" w:vertAnchor="text" w:horzAnchor="margin" w:tblpX="-250" w:tblpY="27"/>
        <w:tblW w:w="10314" w:type="dxa"/>
        <w:tblLook w:val="04A0" w:firstRow="1" w:lastRow="0" w:firstColumn="1" w:lastColumn="0" w:noHBand="0" w:noVBand="1"/>
      </w:tblPr>
      <w:tblGrid>
        <w:gridCol w:w="1305"/>
        <w:gridCol w:w="566"/>
        <w:gridCol w:w="668"/>
        <w:gridCol w:w="566"/>
        <w:gridCol w:w="668"/>
        <w:gridCol w:w="566"/>
        <w:gridCol w:w="668"/>
        <w:gridCol w:w="566"/>
        <w:gridCol w:w="666"/>
        <w:gridCol w:w="566"/>
        <w:gridCol w:w="666"/>
        <w:gridCol w:w="566"/>
        <w:gridCol w:w="666"/>
        <w:gridCol w:w="761"/>
        <w:gridCol w:w="850"/>
      </w:tblGrid>
      <w:tr w:rsidR="00A15872" w:rsidRPr="00395959" w14:paraId="470E9998" w14:textId="77777777" w:rsidTr="00A15872">
        <w:trPr>
          <w:trHeight w:val="487"/>
        </w:trPr>
        <w:tc>
          <w:tcPr>
            <w:tcW w:w="0" w:type="auto"/>
            <w:vMerge w:val="restart"/>
          </w:tcPr>
          <w:p w14:paraId="17006475" w14:textId="77777777" w:rsidR="00A15872" w:rsidRPr="00395959" w:rsidRDefault="00A15872" w:rsidP="00395959">
            <w:pPr>
              <w:pStyle w:val="af5"/>
              <w:rPr>
                <w:b/>
                <w:sz w:val="20"/>
                <w:szCs w:val="20"/>
                <w:lang w:eastAsia="ru-RU"/>
              </w:rPr>
            </w:pPr>
            <w:r w:rsidRPr="00395959">
              <w:rPr>
                <w:b/>
                <w:sz w:val="20"/>
                <w:szCs w:val="20"/>
                <w:lang w:eastAsia="ru-RU"/>
              </w:rPr>
              <w:t>Потреби-тели</w:t>
            </w:r>
          </w:p>
          <w:p w14:paraId="051A9FA5" w14:textId="77777777" w:rsidR="00A15872" w:rsidRPr="00395959" w:rsidRDefault="00A15872" w:rsidP="00395959">
            <w:pPr>
              <w:pStyle w:val="af5"/>
              <w:rPr>
                <w:sz w:val="20"/>
                <w:szCs w:val="20"/>
                <w:lang w:eastAsia="ru-RU"/>
              </w:rPr>
            </w:pPr>
          </w:p>
        </w:tc>
        <w:tc>
          <w:tcPr>
            <w:tcW w:w="0" w:type="auto"/>
            <w:gridSpan w:val="2"/>
          </w:tcPr>
          <w:p w14:paraId="696B26D3" w14:textId="77777777" w:rsidR="00A15872" w:rsidRPr="00395959" w:rsidRDefault="00A15872" w:rsidP="00395959">
            <w:pPr>
              <w:pStyle w:val="af5"/>
              <w:jc w:val="center"/>
              <w:rPr>
                <w:sz w:val="20"/>
                <w:szCs w:val="20"/>
                <w:lang w:eastAsia="ru-RU"/>
              </w:rPr>
            </w:pPr>
            <w:r w:rsidRPr="00395959">
              <w:rPr>
                <w:b/>
                <w:sz w:val="20"/>
                <w:szCs w:val="20"/>
                <w:lang w:eastAsia="ru-RU"/>
              </w:rPr>
              <w:t>январь</w:t>
            </w:r>
          </w:p>
        </w:tc>
        <w:tc>
          <w:tcPr>
            <w:tcW w:w="0" w:type="auto"/>
            <w:gridSpan w:val="2"/>
          </w:tcPr>
          <w:p w14:paraId="4EBD5B19" w14:textId="77777777" w:rsidR="00A15872" w:rsidRPr="00395959" w:rsidRDefault="00A15872" w:rsidP="00395959">
            <w:pPr>
              <w:pStyle w:val="af5"/>
              <w:jc w:val="center"/>
              <w:rPr>
                <w:b/>
                <w:sz w:val="20"/>
                <w:szCs w:val="20"/>
                <w:highlight w:val="yellow"/>
                <w:lang w:eastAsia="ru-RU"/>
              </w:rPr>
            </w:pPr>
            <w:r w:rsidRPr="00395959">
              <w:rPr>
                <w:b/>
                <w:sz w:val="20"/>
                <w:szCs w:val="20"/>
                <w:lang w:eastAsia="ru-RU"/>
              </w:rPr>
              <w:t>февраль</w:t>
            </w:r>
          </w:p>
        </w:tc>
        <w:tc>
          <w:tcPr>
            <w:tcW w:w="0" w:type="auto"/>
            <w:gridSpan w:val="2"/>
          </w:tcPr>
          <w:p w14:paraId="515C9DE1" w14:textId="77777777" w:rsidR="00A15872" w:rsidRPr="00395959" w:rsidRDefault="00A15872" w:rsidP="00395959">
            <w:pPr>
              <w:pStyle w:val="af5"/>
              <w:jc w:val="center"/>
              <w:rPr>
                <w:b/>
                <w:sz w:val="20"/>
                <w:szCs w:val="20"/>
                <w:highlight w:val="yellow"/>
                <w:lang w:eastAsia="ru-RU"/>
              </w:rPr>
            </w:pPr>
            <w:r w:rsidRPr="00395959">
              <w:rPr>
                <w:b/>
                <w:sz w:val="20"/>
                <w:szCs w:val="20"/>
                <w:lang w:eastAsia="ru-RU"/>
              </w:rPr>
              <w:t>март</w:t>
            </w:r>
          </w:p>
        </w:tc>
        <w:tc>
          <w:tcPr>
            <w:tcW w:w="0" w:type="auto"/>
            <w:gridSpan w:val="2"/>
          </w:tcPr>
          <w:p w14:paraId="6921ABBC" w14:textId="77777777" w:rsidR="00A15872" w:rsidRPr="00395959" w:rsidRDefault="00A15872" w:rsidP="00395959">
            <w:pPr>
              <w:pStyle w:val="af5"/>
              <w:jc w:val="center"/>
              <w:rPr>
                <w:b/>
                <w:sz w:val="20"/>
                <w:szCs w:val="20"/>
                <w:lang w:eastAsia="ru-RU"/>
              </w:rPr>
            </w:pPr>
            <w:r w:rsidRPr="00395959">
              <w:rPr>
                <w:b/>
                <w:sz w:val="20"/>
                <w:szCs w:val="20"/>
                <w:lang w:eastAsia="ru-RU"/>
              </w:rPr>
              <w:t>апрель</w:t>
            </w:r>
          </w:p>
        </w:tc>
        <w:tc>
          <w:tcPr>
            <w:tcW w:w="0" w:type="auto"/>
            <w:gridSpan w:val="2"/>
          </w:tcPr>
          <w:p w14:paraId="4BC633D2" w14:textId="77777777" w:rsidR="00A15872" w:rsidRPr="00395959" w:rsidRDefault="00A15872" w:rsidP="00395959">
            <w:pPr>
              <w:pStyle w:val="af5"/>
              <w:jc w:val="center"/>
              <w:rPr>
                <w:b/>
                <w:sz w:val="20"/>
                <w:szCs w:val="20"/>
                <w:lang w:eastAsia="ru-RU"/>
              </w:rPr>
            </w:pPr>
            <w:r w:rsidRPr="00395959">
              <w:rPr>
                <w:b/>
                <w:sz w:val="20"/>
                <w:szCs w:val="20"/>
                <w:lang w:eastAsia="ru-RU"/>
              </w:rPr>
              <w:t>май</w:t>
            </w:r>
          </w:p>
        </w:tc>
        <w:tc>
          <w:tcPr>
            <w:tcW w:w="1232" w:type="dxa"/>
            <w:gridSpan w:val="2"/>
          </w:tcPr>
          <w:p w14:paraId="0DBEE80B" w14:textId="77777777" w:rsidR="00A15872" w:rsidRPr="00395959" w:rsidRDefault="00A15872" w:rsidP="00395959">
            <w:pPr>
              <w:pStyle w:val="af5"/>
              <w:jc w:val="center"/>
              <w:rPr>
                <w:b/>
                <w:sz w:val="20"/>
                <w:szCs w:val="20"/>
                <w:lang w:eastAsia="ru-RU"/>
              </w:rPr>
            </w:pPr>
            <w:r w:rsidRPr="00395959">
              <w:rPr>
                <w:b/>
                <w:sz w:val="20"/>
                <w:szCs w:val="20"/>
                <w:lang w:eastAsia="ru-RU"/>
              </w:rPr>
              <w:t>июнь</w:t>
            </w:r>
          </w:p>
        </w:tc>
        <w:tc>
          <w:tcPr>
            <w:tcW w:w="1611" w:type="dxa"/>
            <w:gridSpan w:val="2"/>
          </w:tcPr>
          <w:p w14:paraId="6FD89EEC" w14:textId="77777777" w:rsidR="00A15872" w:rsidRPr="00395959" w:rsidRDefault="00A15872" w:rsidP="00395959">
            <w:pPr>
              <w:pStyle w:val="af5"/>
              <w:jc w:val="center"/>
              <w:rPr>
                <w:b/>
                <w:sz w:val="20"/>
                <w:szCs w:val="20"/>
                <w:lang w:eastAsia="ru-RU"/>
              </w:rPr>
            </w:pPr>
            <w:r w:rsidRPr="00395959">
              <w:rPr>
                <w:b/>
                <w:sz w:val="20"/>
                <w:szCs w:val="20"/>
                <w:lang w:eastAsia="ru-RU"/>
              </w:rPr>
              <w:t>Итого</w:t>
            </w:r>
          </w:p>
          <w:p w14:paraId="6455B506" w14:textId="77777777" w:rsidR="00A15872" w:rsidRPr="00395959" w:rsidRDefault="00A15872" w:rsidP="00395959">
            <w:pPr>
              <w:pStyle w:val="af5"/>
              <w:jc w:val="center"/>
              <w:rPr>
                <w:b/>
                <w:sz w:val="20"/>
                <w:szCs w:val="20"/>
                <w:lang w:eastAsia="ru-RU"/>
              </w:rPr>
            </w:pPr>
            <w:r w:rsidRPr="00395959">
              <w:rPr>
                <w:b/>
                <w:sz w:val="20"/>
                <w:szCs w:val="20"/>
                <w:lang w:eastAsia="ru-RU"/>
              </w:rPr>
              <w:t>За 6 мес. 2024г.</w:t>
            </w:r>
          </w:p>
        </w:tc>
      </w:tr>
      <w:tr w:rsidR="00A15872" w:rsidRPr="00395959" w14:paraId="588A7898" w14:textId="77777777" w:rsidTr="00A15872">
        <w:trPr>
          <w:trHeight w:val="493"/>
        </w:trPr>
        <w:tc>
          <w:tcPr>
            <w:tcW w:w="0" w:type="auto"/>
            <w:vMerge/>
          </w:tcPr>
          <w:p w14:paraId="16274412" w14:textId="77777777" w:rsidR="00A15872" w:rsidRPr="00395959" w:rsidRDefault="00A15872" w:rsidP="00395959">
            <w:pPr>
              <w:pStyle w:val="af5"/>
              <w:rPr>
                <w:sz w:val="20"/>
                <w:szCs w:val="20"/>
                <w:lang w:eastAsia="ru-RU"/>
              </w:rPr>
            </w:pPr>
          </w:p>
        </w:tc>
        <w:tc>
          <w:tcPr>
            <w:tcW w:w="0" w:type="auto"/>
          </w:tcPr>
          <w:p w14:paraId="7B6B36EF" w14:textId="77777777" w:rsidR="00A15872" w:rsidRPr="00395959" w:rsidRDefault="00A15872" w:rsidP="00395959">
            <w:pPr>
              <w:pStyle w:val="af5"/>
              <w:jc w:val="center"/>
              <w:rPr>
                <w:b/>
                <w:sz w:val="16"/>
                <w:szCs w:val="16"/>
                <w:lang w:eastAsia="ru-RU"/>
              </w:rPr>
            </w:pPr>
            <w:r w:rsidRPr="00395959">
              <w:rPr>
                <w:b/>
                <w:sz w:val="16"/>
                <w:szCs w:val="16"/>
                <w:lang w:eastAsia="ru-RU"/>
              </w:rPr>
              <w:t>м3</w:t>
            </w:r>
          </w:p>
        </w:tc>
        <w:tc>
          <w:tcPr>
            <w:tcW w:w="0" w:type="auto"/>
          </w:tcPr>
          <w:p w14:paraId="5B276B34"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c>
          <w:tcPr>
            <w:tcW w:w="0" w:type="auto"/>
          </w:tcPr>
          <w:p w14:paraId="124897D0" w14:textId="77777777" w:rsidR="00A15872" w:rsidRPr="00395959" w:rsidRDefault="00A15872" w:rsidP="00395959">
            <w:pPr>
              <w:pStyle w:val="af5"/>
              <w:jc w:val="center"/>
              <w:rPr>
                <w:b/>
                <w:sz w:val="16"/>
                <w:szCs w:val="16"/>
                <w:lang w:eastAsia="ru-RU"/>
              </w:rPr>
            </w:pPr>
            <w:r w:rsidRPr="00395959">
              <w:rPr>
                <w:b/>
                <w:sz w:val="16"/>
                <w:szCs w:val="16"/>
                <w:lang w:eastAsia="ru-RU"/>
              </w:rPr>
              <w:t>м3</w:t>
            </w:r>
          </w:p>
        </w:tc>
        <w:tc>
          <w:tcPr>
            <w:tcW w:w="0" w:type="auto"/>
          </w:tcPr>
          <w:p w14:paraId="05F4CBF3"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c>
          <w:tcPr>
            <w:tcW w:w="0" w:type="auto"/>
          </w:tcPr>
          <w:p w14:paraId="1B40E466"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2386DC99"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c>
          <w:tcPr>
            <w:tcW w:w="0" w:type="auto"/>
          </w:tcPr>
          <w:p w14:paraId="07C98E43"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5A63480D" w14:textId="77777777" w:rsidR="00A15872" w:rsidRPr="00395959" w:rsidRDefault="00A15872" w:rsidP="00395959">
            <w:pPr>
              <w:pStyle w:val="af5"/>
              <w:jc w:val="center"/>
              <w:rPr>
                <w:b/>
                <w:sz w:val="16"/>
                <w:szCs w:val="16"/>
                <w:lang w:eastAsia="ru-RU"/>
              </w:rPr>
            </w:pPr>
            <w:r w:rsidRPr="00395959">
              <w:rPr>
                <w:b/>
                <w:sz w:val="16"/>
                <w:szCs w:val="16"/>
                <w:lang w:eastAsia="ru-RU"/>
              </w:rPr>
              <w:t>тыс.</w:t>
            </w:r>
          </w:p>
          <w:p w14:paraId="2DCFFEE7" w14:textId="77777777" w:rsidR="00A15872" w:rsidRPr="00395959" w:rsidRDefault="00A15872" w:rsidP="00395959">
            <w:pPr>
              <w:pStyle w:val="af5"/>
              <w:jc w:val="center"/>
              <w:rPr>
                <w:b/>
                <w:sz w:val="16"/>
                <w:szCs w:val="16"/>
                <w:lang w:eastAsia="ru-RU"/>
              </w:rPr>
            </w:pPr>
            <w:r w:rsidRPr="00395959">
              <w:rPr>
                <w:b/>
                <w:sz w:val="16"/>
                <w:szCs w:val="16"/>
                <w:lang w:eastAsia="ru-RU"/>
              </w:rPr>
              <w:t>руб.</w:t>
            </w:r>
          </w:p>
        </w:tc>
        <w:tc>
          <w:tcPr>
            <w:tcW w:w="0" w:type="auto"/>
          </w:tcPr>
          <w:p w14:paraId="1F72B824"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0F0EF6DA" w14:textId="77777777" w:rsidR="00A15872" w:rsidRPr="00395959" w:rsidRDefault="00A15872" w:rsidP="00395959">
            <w:pPr>
              <w:pStyle w:val="af5"/>
              <w:jc w:val="center"/>
              <w:rPr>
                <w:b/>
                <w:sz w:val="16"/>
                <w:szCs w:val="16"/>
                <w:lang w:eastAsia="ru-RU"/>
              </w:rPr>
            </w:pPr>
            <w:r w:rsidRPr="00395959">
              <w:rPr>
                <w:b/>
                <w:sz w:val="16"/>
                <w:szCs w:val="16"/>
                <w:lang w:eastAsia="ru-RU"/>
              </w:rPr>
              <w:t>тыс.</w:t>
            </w:r>
          </w:p>
          <w:p w14:paraId="4C20BE65" w14:textId="77777777" w:rsidR="00A15872" w:rsidRPr="00395959" w:rsidRDefault="00A15872" w:rsidP="00395959">
            <w:pPr>
              <w:pStyle w:val="af5"/>
              <w:jc w:val="center"/>
              <w:rPr>
                <w:b/>
                <w:sz w:val="16"/>
                <w:szCs w:val="16"/>
                <w:lang w:eastAsia="ru-RU"/>
              </w:rPr>
            </w:pPr>
            <w:r w:rsidRPr="00395959">
              <w:rPr>
                <w:b/>
                <w:sz w:val="16"/>
                <w:szCs w:val="16"/>
                <w:lang w:eastAsia="ru-RU"/>
              </w:rPr>
              <w:t>руб.</w:t>
            </w:r>
          </w:p>
        </w:tc>
        <w:tc>
          <w:tcPr>
            <w:tcW w:w="0" w:type="auto"/>
          </w:tcPr>
          <w:p w14:paraId="1F35012F"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666" w:type="dxa"/>
          </w:tcPr>
          <w:p w14:paraId="4F7B2F68" w14:textId="77777777" w:rsidR="00A15872" w:rsidRPr="00395959" w:rsidRDefault="00A15872" w:rsidP="00395959">
            <w:pPr>
              <w:pStyle w:val="af5"/>
              <w:jc w:val="center"/>
              <w:rPr>
                <w:b/>
                <w:sz w:val="16"/>
                <w:szCs w:val="16"/>
                <w:lang w:eastAsia="ru-RU"/>
              </w:rPr>
            </w:pPr>
            <w:r w:rsidRPr="00395959">
              <w:rPr>
                <w:b/>
                <w:sz w:val="16"/>
                <w:szCs w:val="16"/>
                <w:lang w:eastAsia="ru-RU"/>
              </w:rPr>
              <w:t>тыс.</w:t>
            </w:r>
          </w:p>
          <w:p w14:paraId="43D67FA0" w14:textId="77777777" w:rsidR="00A15872" w:rsidRPr="00395959" w:rsidRDefault="00A15872" w:rsidP="00395959">
            <w:pPr>
              <w:pStyle w:val="af5"/>
              <w:jc w:val="center"/>
              <w:rPr>
                <w:b/>
                <w:sz w:val="16"/>
                <w:szCs w:val="16"/>
                <w:lang w:eastAsia="ru-RU"/>
              </w:rPr>
            </w:pPr>
            <w:r w:rsidRPr="00395959">
              <w:rPr>
                <w:b/>
                <w:sz w:val="16"/>
                <w:szCs w:val="16"/>
                <w:lang w:eastAsia="ru-RU"/>
              </w:rPr>
              <w:t>руб.</w:t>
            </w:r>
          </w:p>
        </w:tc>
        <w:tc>
          <w:tcPr>
            <w:tcW w:w="761" w:type="dxa"/>
          </w:tcPr>
          <w:p w14:paraId="16EAE49C"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850" w:type="dxa"/>
          </w:tcPr>
          <w:p w14:paraId="4C50F316"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r>
      <w:tr w:rsidR="00A15872" w:rsidRPr="00395959" w14:paraId="420447A5" w14:textId="77777777" w:rsidTr="00A15872">
        <w:trPr>
          <w:trHeight w:val="404"/>
        </w:trPr>
        <w:tc>
          <w:tcPr>
            <w:tcW w:w="0" w:type="auto"/>
          </w:tcPr>
          <w:p w14:paraId="534144BF" w14:textId="77777777" w:rsidR="00A15872" w:rsidRPr="00395959" w:rsidRDefault="00A15872" w:rsidP="00395959">
            <w:pPr>
              <w:pStyle w:val="af5"/>
              <w:rPr>
                <w:sz w:val="20"/>
                <w:szCs w:val="20"/>
                <w:lang w:eastAsia="ru-RU"/>
              </w:rPr>
            </w:pPr>
            <w:r w:rsidRPr="00395959">
              <w:rPr>
                <w:sz w:val="20"/>
                <w:szCs w:val="20"/>
                <w:lang w:eastAsia="ru-RU"/>
              </w:rPr>
              <w:t>Население верхний пос.</w:t>
            </w:r>
          </w:p>
        </w:tc>
        <w:tc>
          <w:tcPr>
            <w:tcW w:w="0" w:type="auto"/>
          </w:tcPr>
          <w:p w14:paraId="09F731F3" w14:textId="77777777" w:rsidR="00A15872" w:rsidRPr="00395959" w:rsidRDefault="00A15872" w:rsidP="00395959">
            <w:pPr>
              <w:pStyle w:val="af5"/>
              <w:rPr>
                <w:sz w:val="20"/>
                <w:szCs w:val="20"/>
                <w:lang w:eastAsia="ru-RU"/>
              </w:rPr>
            </w:pPr>
            <w:r w:rsidRPr="00395959">
              <w:rPr>
                <w:sz w:val="20"/>
                <w:szCs w:val="20"/>
                <w:lang w:eastAsia="ru-RU"/>
              </w:rPr>
              <w:t>9,5</w:t>
            </w:r>
          </w:p>
        </w:tc>
        <w:tc>
          <w:tcPr>
            <w:tcW w:w="0" w:type="auto"/>
          </w:tcPr>
          <w:p w14:paraId="6B43F398" w14:textId="77777777" w:rsidR="00A15872" w:rsidRPr="00395959" w:rsidRDefault="00A15872" w:rsidP="00395959">
            <w:pPr>
              <w:pStyle w:val="af5"/>
              <w:rPr>
                <w:sz w:val="20"/>
                <w:szCs w:val="20"/>
                <w:lang w:eastAsia="ru-RU"/>
              </w:rPr>
            </w:pPr>
            <w:r w:rsidRPr="00395959">
              <w:rPr>
                <w:sz w:val="20"/>
                <w:szCs w:val="20"/>
                <w:lang w:eastAsia="ru-RU"/>
              </w:rPr>
              <w:t>288,4</w:t>
            </w:r>
          </w:p>
        </w:tc>
        <w:tc>
          <w:tcPr>
            <w:tcW w:w="0" w:type="auto"/>
          </w:tcPr>
          <w:p w14:paraId="28E4F087" w14:textId="77777777" w:rsidR="00A15872" w:rsidRPr="00395959" w:rsidRDefault="00A15872" w:rsidP="00395959">
            <w:pPr>
              <w:pStyle w:val="af5"/>
              <w:rPr>
                <w:sz w:val="20"/>
                <w:szCs w:val="20"/>
                <w:lang w:eastAsia="ru-RU"/>
              </w:rPr>
            </w:pPr>
            <w:r w:rsidRPr="00395959">
              <w:rPr>
                <w:sz w:val="20"/>
                <w:szCs w:val="20"/>
                <w:lang w:eastAsia="ru-RU"/>
              </w:rPr>
              <w:t>8,5</w:t>
            </w:r>
          </w:p>
        </w:tc>
        <w:tc>
          <w:tcPr>
            <w:tcW w:w="0" w:type="auto"/>
          </w:tcPr>
          <w:p w14:paraId="71EC2A81" w14:textId="77777777" w:rsidR="00A15872" w:rsidRPr="00395959" w:rsidRDefault="00A15872" w:rsidP="00395959">
            <w:pPr>
              <w:pStyle w:val="af5"/>
              <w:rPr>
                <w:sz w:val="20"/>
                <w:szCs w:val="20"/>
                <w:lang w:eastAsia="ru-RU"/>
              </w:rPr>
            </w:pPr>
            <w:r w:rsidRPr="00395959">
              <w:rPr>
                <w:sz w:val="20"/>
                <w:szCs w:val="20"/>
                <w:lang w:eastAsia="ru-RU"/>
              </w:rPr>
              <w:t>269,9</w:t>
            </w:r>
          </w:p>
        </w:tc>
        <w:tc>
          <w:tcPr>
            <w:tcW w:w="0" w:type="auto"/>
          </w:tcPr>
          <w:p w14:paraId="0C27914D" w14:textId="77777777" w:rsidR="00A15872" w:rsidRPr="00395959" w:rsidRDefault="00A15872" w:rsidP="00395959">
            <w:pPr>
              <w:pStyle w:val="af5"/>
              <w:rPr>
                <w:sz w:val="20"/>
                <w:szCs w:val="20"/>
                <w:lang w:eastAsia="ru-RU"/>
              </w:rPr>
            </w:pPr>
            <w:r w:rsidRPr="00395959">
              <w:rPr>
                <w:sz w:val="20"/>
                <w:szCs w:val="20"/>
                <w:lang w:eastAsia="ru-RU"/>
              </w:rPr>
              <w:t>7,8</w:t>
            </w:r>
          </w:p>
        </w:tc>
        <w:tc>
          <w:tcPr>
            <w:tcW w:w="0" w:type="auto"/>
          </w:tcPr>
          <w:p w14:paraId="64FDE2F4" w14:textId="77777777" w:rsidR="00A15872" w:rsidRPr="00395959" w:rsidRDefault="00A15872" w:rsidP="00395959">
            <w:pPr>
              <w:pStyle w:val="af5"/>
              <w:rPr>
                <w:sz w:val="20"/>
                <w:szCs w:val="20"/>
                <w:lang w:eastAsia="ru-RU"/>
              </w:rPr>
            </w:pPr>
            <w:r w:rsidRPr="00395959">
              <w:rPr>
                <w:sz w:val="20"/>
                <w:szCs w:val="20"/>
                <w:lang w:eastAsia="ru-RU"/>
              </w:rPr>
              <w:t>245,3</w:t>
            </w:r>
          </w:p>
        </w:tc>
        <w:tc>
          <w:tcPr>
            <w:tcW w:w="0" w:type="auto"/>
          </w:tcPr>
          <w:p w14:paraId="7AF89C61" w14:textId="77777777" w:rsidR="00A15872" w:rsidRPr="00395959" w:rsidRDefault="00A15872" w:rsidP="00395959">
            <w:pPr>
              <w:pStyle w:val="af5"/>
              <w:rPr>
                <w:sz w:val="20"/>
                <w:szCs w:val="20"/>
                <w:lang w:eastAsia="ru-RU"/>
              </w:rPr>
            </w:pPr>
            <w:r w:rsidRPr="00395959">
              <w:rPr>
                <w:sz w:val="20"/>
                <w:szCs w:val="20"/>
                <w:lang w:eastAsia="ru-RU"/>
              </w:rPr>
              <w:t>8,0</w:t>
            </w:r>
          </w:p>
        </w:tc>
        <w:tc>
          <w:tcPr>
            <w:tcW w:w="0" w:type="auto"/>
          </w:tcPr>
          <w:p w14:paraId="2E942B1A" w14:textId="77777777" w:rsidR="00A15872" w:rsidRPr="00395959" w:rsidRDefault="00A15872" w:rsidP="00395959">
            <w:pPr>
              <w:pStyle w:val="af5"/>
              <w:rPr>
                <w:sz w:val="20"/>
                <w:szCs w:val="20"/>
                <w:lang w:eastAsia="ru-RU"/>
              </w:rPr>
            </w:pPr>
            <w:r w:rsidRPr="00395959">
              <w:rPr>
                <w:sz w:val="20"/>
                <w:szCs w:val="20"/>
                <w:lang w:eastAsia="ru-RU"/>
              </w:rPr>
              <w:t>267,5</w:t>
            </w:r>
          </w:p>
        </w:tc>
        <w:tc>
          <w:tcPr>
            <w:tcW w:w="0" w:type="auto"/>
          </w:tcPr>
          <w:p w14:paraId="054653A6" w14:textId="77777777" w:rsidR="00A15872" w:rsidRPr="00395959" w:rsidRDefault="00A15872" w:rsidP="00395959">
            <w:pPr>
              <w:pStyle w:val="af5"/>
              <w:rPr>
                <w:sz w:val="20"/>
                <w:szCs w:val="20"/>
                <w:lang w:eastAsia="ru-RU"/>
              </w:rPr>
            </w:pPr>
            <w:r w:rsidRPr="00395959">
              <w:rPr>
                <w:sz w:val="20"/>
                <w:szCs w:val="20"/>
                <w:lang w:eastAsia="ru-RU"/>
              </w:rPr>
              <w:t>9,1</w:t>
            </w:r>
          </w:p>
        </w:tc>
        <w:tc>
          <w:tcPr>
            <w:tcW w:w="0" w:type="auto"/>
          </w:tcPr>
          <w:p w14:paraId="7603BA8D" w14:textId="77777777" w:rsidR="00A15872" w:rsidRPr="00395959" w:rsidRDefault="00A15872" w:rsidP="00395959">
            <w:pPr>
              <w:pStyle w:val="af5"/>
              <w:rPr>
                <w:sz w:val="20"/>
                <w:szCs w:val="20"/>
                <w:lang w:eastAsia="ru-RU"/>
              </w:rPr>
            </w:pPr>
            <w:r w:rsidRPr="00395959">
              <w:rPr>
                <w:sz w:val="20"/>
                <w:szCs w:val="20"/>
                <w:lang w:eastAsia="ru-RU"/>
              </w:rPr>
              <w:t>303,9</w:t>
            </w:r>
          </w:p>
        </w:tc>
        <w:tc>
          <w:tcPr>
            <w:tcW w:w="0" w:type="auto"/>
          </w:tcPr>
          <w:p w14:paraId="0818BCB8" w14:textId="77777777" w:rsidR="00A15872" w:rsidRPr="00395959" w:rsidRDefault="00A15872" w:rsidP="00395959">
            <w:pPr>
              <w:pStyle w:val="af5"/>
              <w:rPr>
                <w:sz w:val="20"/>
                <w:szCs w:val="20"/>
                <w:lang w:eastAsia="ru-RU"/>
              </w:rPr>
            </w:pPr>
            <w:r w:rsidRPr="00395959">
              <w:rPr>
                <w:sz w:val="20"/>
                <w:szCs w:val="20"/>
                <w:lang w:eastAsia="ru-RU"/>
              </w:rPr>
              <w:t>9,2</w:t>
            </w:r>
          </w:p>
        </w:tc>
        <w:tc>
          <w:tcPr>
            <w:tcW w:w="666" w:type="dxa"/>
          </w:tcPr>
          <w:p w14:paraId="380C9E4F" w14:textId="77777777" w:rsidR="00A15872" w:rsidRPr="00395959" w:rsidRDefault="00A15872" w:rsidP="00395959">
            <w:pPr>
              <w:pStyle w:val="af5"/>
              <w:rPr>
                <w:sz w:val="20"/>
                <w:szCs w:val="20"/>
                <w:lang w:eastAsia="ru-RU"/>
              </w:rPr>
            </w:pPr>
            <w:r w:rsidRPr="00395959">
              <w:rPr>
                <w:sz w:val="20"/>
                <w:szCs w:val="20"/>
                <w:lang w:eastAsia="ru-RU"/>
              </w:rPr>
              <w:t>315,4</w:t>
            </w:r>
          </w:p>
        </w:tc>
        <w:tc>
          <w:tcPr>
            <w:tcW w:w="761" w:type="dxa"/>
          </w:tcPr>
          <w:p w14:paraId="572210C5" w14:textId="77777777" w:rsidR="00A15872" w:rsidRPr="00395959" w:rsidRDefault="00A15872" w:rsidP="00395959">
            <w:pPr>
              <w:pStyle w:val="af5"/>
              <w:rPr>
                <w:sz w:val="20"/>
                <w:szCs w:val="20"/>
                <w:lang w:eastAsia="ru-RU"/>
              </w:rPr>
            </w:pPr>
            <w:r w:rsidRPr="00395959">
              <w:rPr>
                <w:sz w:val="20"/>
                <w:szCs w:val="20"/>
                <w:lang w:eastAsia="ru-RU"/>
              </w:rPr>
              <w:t>52,1</w:t>
            </w:r>
          </w:p>
        </w:tc>
        <w:tc>
          <w:tcPr>
            <w:tcW w:w="850" w:type="dxa"/>
          </w:tcPr>
          <w:p w14:paraId="50EA27C3" w14:textId="77777777" w:rsidR="00A15872" w:rsidRPr="00395959" w:rsidRDefault="00A15872" w:rsidP="00395959">
            <w:pPr>
              <w:pStyle w:val="af5"/>
              <w:rPr>
                <w:sz w:val="20"/>
                <w:szCs w:val="20"/>
                <w:lang w:eastAsia="ru-RU"/>
              </w:rPr>
            </w:pPr>
            <w:r w:rsidRPr="00395959">
              <w:rPr>
                <w:sz w:val="20"/>
                <w:szCs w:val="20"/>
                <w:lang w:eastAsia="ru-RU"/>
              </w:rPr>
              <w:t>1690,4</w:t>
            </w:r>
          </w:p>
        </w:tc>
      </w:tr>
      <w:tr w:rsidR="00A15872" w:rsidRPr="00395959" w14:paraId="1BCD9A2F" w14:textId="77777777" w:rsidTr="00A15872">
        <w:trPr>
          <w:trHeight w:val="268"/>
        </w:trPr>
        <w:tc>
          <w:tcPr>
            <w:tcW w:w="0" w:type="auto"/>
          </w:tcPr>
          <w:p w14:paraId="393D5CAF" w14:textId="77777777" w:rsidR="00A15872" w:rsidRPr="00395959" w:rsidRDefault="00A15872" w:rsidP="00395959">
            <w:pPr>
              <w:pStyle w:val="af5"/>
              <w:rPr>
                <w:sz w:val="20"/>
                <w:szCs w:val="20"/>
                <w:lang w:eastAsia="ru-RU"/>
              </w:rPr>
            </w:pPr>
            <w:r w:rsidRPr="00395959">
              <w:rPr>
                <w:sz w:val="20"/>
                <w:szCs w:val="20"/>
                <w:lang w:eastAsia="ru-RU"/>
              </w:rPr>
              <w:t xml:space="preserve">Население ниж. пос. </w:t>
            </w:r>
          </w:p>
        </w:tc>
        <w:tc>
          <w:tcPr>
            <w:tcW w:w="0" w:type="auto"/>
          </w:tcPr>
          <w:p w14:paraId="021973F4" w14:textId="77777777" w:rsidR="00A15872" w:rsidRPr="00395959" w:rsidRDefault="00A15872" w:rsidP="00395959">
            <w:pPr>
              <w:pStyle w:val="af5"/>
              <w:rPr>
                <w:sz w:val="20"/>
                <w:szCs w:val="20"/>
                <w:lang w:eastAsia="ru-RU"/>
              </w:rPr>
            </w:pPr>
            <w:r w:rsidRPr="00395959">
              <w:rPr>
                <w:sz w:val="20"/>
                <w:szCs w:val="20"/>
                <w:lang w:eastAsia="ru-RU"/>
              </w:rPr>
              <w:t>8,0</w:t>
            </w:r>
          </w:p>
        </w:tc>
        <w:tc>
          <w:tcPr>
            <w:tcW w:w="0" w:type="auto"/>
          </w:tcPr>
          <w:p w14:paraId="25820AF8" w14:textId="77777777" w:rsidR="00A15872" w:rsidRPr="00395959" w:rsidRDefault="00A15872" w:rsidP="00395959">
            <w:pPr>
              <w:pStyle w:val="af5"/>
              <w:rPr>
                <w:sz w:val="20"/>
                <w:szCs w:val="20"/>
                <w:lang w:eastAsia="ru-RU"/>
              </w:rPr>
            </w:pPr>
            <w:r w:rsidRPr="00395959">
              <w:rPr>
                <w:sz w:val="20"/>
                <w:szCs w:val="20"/>
                <w:lang w:eastAsia="ru-RU"/>
              </w:rPr>
              <w:t>254,7</w:t>
            </w:r>
          </w:p>
        </w:tc>
        <w:tc>
          <w:tcPr>
            <w:tcW w:w="0" w:type="auto"/>
          </w:tcPr>
          <w:p w14:paraId="08EB8FD6" w14:textId="77777777" w:rsidR="00A15872" w:rsidRPr="00395959" w:rsidRDefault="00A15872" w:rsidP="00395959">
            <w:pPr>
              <w:pStyle w:val="af5"/>
              <w:rPr>
                <w:sz w:val="20"/>
                <w:szCs w:val="20"/>
                <w:lang w:eastAsia="ru-RU"/>
              </w:rPr>
            </w:pPr>
            <w:r w:rsidRPr="00395959">
              <w:rPr>
                <w:sz w:val="20"/>
                <w:szCs w:val="20"/>
                <w:lang w:eastAsia="ru-RU"/>
              </w:rPr>
              <w:t>9,4</w:t>
            </w:r>
          </w:p>
        </w:tc>
        <w:tc>
          <w:tcPr>
            <w:tcW w:w="0" w:type="auto"/>
          </w:tcPr>
          <w:p w14:paraId="4FF9B0A6" w14:textId="77777777" w:rsidR="00A15872" w:rsidRPr="00395959" w:rsidRDefault="00A15872" w:rsidP="00395959">
            <w:pPr>
              <w:pStyle w:val="af5"/>
              <w:rPr>
                <w:sz w:val="20"/>
                <w:szCs w:val="20"/>
                <w:lang w:eastAsia="ru-RU"/>
              </w:rPr>
            </w:pPr>
            <w:r w:rsidRPr="00395959">
              <w:rPr>
                <w:sz w:val="20"/>
                <w:szCs w:val="20"/>
                <w:lang w:eastAsia="ru-RU"/>
              </w:rPr>
              <w:t>287,8</w:t>
            </w:r>
          </w:p>
        </w:tc>
        <w:tc>
          <w:tcPr>
            <w:tcW w:w="0" w:type="auto"/>
          </w:tcPr>
          <w:p w14:paraId="38FABB14" w14:textId="77777777" w:rsidR="00A15872" w:rsidRPr="00395959" w:rsidRDefault="00A15872" w:rsidP="00395959">
            <w:pPr>
              <w:pStyle w:val="af5"/>
              <w:rPr>
                <w:sz w:val="20"/>
                <w:szCs w:val="20"/>
                <w:lang w:eastAsia="ru-RU"/>
              </w:rPr>
            </w:pPr>
            <w:r w:rsidRPr="00395959">
              <w:rPr>
                <w:sz w:val="20"/>
                <w:szCs w:val="20"/>
                <w:lang w:eastAsia="ru-RU"/>
              </w:rPr>
              <w:t>8,2</w:t>
            </w:r>
          </w:p>
        </w:tc>
        <w:tc>
          <w:tcPr>
            <w:tcW w:w="0" w:type="auto"/>
          </w:tcPr>
          <w:p w14:paraId="05E7C1E4" w14:textId="77777777" w:rsidR="00A15872" w:rsidRPr="00395959" w:rsidRDefault="00A15872" w:rsidP="00395959">
            <w:pPr>
              <w:pStyle w:val="af5"/>
              <w:rPr>
                <w:sz w:val="20"/>
                <w:szCs w:val="20"/>
                <w:lang w:eastAsia="ru-RU"/>
              </w:rPr>
            </w:pPr>
            <w:r w:rsidRPr="00395959">
              <w:rPr>
                <w:sz w:val="20"/>
                <w:szCs w:val="20"/>
                <w:lang w:eastAsia="ru-RU"/>
              </w:rPr>
              <w:t>261,4</w:t>
            </w:r>
          </w:p>
        </w:tc>
        <w:tc>
          <w:tcPr>
            <w:tcW w:w="0" w:type="auto"/>
          </w:tcPr>
          <w:p w14:paraId="2705F037" w14:textId="77777777" w:rsidR="00A15872" w:rsidRPr="00395959" w:rsidRDefault="00A15872" w:rsidP="00395959">
            <w:pPr>
              <w:pStyle w:val="af5"/>
              <w:rPr>
                <w:sz w:val="20"/>
                <w:szCs w:val="20"/>
                <w:lang w:eastAsia="ru-RU"/>
              </w:rPr>
            </w:pPr>
            <w:r w:rsidRPr="00395959">
              <w:rPr>
                <w:sz w:val="20"/>
                <w:szCs w:val="20"/>
                <w:lang w:eastAsia="ru-RU"/>
              </w:rPr>
              <w:t>7,8</w:t>
            </w:r>
          </w:p>
        </w:tc>
        <w:tc>
          <w:tcPr>
            <w:tcW w:w="0" w:type="auto"/>
          </w:tcPr>
          <w:p w14:paraId="29DD4426" w14:textId="77777777" w:rsidR="00A15872" w:rsidRPr="00395959" w:rsidRDefault="00A15872" w:rsidP="00395959">
            <w:pPr>
              <w:pStyle w:val="af5"/>
              <w:rPr>
                <w:sz w:val="20"/>
                <w:szCs w:val="20"/>
                <w:lang w:eastAsia="ru-RU"/>
              </w:rPr>
            </w:pPr>
            <w:r w:rsidRPr="00395959">
              <w:rPr>
                <w:sz w:val="20"/>
                <w:szCs w:val="20"/>
                <w:lang w:eastAsia="ru-RU"/>
              </w:rPr>
              <w:t>242,3</w:t>
            </w:r>
          </w:p>
        </w:tc>
        <w:tc>
          <w:tcPr>
            <w:tcW w:w="0" w:type="auto"/>
          </w:tcPr>
          <w:p w14:paraId="288C3B4D" w14:textId="77777777" w:rsidR="00A15872" w:rsidRPr="00395959" w:rsidRDefault="00A15872" w:rsidP="00395959">
            <w:pPr>
              <w:pStyle w:val="af5"/>
              <w:rPr>
                <w:sz w:val="20"/>
                <w:szCs w:val="20"/>
                <w:lang w:eastAsia="ru-RU"/>
              </w:rPr>
            </w:pPr>
            <w:r w:rsidRPr="00395959">
              <w:rPr>
                <w:sz w:val="20"/>
                <w:szCs w:val="20"/>
                <w:lang w:eastAsia="ru-RU"/>
              </w:rPr>
              <w:t>8,0</w:t>
            </w:r>
          </w:p>
        </w:tc>
        <w:tc>
          <w:tcPr>
            <w:tcW w:w="0" w:type="auto"/>
          </w:tcPr>
          <w:p w14:paraId="26CBB61E" w14:textId="77777777" w:rsidR="00A15872" w:rsidRPr="00395959" w:rsidRDefault="00A15872" w:rsidP="00395959">
            <w:pPr>
              <w:pStyle w:val="af5"/>
              <w:rPr>
                <w:sz w:val="20"/>
                <w:szCs w:val="20"/>
                <w:lang w:eastAsia="ru-RU"/>
              </w:rPr>
            </w:pPr>
            <w:r w:rsidRPr="00395959">
              <w:rPr>
                <w:sz w:val="20"/>
                <w:szCs w:val="20"/>
                <w:lang w:eastAsia="ru-RU"/>
              </w:rPr>
              <w:t>249,9</w:t>
            </w:r>
          </w:p>
        </w:tc>
        <w:tc>
          <w:tcPr>
            <w:tcW w:w="0" w:type="auto"/>
          </w:tcPr>
          <w:p w14:paraId="701658C3" w14:textId="77777777" w:rsidR="00A15872" w:rsidRPr="00395959" w:rsidRDefault="00A15872" w:rsidP="00395959">
            <w:pPr>
              <w:pStyle w:val="af5"/>
              <w:rPr>
                <w:sz w:val="20"/>
                <w:szCs w:val="20"/>
                <w:lang w:eastAsia="ru-RU"/>
              </w:rPr>
            </w:pPr>
            <w:r w:rsidRPr="00395959">
              <w:rPr>
                <w:sz w:val="20"/>
                <w:szCs w:val="20"/>
                <w:lang w:eastAsia="ru-RU"/>
              </w:rPr>
              <w:t>8,5</w:t>
            </w:r>
          </w:p>
        </w:tc>
        <w:tc>
          <w:tcPr>
            <w:tcW w:w="666" w:type="dxa"/>
          </w:tcPr>
          <w:p w14:paraId="24583610" w14:textId="77777777" w:rsidR="00A15872" w:rsidRPr="00395959" w:rsidRDefault="00A15872" w:rsidP="00395959">
            <w:pPr>
              <w:pStyle w:val="af5"/>
              <w:rPr>
                <w:sz w:val="20"/>
                <w:szCs w:val="20"/>
                <w:lang w:eastAsia="ru-RU"/>
              </w:rPr>
            </w:pPr>
            <w:r w:rsidRPr="00395959">
              <w:rPr>
                <w:sz w:val="20"/>
                <w:szCs w:val="20"/>
                <w:lang w:eastAsia="ru-RU"/>
              </w:rPr>
              <w:t>284,6</w:t>
            </w:r>
          </w:p>
        </w:tc>
        <w:tc>
          <w:tcPr>
            <w:tcW w:w="761" w:type="dxa"/>
          </w:tcPr>
          <w:p w14:paraId="671EDC27" w14:textId="77777777" w:rsidR="00A15872" w:rsidRPr="00395959" w:rsidRDefault="00A15872" w:rsidP="00395959">
            <w:pPr>
              <w:pStyle w:val="af5"/>
              <w:rPr>
                <w:sz w:val="20"/>
                <w:szCs w:val="20"/>
                <w:lang w:eastAsia="ru-RU"/>
              </w:rPr>
            </w:pPr>
            <w:r w:rsidRPr="00395959">
              <w:rPr>
                <w:sz w:val="20"/>
                <w:szCs w:val="20"/>
                <w:lang w:eastAsia="ru-RU"/>
              </w:rPr>
              <w:t>49,9</w:t>
            </w:r>
          </w:p>
        </w:tc>
        <w:tc>
          <w:tcPr>
            <w:tcW w:w="850" w:type="dxa"/>
          </w:tcPr>
          <w:p w14:paraId="25F0A3EE" w14:textId="77777777" w:rsidR="00A15872" w:rsidRPr="00395959" w:rsidRDefault="00A15872" w:rsidP="00395959">
            <w:pPr>
              <w:pStyle w:val="af5"/>
              <w:rPr>
                <w:sz w:val="20"/>
                <w:szCs w:val="20"/>
                <w:lang w:eastAsia="ru-RU"/>
              </w:rPr>
            </w:pPr>
            <w:r w:rsidRPr="00395959">
              <w:rPr>
                <w:sz w:val="20"/>
                <w:szCs w:val="20"/>
                <w:lang w:eastAsia="ru-RU"/>
              </w:rPr>
              <w:t>1580,7</w:t>
            </w:r>
          </w:p>
        </w:tc>
      </w:tr>
      <w:tr w:rsidR="00A15872" w:rsidRPr="00395959" w14:paraId="228DD0AF" w14:textId="77777777" w:rsidTr="00A15872">
        <w:tc>
          <w:tcPr>
            <w:tcW w:w="0" w:type="auto"/>
          </w:tcPr>
          <w:p w14:paraId="39A0C3CF" w14:textId="77777777" w:rsidR="00A15872" w:rsidRPr="00395959" w:rsidRDefault="00A15872" w:rsidP="00395959">
            <w:pPr>
              <w:pStyle w:val="af5"/>
              <w:rPr>
                <w:sz w:val="20"/>
                <w:szCs w:val="20"/>
                <w:lang w:eastAsia="ru-RU"/>
              </w:rPr>
            </w:pPr>
            <w:r w:rsidRPr="00395959">
              <w:rPr>
                <w:sz w:val="20"/>
                <w:szCs w:val="20"/>
                <w:lang w:eastAsia="ru-RU"/>
              </w:rPr>
              <w:t>Бюджетные организации</w:t>
            </w:r>
          </w:p>
        </w:tc>
        <w:tc>
          <w:tcPr>
            <w:tcW w:w="0" w:type="auto"/>
          </w:tcPr>
          <w:p w14:paraId="6784A1A8" w14:textId="77777777" w:rsidR="00A15872" w:rsidRPr="00395959" w:rsidRDefault="00A15872" w:rsidP="00395959">
            <w:pPr>
              <w:pStyle w:val="af5"/>
              <w:rPr>
                <w:sz w:val="20"/>
                <w:szCs w:val="20"/>
                <w:lang w:eastAsia="ru-RU"/>
              </w:rPr>
            </w:pPr>
            <w:r w:rsidRPr="00395959">
              <w:rPr>
                <w:sz w:val="20"/>
                <w:szCs w:val="20"/>
                <w:lang w:eastAsia="ru-RU"/>
              </w:rPr>
              <w:t>0,8</w:t>
            </w:r>
          </w:p>
        </w:tc>
        <w:tc>
          <w:tcPr>
            <w:tcW w:w="0" w:type="auto"/>
          </w:tcPr>
          <w:p w14:paraId="663A927B" w14:textId="77777777" w:rsidR="00A15872" w:rsidRPr="00395959" w:rsidRDefault="00A15872" w:rsidP="00395959">
            <w:pPr>
              <w:pStyle w:val="af5"/>
              <w:rPr>
                <w:sz w:val="20"/>
                <w:szCs w:val="20"/>
                <w:lang w:eastAsia="ru-RU"/>
              </w:rPr>
            </w:pPr>
            <w:r w:rsidRPr="00395959">
              <w:rPr>
                <w:sz w:val="20"/>
                <w:szCs w:val="20"/>
                <w:lang w:eastAsia="ru-RU"/>
              </w:rPr>
              <w:t>18,4</w:t>
            </w:r>
          </w:p>
        </w:tc>
        <w:tc>
          <w:tcPr>
            <w:tcW w:w="0" w:type="auto"/>
          </w:tcPr>
          <w:p w14:paraId="70125A76" w14:textId="77777777" w:rsidR="00A15872" w:rsidRPr="00395959" w:rsidRDefault="00A15872" w:rsidP="00395959">
            <w:pPr>
              <w:pStyle w:val="af5"/>
              <w:rPr>
                <w:sz w:val="20"/>
                <w:szCs w:val="20"/>
                <w:lang w:eastAsia="ru-RU"/>
              </w:rPr>
            </w:pPr>
            <w:r w:rsidRPr="00395959">
              <w:rPr>
                <w:sz w:val="20"/>
                <w:szCs w:val="20"/>
                <w:lang w:eastAsia="ru-RU"/>
              </w:rPr>
              <w:t>1,0</w:t>
            </w:r>
          </w:p>
        </w:tc>
        <w:tc>
          <w:tcPr>
            <w:tcW w:w="0" w:type="auto"/>
          </w:tcPr>
          <w:p w14:paraId="0B2562A6" w14:textId="77777777" w:rsidR="00A15872" w:rsidRPr="00395959" w:rsidRDefault="00A15872" w:rsidP="00395959">
            <w:pPr>
              <w:pStyle w:val="af5"/>
              <w:rPr>
                <w:sz w:val="20"/>
                <w:szCs w:val="20"/>
                <w:lang w:eastAsia="ru-RU"/>
              </w:rPr>
            </w:pPr>
            <w:r w:rsidRPr="00395959">
              <w:rPr>
                <w:sz w:val="20"/>
                <w:szCs w:val="20"/>
                <w:lang w:eastAsia="ru-RU"/>
              </w:rPr>
              <w:t>20,9</w:t>
            </w:r>
          </w:p>
        </w:tc>
        <w:tc>
          <w:tcPr>
            <w:tcW w:w="0" w:type="auto"/>
          </w:tcPr>
          <w:p w14:paraId="34461E7F" w14:textId="77777777" w:rsidR="00A15872" w:rsidRPr="00395959" w:rsidRDefault="00A15872" w:rsidP="00395959">
            <w:pPr>
              <w:pStyle w:val="af5"/>
              <w:rPr>
                <w:sz w:val="20"/>
                <w:szCs w:val="20"/>
                <w:lang w:eastAsia="ru-RU"/>
              </w:rPr>
            </w:pPr>
            <w:r w:rsidRPr="00395959">
              <w:rPr>
                <w:sz w:val="20"/>
                <w:szCs w:val="20"/>
                <w:lang w:eastAsia="ru-RU"/>
              </w:rPr>
              <w:t>0,6</w:t>
            </w:r>
          </w:p>
        </w:tc>
        <w:tc>
          <w:tcPr>
            <w:tcW w:w="0" w:type="auto"/>
          </w:tcPr>
          <w:p w14:paraId="010CBDB7" w14:textId="77777777" w:rsidR="00A15872" w:rsidRPr="00395959" w:rsidRDefault="00A15872" w:rsidP="00395959">
            <w:pPr>
              <w:pStyle w:val="af5"/>
              <w:rPr>
                <w:sz w:val="20"/>
                <w:szCs w:val="20"/>
                <w:lang w:eastAsia="ru-RU"/>
              </w:rPr>
            </w:pPr>
            <w:r w:rsidRPr="00395959">
              <w:rPr>
                <w:sz w:val="20"/>
                <w:szCs w:val="20"/>
                <w:lang w:eastAsia="ru-RU"/>
              </w:rPr>
              <w:t>16,7</w:t>
            </w:r>
          </w:p>
        </w:tc>
        <w:tc>
          <w:tcPr>
            <w:tcW w:w="0" w:type="auto"/>
          </w:tcPr>
          <w:p w14:paraId="60D6C535" w14:textId="77777777" w:rsidR="00A15872" w:rsidRPr="00395959" w:rsidRDefault="00A15872" w:rsidP="00395959">
            <w:pPr>
              <w:pStyle w:val="af5"/>
              <w:rPr>
                <w:sz w:val="20"/>
                <w:szCs w:val="20"/>
                <w:lang w:eastAsia="ru-RU"/>
              </w:rPr>
            </w:pPr>
            <w:r w:rsidRPr="00395959">
              <w:rPr>
                <w:sz w:val="20"/>
                <w:szCs w:val="20"/>
                <w:lang w:eastAsia="ru-RU"/>
              </w:rPr>
              <w:t>1,0</w:t>
            </w:r>
          </w:p>
        </w:tc>
        <w:tc>
          <w:tcPr>
            <w:tcW w:w="0" w:type="auto"/>
          </w:tcPr>
          <w:p w14:paraId="2A587725" w14:textId="77777777" w:rsidR="00A15872" w:rsidRPr="00395959" w:rsidRDefault="00A15872" w:rsidP="00395959">
            <w:pPr>
              <w:pStyle w:val="af5"/>
              <w:rPr>
                <w:sz w:val="20"/>
                <w:szCs w:val="20"/>
                <w:lang w:eastAsia="ru-RU"/>
              </w:rPr>
            </w:pPr>
            <w:r w:rsidRPr="00395959">
              <w:rPr>
                <w:sz w:val="20"/>
                <w:szCs w:val="20"/>
                <w:lang w:eastAsia="ru-RU"/>
              </w:rPr>
              <w:t>34,1</w:t>
            </w:r>
          </w:p>
        </w:tc>
        <w:tc>
          <w:tcPr>
            <w:tcW w:w="0" w:type="auto"/>
          </w:tcPr>
          <w:p w14:paraId="1EDF932C" w14:textId="77777777" w:rsidR="00A15872" w:rsidRPr="00395959" w:rsidRDefault="00A15872" w:rsidP="00395959">
            <w:pPr>
              <w:pStyle w:val="af5"/>
              <w:rPr>
                <w:sz w:val="20"/>
                <w:szCs w:val="20"/>
                <w:lang w:eastAsia="ru-RU"/>
              </w:rPr>
            </w:pPr>
            <w:r w:rsidRPr="00395959">
              <w:rPr>
                <w:sz w:val="20"/>
                <w:szCs w:val="20"/>
                <w:lang w:eastAsia="ru-RU"/>
              </w:rPr>
              <w:t>1,1</w:t>
            </w:r>
          </w:p>
        </w:tc>
        <w:tc>
          <w:tcPr>
            <w:tcW w:w="0" w:type="auto"/>
          </w:tcPr>
          <w:p w14:paraId="021DB277" w14:textId="77777777" w:rsidR="00A15872" w:rsidRPr="00395959" w:rsidRDefault="00A15872" w:rsidP="00395959">
            <w:pPr>
              <w:pStyle w:val="af5"/>
              <w:rPr>
                <w:sz w:val="20"/>
                <w:szCs w:val="20"/>
                <w:lang w:eastAsia="ru-RU"/>
              </w:rPr>
            </w:pPr>
            <w:r w:rsidRPr="00395959">
              <w:rPr>
                <w:sz w:val="20"/>
                <w:szCs w:val="20"/>
                <w:lang w:eastAsia="ru-RU"/>
              </w:rPr>
              <w:t>37,5</w:t>
            </w:r>
          </w:p>
        </w:tc>
        <w:tc>
          <w:tcPr>
            <w:tcW w:w="0" w:type="auto"/>
          </w:tcPr>
          <w:p w14:paraId="48542A8A" w14:textId="77777777" w:rsidR="00A15872" w:rsidRPr="00395959" w:rsidRDefault="00A15872" w:rsidP="00395959">
            <w:pPr>
              <w:pStyle w:val="af5"/>
              <w:rPr>
                <w:sz w:val="20"/>
                <w:szCs w:val="20"/>
                <w:lang w:eastAsia="ru-RU"/>
              </w:rPr>
            </w:pPr>
            <w:r w:rsidRPr="00395959">
              <w:rPr>
                <w:sz w:val="20"/>
                <w:szCs w:val="20"/>
                <w:lang w:eastAsia="ru-RU"/>
              </w:rPr>
              <w:t>0,9</w:t>
            </w:r>
          </w:p>
        </w:tc>
        <w:tc>
          <w:tcPr>
            <w:tcW w:w="666" w:type="dxa"/>
          </w:tcPr>
          <w:p w14:paraId="5FF0C986" w14:textId="77777777" w:rsidR="00A15872" w:rsidRPr="00395959" w:rsidRDefault="00A15872" w:rsidP="00395959">
            <w:pPr>
              <w:pStyle w:val="af5"/>
              <w:rPr>
                <w:sz w:val="20"/>
                <w:szCs w:val="20"/>
                <w:lang w:eastAsia="ru-RU"/>
              </w:rPr>
            </w:pPr>
            <w:r w:rsidRPr="00395959">
              <w:rPr>
                <w:sz w:val="20"/>
                <w:szCs w:val="20"/>
                <w:lang w:eastAsia="ru-RU"/>
              </w:rPr>
              <w:t>30,2</w:t>
            </w:r>
          </w:p>
        </w:tc>
        <w:tc>
          <w:tcPr>
            <w:tcW w:w="761" w:type="dxa"/>
          </w:tcPr>
          <w:p w14:paraId="336FFEE9" w14:textId="77777777" w:rsidR="00A15872" w:rsidRPr="00395959" w:rsidRDefault="00A15872" w:rsidP="00395959">
            <w:pPr>
              <w:pStyle w:val="af5"/>
              <w:rPr>
                <w:sz w:val="20"/>
                <w:szCs w:val="20"/>
                <w:lang w:eastAsia="ru-RU"/>
              </w:rPr>
            </w:pPr>
            <w:r w:rsidRPr="00395959">
              <w:rPr>
                <w:sz w:val="20"/>
                <w:szCs w:val="20"/>
                <w:lang w:eastAsia="ru-RU"/>
              </w:rPr>
              <w:t>5,4</w:t>
            </w:r>
          </w:p>
        </w:tc>
        <w:tc>
          <w:tcPr>
            <w:tcW w:w="850" w:type="dxa"/>
          </w:tcPr>
          <w:p w14:paraId="6A92F354" w14:textId="77777777" w:rsidR="00A15872" w:rsidRPr="00395959" w:rsidRDefault="00A15872" w:rsidP="00395959">
            <w:pPr>
              <w:pStyle w:val="af5"/>
              <w:rPr>
                <w:sz w:val="20"/>
                <w:szCs w:val="20"/>
                <w:lang w:eastAsia="ru-RU"/>
              </w:rPr>
            </w:pPr>
            <w:r w:rsidRPr="00395959">
              <w:rPr>
                <w:sz w:val="20"/>
                <w:szCs w:val="20"/>
                <w:lang w:eastAsia="ru-RU"/>
              </w:rPr>
              <w:t>157,8</w:t>
            </w:r>
          </w:p>
        </w:tc>
      </w:tr>
      <w:tr w:rsidR="00A15872" w:rsidRPr="00395959" w14:paraId="10201DAE" w14:textId="77777777" w:rsidTr="00A15872">
        <w:tc>
          <w:tcPr>
            <w:tcW w:w="0" w:type="auto"/>
          </w:tcPr>
          <w:p w14:paraId="358B8405" w14:textId="77777777" w:rsidR="00A15872" w:rsidRPr="00395959" w:rsidRDefault="00A15872" w:rsidP="00395959">
            <w:pPr>
              <w:pStyle w:val="af5"/>
              <w:rPr>
                <w:sz w:val="20"/>
                <w:szCs w:val="20"/>
                <w:lang w:eastAsia="ru-RU"/>
              </w:rPr>
            </w:pPr>
            <w:r w:rsidRPr="00395959">
              <w:rPr>
                <w:sz w:val="20"/>
                <w:szCs w:val="20"/>
                <w:lang w:eastAsia="ru-RU"/>
              </w:rPr>
              <w:t>Прочие организации</w:t>
            </w:r>
          </w:p>
        </w:tc>
        <w:tc>
          <w:tcPr>
            <w:tcW w:w="0" w:type="auto"/>
          </w:tcPr>
          <w:p w14:paraId="4454815E" w14:textId="77777777" w:rsidR="00A15872" w:rsidRPr="00395959" w:rsidRDefault="00A15872" w:rsidP="00395959">
            <w:pPr>
              <w:pStyle w:val="af5"/>
              <w:rPr>
                <w:sz w:val="20"/>
                <w:szCs w:val="20"/>
                <w:lang w:eastAsia="ru-RU"/>
              </w:rPr>
            </w:pPr>
            <w:r w:rsidRPr="00395959">
              <w:rPr>
                <w:sz w:val="20"/>
                <w:szCs w:val="20"/>
                <w:lang w:eastAsia="ru-RU"/>
              </w:rPr>
              <w:t>2,1</w:t>
            </w:r>
          </w:p>
        </w:tc>
        <w:tc>
          <w:tcPr>
            <w:tcW w:w="0" w:type="auto"/>
          </w:tcPr>
          <w:p w14:paraId="78F3CCE9" w14:textId="77777777" w:rsidR="00A15872" w:rsidRPr="00395959" w:rsidRDefault="00A15872" w:rsidP="00395959">
            <w:pPr>
              <w:pStyle w:val="af5"/>
              <w:rPr>
                <w:sz w:val="20"/>
                <w:szCs w:val="20"/>
                <w:lang w:eastAsia="ru-RU"/>
              </w:rPr>
            </w:pPr>
            <w:r w:rsidRPr="00395959">
              <w:rPr>
                <w:sz w:val="20"/>
                <w:szCs w:val="20"/>
                <w:lang w:eastAsia="ru-RU"/>
              </w:rPr>
              <w:t>55,6</w:t>
            </w:r>
          </w:p>
        </w:tc>
        <w:tc>
          <w:tcPr>
            <w:tcW w:w="0" w:type="auto"/>
          </w:tcPr>
          <w:p w14:paraId="3C08F7B6" w14:textId="77777777" w:rsidR="00A15872" w:rsidRPr="00395959" w:rsidRDefault="00A15872" w:rsidP="00395959">
            <w:pPr>
              <w:pStyle w:val="af5"/>
              <w:rPr>
                <w:sz w:val="20"/>
                <w:szCs w:val="20"/>
                <w:lang w:eastAsia="ru-RU"/>
              </w:rPr>
            </w:pPr>
            <w:r w:rsidRPr="00395959">
              <w:rPr>
                <w:sz w:val="20"/>
                <w:szCs w:val="20"/>
                <w:lang w:eastAsia="ru-RU"/>
              </w:rPr>
              <w:t>1,8</w:t>
            </w:r>
          </w:p>
        </w:tc>
        <w:tc>
          <w:tcPr>
            <w:tcW w:w="0" w:type="auto"/>
          </w:tcPr>
          <w:p w14:paraId="3F13DEB4" w14:textId="77777777" w:rsidR="00A15872" w:rsidRPr="00395959" w:rsidRDefault="00A15872" w:rsidP="00395959">
            <w:pPr>
              <w:pStyle w:val="af5"/>
              <w:rPr>
                <w:sz w:val="20"/>
                <w:szCs w:val="20"/>
                <w:lang w:eastAsia="ru-RU"/>
              </w:rPr>
            </w:pPr>
            <w:r w:rsidRPr="00395959">
              <w:rPr>
                <w:sz w:val="20"/>
                <w:szCs w:val="20"/>
                <w:lang w:eastAsia="ru-RU"/>
              </w:rPr>
              <w:t>52,7</w:t>
            </w:r>
          </w:p>
        </w:tc>
        <w:tc>
          <w:tcPr>
            <w:tcW w:w="0" w:type="auto"/>
          </w:tcPr>
          <w:p w14:paraId="78537435" w14:textId="77777777" w:rsidR="00A15872" w:rsidRPr="00395959" w:rsidRDefault="00A15872" w:rsidP="00395959">
            <w:pPr>
              <w:pStyle w:val="af5"/>
              <w:rPr>
                <w:sz w:val="20"/>
                <w:szCs w:val="20"/>
                <w:lang w:eastAsia="ru-RU"/>
              </w:rPr>
            </w:pPr>
            <w:r w:rsidRPr="00395959">
              <w:rPr>
                <w:sz w:val="20"/>
                <w:szCs w:val="20"/>
                <w:lang w:eastAsia="ru-RU"/>
              </w:rPr>
              <w:t>2,2</w:t>
            </w:r>
          </w:p>
        </w:tc>
        <w:tc>
          <w:tcPr>
            <w:tcW w:w="0" w:type="auto"/>
          </w:tcPr>
          <w:p w14:paraId="349E06C5" w14:textId="77777777" w:rsidR="00A15872" w:rsidRPr="00395959" w:rsidRDefault="00A15872" w:rsidP="00395959">
            <w:pPr>
              <w:pStyle w:val="af5"/>
              <w:rPr>
                <w:sz w:val="20"/>
                <w:szCs w:val="20"/>
                <w:lang w:eastAsia="ru-RU"/>
              </w:rPr>
            </w:pPr>
            <w:r w:rsidRPr="00395959">
              <w:rPr>
                <w:sz w:val="20"/>
                <w:szCs w:val="20"/>
                <w:lang w:eastAsia="ru-RU"/>
              </w:rPr>
              <w:t>56,4</w:t>
            </w:r>
          </w:p>
        </w:tc>
        <w:tc>
          <w:tcPr>
            <w:tcW w:w="0" w:type="auto"/>
          </w:tcPr>
          <w:p w14:paraId="2D76949A" w14:textId="77777777" w:rsidR="00A15872" w:rsidRPr="00395959" w:rsidRDefault="00A15872" w:rsidP="00395959">
            <w:pPr>
              <w:pStyle w:val="af5"/>
              <w:rPr>
                <w:sz w:val="20"/>
                <w:szCs w:val="20"/>
                <w:lang w:eastAsia="ru-RU"/>
              </w:rPr>
            </w:pPr>
            <w:r w:rsidRPr="00395959">
              <w:rPr>
                <w:sz w:val="20"/>
                <w:szCs w:val="20"/>
                <w:lang w:eastAsia="ru-RU"/>
              </w:rPr>
              <w:t>1,1</w:t>
            </w:r>
          </w:p>
        </w:tc>
        <w:tc>
          <w:tcPr>
            <w:tcW w:w="0" w:type="auto"/>
          </w:tcPr>
          <w:p w14:paraId="392F940A" w14:textId="77777777" w:rsidR="00A15872" w:rsidRPr="00395959" w:rsidRDefault="00A15872" w:rsidP="00395959">
            <w:pPr>
              <w:pStyle w:val="af5"/>
              <w:rPr>
                <w:sz w:val="20"/>
                <w:szCs w:val="20"/>
                <w:lang w:eastAsia="ru-RU"/>
              </w:rPr>
            </w:pPr>
            <w:r w:rsidRPr="00395959">
              <w:rPr>
                <w:sz w:val="20"/>
                <w:szCs w:val="20"/>
                <w:lang w:eastAsia="ru-RU"/>
              </w:rPr>
              <w:t>38,7</w:t>
            </w:r>
          </w:p>
        </w:tc>
        <w:tc>
          <w:tcPr>
            <w:tcW w:w="0" w:type="auto"/>
          </w:tcPr>
          <w:p w14:paraId="714F1108" w14:textId="77777777" w:rsidR="00A15872" w:rsidRPr="00395959" w:rsidRDefault="00A15872" w:rsidP="00395959">
            <w:pPr>
              <w:pStyle w:val="af5"/>
              <w:rPr>
                <w:sz w:val="20"/>
                <w:szCs w:val="20"/>
                <w:lang w:eastAsia="ru-RU"/>
              </w:rPr>
            </w:pPr>
            <w:r w:rsidRPr="00395959">
              <w:rPr>
                <w:sz w:val="20"/>
                <w:szCs w:val="20"/>
                <w:lang w:eastAsia="ru-RU"/>
              </w:rPr>
              <w:t>1,1</w:t>
            </w:r>
          </w:p>
        </w:tc>
        <w:tc>
          <w:tcPr>
            <w:tcW w:w="0" w:type="auto"/>
          </w:tcPr>
          <w:p w14:paraId="014D521A" w14:textId="77777777" w:rsidR="00A15872" w:rsidRPr="00395959" w:rsidRDefault="00A15872" w:rsidP="00395959">
            <w:pPr>
              <w:pStyle w:val="af5"/>
              <w:rPr>
                <w:sz w:val="20"/>
                <w:szCs w:val="20"/>
                <w:lang w:eastAsia="ru-RU"/>
              </w:rPr>
            </w:pPr>
            <w:r w:rsidRPr="00395959">
              <w:rPr>
                <w:sz w:val="20"/>
                <w:szCs w:val="20"/>
                <w:lang w:eastAsia="ru-RU"/>
              </w:rPr>
              <w:t>39,8</w:t>
            </w:r>
          </w:p>
        </w:tc>
        <w:tc>
          <w:tcPr>
            <w:tcW w:w="0" w:type="auto"/>
          </w:tcPr>
          <w:p w14:paraId="0E535C08" w14:textId="77777777" w:rsidR="00A15872" w:rsidRPr="00395959" w:rsidRDefault="00A15872" w:rsidP="00395959">
            <w:pPr>
              <w:pStyle w:val="af5"/>
              <w:rPr>
                <w:sz w:val="20"/>
                <w:szCs w:val="20"/>
                <w:lang w:eastAsia="ru-RU"/>
              </w:rPr>
            </w:pPr>
            <w:r w:rsidRPr="00395959">
              <w:rPr>
                <w:sz w:val="20"/>
                <w:szCs w:val="20"/>
                <w:lang w:eastAsia="ru-RU"/>
              </w:rPr>
              <w:t>1,1</w:t>
            </w:r>
          </w:p>
        </w:tc>
        <w:tc>
          <w:tcPr>
            <w:tcW w:w="666" w:type="dxa"/>
          </w:tcPr>
          <w:p w14:paraId="2EFE554F" w14:textId="77777777" w:rsidR="00A15872" w:rsidRPr="00395959" w:rsidRDefault="00A15872" w:rsidP="00395959">
            <w:pPr>
              <w:pStyle w:val="af5"/>
              <w:rPr>
                <w:sz w:val="20"/>
                <w:szCs w:val="20"/>
                <w:lang w:eastAsia="ru-RU"/>
              </w:rPr>
            </w:pPr>
            <w:r w:rsidRPr="00395959">
              <w:rPr>
                <w:sz w:val="20"/>
                <w:szCs w:val="20"/>
                <w:lang w:eastAsia="ru-RU"/>
              </w:rPr>
              <w:t>38,4</w:t>
            </w:r>
          </w:p>
        </w:tc>
        <w:tc>
          <w:tcPr>
            <w:tcW w:w="761" w:type="dxa"/>
          </w:tcPr>
          <w:p w14:paraId="6E1B71BB" w14:textId="77777777" w:rsidR="00A15872" w:rsidRPr="00395959" w:rsidRDefault="00A15872" w:rsidP="00395959">
            <w:pPr>
              <w:pStyle w:val="af5"/>
              <w:rPr>
                <w:sz w:val="20"/>
                <w:szCs w:val="20"/>
                <w:lang w:eastAsia="ru-RU"/>
              </w:rPr>
            </w:pPr>
            <w:r w:rsidRPr="00395959">
              <w:rPr>
                <w:sz w:val="20"/>
                <w:szCs w:val="20"/>
                <w:lang w:eastAsia="ru-RU"/>
              </w:rPr>
              <w:t>9,4</w:t>
            </w:r>
          </w:p>
        </w:tc>
        <w:tc>
          <w:tcPr>
            <w:tcW w:w="850" w:type="dxa"/>
          </w:tcPr>
          <w:p w14:paraId="2DE6F3B4" w14:textId="77777777" w:rsidR="00A15872" w:rsidRPr="00395959" w:rsidRDefault="00A15872" w:rsidP="00395959">
            <w:pPr>
              <w:pStyle w:val="af5"/>
              <w:rPr>
                <w:sz w:val="20"/>
                <w:szCs w:val="20"/>
                <w:lang w:eastAsia="ru-RU"/>
              </w:rPr>
            </w:pPr>
            <w:r w:rsidRPr="00395959">
              <w:rPr>
                <w:sz w:val="20"/>
                <w:szCs w:val="20"/>
                <w:lang w:eastAsia="ru-RU"/>
              </w:rPr>
              <w:t>281,6</w:t>
            </w:r>
          </w:p>
        </w:tc>
      </w:tr>
      <w:tr w:rsidR="00A15872" w:rsidRPr="00395959" w14:paraId="5839B805" w14:textId="77777777" w:rsidTr="00A15872">
        <w:trPr>
          <w:trHeight w:val="179"/>
        </w:trPr>
        <w:tc>
          <w:tcPr>
            <w:tcW w:w="0" w:type="auto"/>
          </w:tcPr>
          <w:p w14:paraId="3B1F5528" w14:textId="77777777" w:rsidR="00A15872" w:rsidRPr="00395959" w:rsidRDefault="00A15872" w:rsidP="00395959">
            <w:pPr>
              <w:pStyle w:val="af5"/>
              <w:rPr>
                <w:b/>
                <w:sz w:val="20"/>
                <w:szCs w:val="20"/>
                <w:lang w:eastAsia="ru-RU"/>
              </w:rPr>
            </w:pPr>
            <w:r w:rsidRPr="00395959">
              <w:rPr>
                <w:b/>
                <w:sz w:val="20"/>
                <w:szCs w:val="20"/>
                <w:lang w:eastAsia="ru-RU"/>
              </w:rPr>
              <w:t xml:space="preserve">Итого </w:t>
            </w:r>
          </w:p>
        </w:tc>
        <w:tc>
          <w:tcPr>
            <w:tcW w:w="0" w:type="auto"/>
          </w:tcPr>
          <w:p w14:paraId="3C12BB2B" w14:textId="77777777" w:rsidR="00A15872" w:rsidRPr="00395959" w:rsidRDefault="00A15872" w:rsidP="00395959">
            <w:pPr>
              <w:pStyle w:val="af5"/>
              <w:rPr>
                <w:b/>
                <w:sz w:val="20"/>
                <w:szCs w:val="20"/>
                <w:lang w:eastAsia="ru-RU"/>
              </w:rPr>
            </w:pPr>
            <w:r w:rsidRPr="00395959">
              <w:rPr>
                <w:b/>
                <w:sz w:val="20"/>
                <w:szCs w:val="20"/>
                <w:lang w:eastAsia="ru-RU"/>
              </w:rPr>
              <w:t>20,4</w:t>
            </w:r>
          </w:p>
        </w:tc>
        <w:tc>
          <w:tcPr>
            <w:tcW w:w="0" w:type="auto"/>
          </w:tcPr>
          <w:p w14:paraId="35A34015" w14:textId="77777777" w:rsidR="00A15872" w:rsidRPr="00395959" w:rsidRDefault="00A15872" w:rsidP="00395959">
            <w:pPr>
              <w:pStyle w:val="af5"/>
              <w:rPr>
                <w:b/>
                <w:sz w:val="20"/>
                <w:szCs w:val="20"/>
                <w:lang w:eastAsia="ru-RU"/>
              </w:rPr>
            </w:pPr>
            <w:r w:rsidRPr="00395959">
              <w:rPr>
                <w:b/>
                <w:sz w:val="20"/>
                <w:szCs w:val="20"/>
                <w:lang w:eastAsia="ru-RU"/>
              </w:rPr>
              <w:t>617,1</w:t>
            </w:r>
          </w:p>
        </w:tc>
        <w:tc>
          <w:tcPr>
            <w:tcW w:w="0" w:type="auto"/>
          </w:tcPr>
          <w:p w14:paraId="52DE28D7" w14:textId="77777777" w:rsidR="00A15872" w:rsidRPr="00395959" w:rsidRDefault="00A15872" w:rsidP="00395959">
            <w:pPr>
              <w:pStyle w:val="af5"/>
              <w:rPr>
                <w:b/>
                <w:sz w:val="20"/>
                <w:szCs w:val="20"/>
                <w:lang w:eastAsia="ru-RU"/>
              </w:rPr>
            </w:pPr>
            <w:r w:rsidRPr="00395959">
              <w:rPr>
                <w:b/>
                <w:sz w:val="20"/>
                <w:szCs w:val="20"/>
                <w:lang w:eastAsia="ru-RU"/>
              </w:rPr>
              <w:t>20,7</w:t>
            </w:r>
          </w:p>
        </w:tc>
        <w:tc>
          <w:tcPr>
            <w:tcW w:w="0" w:type="auto"/>
          </w:tcPr>
          <w:p w14:paraId="2FD19753" w14:textId="77777777" w:rsidR="00A15872" w:rsidRPr="00395959" w:rsidRDefault="00A15872" w:rsidP="00395959">
            <w:pPr>
              <w:pStyle w:val="af5"/>
              <w:rPr>
                <w:b/>
                <w:sz w:val="20"/>
                <w:szCs w:val="20"/>
                <w:lang w:eastAsia="ru-RU"/>
              </w:rPr>
            </w:pPr>
            <w:r w:rsidRPr="00395959">
              <w:rPr>
                <w:b/>
                <w:sz w:val="20"/>
                <w:szCs w:val="20"/>
                <w:lang w:eastAsia="ru-RU"/>
              </w:rPr>
              <w:t>631,3</w:t>
            </w:r>
          </w:p>
        </w:tc>
        <w:tc>
          <w:tcPr>
            <w:tcW w:w="0" w:type="auto"/>
          </w:tcPr>
          <w:p w14:paraId="16A70F1D" w14:textId="77777777" w:rsidR="00A15872" w:rsidRPr="00395959" w:rsidRDefault="00A15872" w:rsidP="00395959">
            <w:pPr>
              <w:pStyle w:val="af5"/>
              <w:rPr>
                <w:b/>
                <w:sz w:val="20"/>
                <w:szCs w:val="20"/>
                <w:lang w:eastAsia="ru-RU"/>
              </w:rPr>
            </w:pPr>
            <w:r w:rsidRPr="00395959">
              <w:rPr>
                <w:b/>
                <w:sz w:val="20"/>
                <w:szCs w:val="20"/>
                <w:lang w:eastAsia="ru-RU"/>
              </w:rPr>
              <w:t>18,8</w:t>
            </w:r>
          </w:p>
        </w:tc>
        <w:tc>
          <w:tcPr>
            <w:tcW w:w="0" w:type="auto"/>
          </w:tcPr>
          <w:p w14:paraId="21FB9BB6" w14:textId="77777777" w:rsidR="00A15872" w:rsidRPr="00395959" w:rsidRDefault="00A15872" w:rsidP="00395959">
            <w:pPr>
              <w:pStyle w:val="af5"/>
              <w:rPr>
                <w:b/>
                <w:sz w:val="20"/>
                <w:szCs w:val="20"/>
                <w:lang w:eastAsia="ru-RU"/>
              </w:rPr>
            </w:pPr>
            <w:r w:rsidRPr="00395959">
              <w:rPr>
                <w:b/>
                <w:sz w:val="20"/>
                <w:szCs w:val="20"/>
                <w:lang w:eastAsia="ru-RU"/>
              </w:rPr>
              <w:t>579,8</w:t>
            </w:r>
          </w:p>
        </w:tc>
        <w:tc>
          <w:tcPr>
            <w:tcW w:w="0" w:type="auto"/>
          </w:tcPr>
          <w:p w14:paraId="4C91563B" w14:textId="77777777" w:rsidR="00A15872" w:rsidRPr="00395959" w:rsidRDefault="00A15872" w:rsidP="00395959">
            <w:pPr>
              <w:pStyle w:val="af5"/>
              <w:rPr>
                <w:b/>
                <w:sz w:val="20"/>
                <w:szCs w:val="20"/>
                <w:lang w:eastAsia="ru-RU"/>
              </w:rPr>
            </w:pPr>
            <w:r w:rsidRPr="00395959">
              <w:rPr>
                <w:b/>
                <w:sz w:val="20"/>
                <w:szCs w:val="20"/>
                <w:lang w:eastAsia="ru-RU"/>
              </w:rPr>
              <w:t>17,9</w:t>
            </w:r>
          </w:p>
        </w:tc>
        <w:tc>
          <w:tcPr>
            <w:tcW w:w="0" w:type="auto"/>
          </w:tcPr>
          <w:p w14:paraId="7EA5E95A" w14:textId="77777777" w:rsidR="00A15872" w:rsidRPr="00395959" w:rsidRDefault="00A15872" w:rsidP="00395959">
            <w:pPr>
              <w:pStyle w:val="af5"/>
              <w:rPr>
                <w:b/>
                <w:sz w:val="20"/>
                <w:szCs w:val="20"/>
                <w:lang w:eastAsia="ru-RU"/>
              </w:rPr>
            </w:pPr>
            <w:r w:rsidRPr="00395959">
              <w:rPr>
                <w:b/>
                <w:sz w:val="20"/>
                <w:szCs w:val="20"/>
                <w:lang w:eastAsia="ru-RU"/>
              </w:rPr>
              <w:t>582,5</w:t>
            </w:r>
          </w:p>
        </w:tc>
        <w:tc>
          <w:tcPr>
            <w:tcW w:w="0" w:type="auto"/>
          </w:tcPr>
          <w:p w14:paraId="3DF60C52" w14:textId="77777777" w:rsidR="00A15872" w:rsidRPr="00395959" w:rsidRDefault="00A15872" w:rsidP="00395959">
            <w:pPr>
              <w:pStyle w:val="af5"/>
              <w:rPr>
                <w:b/>
                <w:sz w:val="20"/>
                <w:szCs w:val="20"/>
                <w:lang w:eastAsia="ru-RU"/>
              </w:rPr>
            </w:pPr>
            <w:r w:rsidRPr="00395959">
              <w:rPr>
                <w:b/>
                <w:sz w:val="20"/>
                <w:szCs w:val="20"/>
                <w:lang w:eastAsia="ru-RU"/>
              </w:rPr>
              <w:t>19,3</w:t>
            </w:r>
          </w:p>
        </w:tc>
        <w:tc>
          <w:tcPr>
            <w:tcW w:w="0" w:type="auto"/>
          </w:tcPr>
          <w:p w14:paraId="23436B8D" w14:textId="77777777" w:rsidR="00A15872" w:rsidRPr="00395959" w:rsidRDefault="00A15872" w:rsidP="00395959">
            <w:pPr>
              <w:pStyle w:val="af5"/>
              <w:rPr>
                <w:b/>
                <w:sz w:val="20"/>
                <w:szCs w:val="20"/>
                <w:lang w:eastAsia="ru-RU"/>
              </w:rPr>
            </w:pPr>
            <w:r w:rsidRPr="00395959">
              <w:rPr>
                <w:b/>
                <w:sz w:val="20"/>
                <w:szCs w:val="20"/>
                <w:lang w:eastAsia="ru-RU"/>
              </w:rPr>
              <w:t>631,1</w:t>
            </w:r>
          </w:p>
        </w:tc>
        <w:tc>
          <w:tcPr>
            <w:tcW w:w="0" w:type="auto"/>
          </w:tcPr>
          <w:p w14:paraId="6C81B7D1" w14:textId="77777777" w:rsidR="00A15872" w:rsidRPr="00395959" w:rsidRDefault="00A15872" w:rsidP="00395959">
            <w:pPr>
              <w:pStyle w:val="af5"/>
              <w:rPr>
                <w:b/>
                <w:sz w:val="20"/>
                <w:szCs w:val="20"/>
                <w:lang w:eastAsia="ru-RU"/>
              </w:rPr>
            </w:pPr>
            <w:r w:rsidRPr="00395959">
              <w:rPr>
                <w:b/>
                <w:sz w:val="20"/>
                <w:szCs w:val="20"/>
                <w:lang w:eastAsia="ru-RU"/>
              </w:rPr>
              <w:t>19,7</w:t>
            </w:r>
          </w:p>
        </w:tc>
        <w:tc>
          <w:tcPr>
            <w:tcW w:w="666" w:type="dxa"/>
          </w:tcPr>
          <w:p w14:paraId="4775C496" w14:textId="77777777" w:rsidR="00A15872" w:rsidRPr="00395959" w:rsidRDefault="00A15872" w:rsidP="00395959">
            <w:pPr>
              <w:pStyle w:val="af5"/>
              <w:rPr>
                <w:b/>
                <w:sz w:val="20"/>
                <w:szCs w:val="20"/>
                <w:lang w:eastAsia="ru-RU"/>
              </w:rPr>
            </w:pPr>
            <w:r w:rsidRPr="00395959">
              <w:rPr>
                <w:b/>
                <w:sz w:val="20"/>
                <w:szCs w:val="20"/>
                <w:lang w:eastAsia="ru-RU"/>
              </w:rPr>
              <w:t>668,5</w:t>
            </w:r>
          </w:p>
        </w:tc>
        <w:tc>
          <w:tcPr>
            <w:tcW w:w="761" w:type="dxa"/>
          </w:tcPr>
          <w:p w14:paraId="0C038B7B" w14:textId="77777777" w:rsidR="00A15872" w:rsidRPr="00395959" w:rsidRDefault="00A15872" w:rsidP="00395959">
            <w:pPr>
              <w:pStyle w:val="af5"/>
              <w:rPr>
                <w:b/>
                <w:sz w:val="20"/>
                <w:szCs w:val="20"/>
                <w:lang w:eastAsia="ru-RU"/>
              </w:rPr>
            </w:pPr>
            <w:r w:rsidRPr="00395959">
              <w:rPr>
                <w:b/>
                <w:sz w:val="20"/>
                <w:szCs w:val="20"/>
                <w:lang w:eastAsia="ru-RU"/>
              </w:rPr>
              <w:t>116,8</w:t>
            </w:r>
          </w:p>
        </w:tc>
        <w:tc>
          <w:tcPr>
            <w:tcW w:w="850" w:type="dxa"/>
          </w:tcPr>
          <w:p w14:paraId="7F0AB11E" w14:textId="77777777" w:rsidR="00A15872" w:rsidRPr="00395959" w:rsidRDefault="00A15872" w:rsidP="00395959">
            <w:pPr>
              <w:pStyle w:val="af5"/>
              <w:rPr>
                <w:b/>
                <w:sz w:val="20"/>
                <w:szCs w:val="20"/>
                <w:lang w:eastAsia="ru-RU"/>
              </w:rPr>
            </w:pPr>
            <w:r w:rsidRPr="00395959">
              <w:rPr>
                <w:b/>
                <w:sz w:val="20"/>
                <w:szCs w:val="20"/>
                <w:lang w:eastAsia="ru-RU"/>
              </w:rPr>
              <w:t>3710,5</w:t>
            </w:r>
          </w:p>
        </w:tc>
      </w:tr>
    </w:tbl>
    <w:p w14:paraId="395575DA" w14:textId="476DDF65"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Согласно </w:t>
      </w:r>
      <w:r w:rsidRPr="00395959">
        <w:rPr>
          <w:rFonts w:ascii="Times New Roman" w:eastAsia="Times New Roman" w:hAnsi="Times New Roman" w:cs="Times New Roman"/>
          <w:b/>
          <w:sz w:val="24"/>
          <w:szCs w:val="24"/>
          <w:lang w:eastAsia="ru-RU"/>
        </w:rPr>
        <w:t xml:space="preserve">Приложения №1 </w:t>
      </w:r>
      <w:r w:rsidRPr="00395959">
        <w:rPr>
          <w:rFonts w:ascii="Times New Roman" w:eastAsia="Times New Roman" w:hAnsi="Times New Roman" w:cs="Times New Roman"/>
          <w:sz w:val="24"/>
          <w:szCs w:val="24"/>
          <w:lang w:eastAsia="ru-RU"/>
        </w:rPr>
        <w:t xml:space="preserve">видим, что МКП «Цильна» предоставляет услуги водоснабжения населению  в селах  Арбузовка, Телешовка, Кашинка, д. Марьевка , р.п. Цильна. Услуги предоставляются предприятиям и бюджетным учреждениям (школы, детский сад, больница). </w:t>
      </w:r>
    </w:p>
    <w:p w14:paraId="1E970477" w14:textId="1C536C49"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 xml:space="preserve">       Тариф на оказание услуг водоснабжения утвержден приказом Агентства по регулированию цен и тарифов Ульяновской области №170-П от 25.11.2022г.</w:t>
      </w:r>
    </w:p>
    <w:p w14:paraId="2292FBA9"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-Верхний поселок МО «Цильнинское городское поселение»- 38,20 руб./ м3.</w:t>
      </w:r>
    </w:p>
    <w:p w14:paraId="7BCD3F3C" w14:textId="77777777" w:rsidR="00A15872" w:rsidRPr="00395959" w:rsidRDefault="00A15872" w:rsidP="00395959">
      <w:pPr>
        <w:spacing w:after="0" w:line="240" w:lineRule="auto"/>
        <w:jc w:val="both"/>
        <w:rPr>
          <w:rFonts w:ascii="Times New Roman" w:eastAsia="Times New Roman" w:hAnsi="Times New Roman" w:cs="Times New Roman"/>
          <w:sz w:val="24"/>
          <w:szCs w:val="24"/>
          <w:vertAlign w:val="superscript"/>
          <w:lang w:eastAsia="ru-RU"/>
        </w:rPr>
      </w:pPr>
      <w:r w:rsidRPr="00395959">
        <w:rPr>
          <w:rFonts w:ascii="Times New Roman" w:eastAsia="Times New Roman" w:hAnsi="Times New Roman" w:cs="Times New Roman"/>
          <w:sz w:val="24"/>
          <w:szCs w:val="24"/>
          <w:lang w:eastAsia="ru-RU"/>
        </w:rPr>
        <w:t>- Нижний поселок МО «Цильнинское городское поселение»- 34,31 руб./ м3.</w:t>
      </w:r>
    </w:p>
    <w:p w14:paraId="0BFFCD85" w14:textId="77777777" w:rsidR="00A15872" w:rsidRPr="00395959" w:rsidRDefault="00A15872" w:rsidP="00395959">
      <w:pPr>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Приложение №2</w:t>
      </w:r>
    </w:p>
    <w:p w14:paraId="6F7C305E" w14:textId="77777777" w:rsidR="00A15872" w:rsidRPr="00395959" w:rsidRDefault="00A15872" w:rsidP="00395959">
      <w:pPr>
        <w:spacing w:after="0" w:line="240" w:lineRule="auto"/>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Водоотведение</w:t>
      </w:r>
    </w:p>
    <w:tbl>
      <w:tblPr>
        <w:tblStyle w:val="afc"/>
        <w:tblpPr w:leftFromText="180" w:rightFromText="180" w:vertAnchor="text" w:horzAnchor="margin" w:tblpX="-250" w:tblpY="27"/>
        <w:tblW w:w="0" w:type="auto"/>
        <w:tblLook w:val="04A0" w:firstRow="1" w:lastRow="0" w:firstColumn="1" w:lastColumn="0" w:noHBand="0" w:noVBand="1"/>
      </w:tblPr>
      <w:tblGrid>
        <w:gridCol w:w="1403"/>
        <w:gridCol w:w="467"/>
        <w:gridCol w:w="666"/>
        <w:gridCol w:w="566"/>
        <w:gridCol w:w="666"/>
        <w:gridCol w:w="466"/>
        <w:gridCol w:w="666"/>
        <w:gridCol w:w="466"/>
        <w:gridCol w:w="666"/>
        <w:gridCol w:w="466"/>
        <w:gridCol w:w="666"/>
        <w:gridCol w:w="466"/>
        <w:gridCol w:w="666"/>
        <w:gridCol w:w="566"/>
        <w:gridCol w:w="766"/>
      </w:tblGrid>
      <w:tr w:rsidR="00A15872" w:rsidRPr="00395959" w14:paraId="588FF9E6" w14:textId="77777777" w:rsidTr="00A15872">
        <w:trPr>
          <w:trHeight w:val="487"/>
        </w:trPr>
        <w:tc>
          <w:tcPr>
            <w:tcW w:w="0" w:type="auto"/>
            <w:vMerge w:val="restart"/>
          </w:tcPr>
          <w:p w14:paraId="0A588A2D" w14:textId="77777777" w:rsidR="00A15872" w:rsidRPr="00395959" w:rsidRDefault="00A15872" w:rsidP="00395959">
            <w:pPr>
              <w:pStyle w:val="af5"/>
              <w:rPr>
                <w:b/>
                <w:sz w:val="20"/>
                <w:szCs w:val="20"/>
                <w:lang w:eastAsia="ru-RU"/>
              </w:rPr>
            </w:pPr>
            <w:r w:rsidRPr="00395959">
              <w:rPr>
                <w:b/>
                <w:sz w:val="20"/>
                <w:szCs w:val="20"/>
                <w:lang w:eastAsia="ru-RU"/>
              </w:rPr>
              <w:t>Потребители</w:t>
            </w:r>
          </w:p>
          <w:p w14:paraId="01B995ED" w14:textId="77777777" w:rsidR="00A15872" w:rsidRPr="00395959" w:rsidRDefault="00A15872" w:rsidP="00395959">
            <w:pPr>
              <w:pStyle w:val="af5"/>
              <w:rPr>
                <w:sz w:val="20"/>
                <w:szCs w:val="20"/>
                <w:lang w:eastAsia="ru-RU"/>
              </w:rPr>
            </w:pPr>
          </w:p>
        </w:tc>
        <w:tc>
          <w:tcPr>
            <w:tcW w:w="0" w:type="auto"/>
            <w:gridSpan w:val="2"/>
          </w:tcPr>
          <w:p w14:paraId="47B953B4" w14:textId="77777777" w:rsidR="00A15872" w:rsidRPr="00395959" w:rsidRDefault="00A15872" w:rsidP="00395959">
            <w:pPr>
              <w:pStyle w:val="af5"/>
              <w:jc w:val="center"/>
              <w:rPr>
                <w:sz w:val="20"/>
                <w:szCs w:val="20"/>
                <w:lang w:eastAsia="ru-RU"/>
              </w:rPr>
            </w:pPr>
            <w:r w:rsidRPr="00395959">
              <w:rPr>
                <w:b/>
                <w:sz w:val="20"/>
                <w:szCs w:val="20"/>
                <w:lang w:eastAsia="ru-RU"/>
              </w:rPr>
              <w:t>январь</w:t>
            </w:r>
          </w:p>
        </w:tc>
        <w:tc>
          <w:tcPr>
            <w:tcW w:w="0" w:type="auto"/>
            <w:gridSpan w:val="2"/>
          </w:tcPr>
          <w:p w14:paraId="2BCCF97C" w14:textId="77777777" w:rsidR="00A15872" w:rsidRPr="00395959" w:rsidRDefault="00A15872" w:rsidP="00395959">
            <w:pPr>
              <w:pStyle w:val="af5"/>
              <w:jc w:val="center"/>
              <w:rPr>
                <w:b/>
                <w:sz w:val="20"/>
                <w:szCs w:val="20"/>
                <w:highlight w:val="yellow"/>
                <w:lang w:eastAsia="ru-RU"/>
              </w:rPr>
            </w:pPr>
            <w:r w:rsidRPr="00395959">
              <w:rPr>
                <w:b/>
                <w:sz w:val="20"/>
                <w:szCs w:val="20"/>
                <w:lang w:eastAsia="ru-RU"/>
              </w:rPr>
              <w:t>февраль</w:t>
            </w:r>
          </w:p>
        </w:tc>
        <w:tc>
          <w:tcPr>
            <w:tcW w:w="0" w:type="auto"/>
            <w:gridSpan w:val="2"/>
          </w:tcPr>
          <w:p w14:paraId="718BD366" w14:textId="77777777" w:rsidR="00A15872" w:rsidRPr="00395959" w:rsidRDefault="00A15872" w:rsidP="00395959">
            <w:pPr>
              <w:pStyle w:val="af5"/>
              <w:jc w:val="center"/>
              <w:rPr>
                <w:b/>
                <w:sz w:val="20"/>
                <w:szCs w:val="20"/>
                <w:highlight w:val="yellow"/>
                <w:lang w:eastAsia="ru-RU"/>
              </w:rPr>
            </w:pPr>
            <w:r w:rsidRPr="00395959">
              <w:rPr>
                <w:b/>
                <w:sz w:val="20"/>
                <w:szCs w:val="20"/>
                <w:lang w:eastAsia="ru-RU"/>
              </w:rPr>
              <w:t>март</w:t>
            </w:r>
          </w:p>
        </w:tc>
        <w:tc>
          <w:tcPr>
            <w:tcW w:w="0" w:type="auto"/>
            <w:gridSpan w:val="2"/>
          </w:tcPr>
          <w:p w14:paraId="1C39E997" w14:textId="77777777" w:rsidR="00A15872" w:rsidRPr="00395959" w:rsidRDefault="00A15872" w:rsidP="00395959">
            <w:pPr>
              <w:pStyle w:val="af5"/>
              <w:jc w:val="center"/>
              <w:rPr>
                <w:b/>
                <w:sz w:val="20"/>
                <w:szCs w:val="20"/>
                <w:lang w:eastAsia="ru-RU"/>
              </w:rPr>
            </w:pPr>
            <w:r w:rsidRPr="00395959">
              <w:rPr>
                <w:b/>
                <w:sz w:val="20"/>
                <w:szCs w:val="20"/>
                <w:lang w:eastAsia="ru-RU"/>
              </w:rPr>
              <w:t>апрель</w:t>
            </w:r>
          </w:p>
        </w:tc>
        <w:tc>
          <w:tcPr>
            <w:tcW w:w="0" w:type="auto"/>
            <w:gridSpan w:val="2"/>
          </w:tcPr>
          <w:p w14:paraId="74C3114E" w14:textId="77777777" w:rsidR="00A15872" w:rsidRPr="00395959" w:rsidRDefault="00A15872" w:rsidP="00395959">
            <w:pPr>
              <w:pStyle w:val="af5"/>
              <w:jc w:val="center"/>
              <w:rPr>
                <w:b/>
                <w:sz w:val="20"/>
                <w:szCs w:val="20"/>
                <w:lang w:eastAsia="ru-RU"/>
              </w:rPr>
            </w:pPr>
            <w:r w:rsidRPr="00395959">
              <w:rPr>
                <w:b/>
                <w:sz w:val="20"/>
                <w:szCs w:val="20"/>
                <w:lang w:eastAsia="ru-RU"/>
              </w:rPr>
              <w:t>май</w:t>
            </w:r>
          </w:p>
        </w:tc>
        <w:tc>
          <w:tcPr>
            <w:tcW w:w="0" w:type="auto"/>
            <w:gridSpan w:val="2"/>
          </w:tcPr>
          <w:p w14:paraId="7A7BDA2A" w14:textId="77777777" w:rsidR="00A15872" w:rsidRPr="00395959" w:rsidRDefault="00A15872" w:rsidP="00395959">
            <w:pPr>
              <w:pStyle w:val="af5"/>
              <w:jc w:val="center"/>
              <w:rPr>
                <w:b/>
                <w:sz w:val="20"/>
                <w:szCs w:val="20"/>
                <w:lang w:eastAsia="ru-RU"/>
              </w:rPr>
            </w:pPr>
            <w:r w:rsidRPr="00395959">
              <w:rPr>
                <w:b/>
                <w:sz w:val="20"/>
                <w:szCs w:val="20"/>
                <w:lang w:eastAsia="ru-RU"/>
              </w:rPr>
              <w:t>июнь</w:t>
            </w:r>
          </w:p>
        </w:tc>
        <w:tc>
          <w:tcPr>
            <w:tcW w:w="0" w:type="auto"/>
            <w:gridSpan w:val="2"/>
          </w:tcPr>
          <w:p w14:paraId="7C6D6EC5" w14:textId="77777777" w:rsidR="00A15872" w:rsidRPr="00395959" w:rsidRDefault="00A15872" w:rsidP="00395959">
            <w:pPr>
              <w:pStyle w:val="af5"/>
              <w:jc w:val="center"/>
              <w:rPr>
                <w:b/>
                <w:sz w:val="20"/>
                <w:szCs w:val="20"/>
                <w:lang w:eastAsia="ru-RU"/>
              </w:rPr>
            </w:pPr>
            <w:r w:rsidRPr="00395959">
              <w:rPr>
                <w:b/>
                <w:sz w:val="20"/>
                <w:szCs w:val="20"/>
                <w:lang w:eastAsia="ru-RU"/>
              </w:rPr>
              <w:t>Итого</w:t>
            </w:r>
          </w:p>
          <w:p w14:paraId="0D3F82F7" w14:textId="77777777" w:rsidR="00A15872" w:rsidRPr="00395959" w:rsidRDefault="00A15872" w:rsidP="00395959">
            <w:pPr>
              <w:pStyle w:val="af5"/>
              <w:jc w:val="center"/>
              <w:rPr>
                <w:b/>
                <w:sz w:val="20"/>
                <w:szCs w:val="20"/>
                <w:lang w:eastAsia="ru-RU"/>
              </w:rPr>
            </w:pPr>
            <w:r w:rsidRPr="00395959">
              <w:rPr>
                <w:b/>
                <w:sz w:val="20"/>
                <w:szCs w:val="20"/>
                <w:lang w:eastAsia="ru-RU"/>
              </w:rPr>
              <w:t>За 6 мес. 2024г.</w:t>
            </w:r>
          </w:p>
        </w:tc>
      </w:tr>
      <w:tr w:rsidR="00A15872" w:rsidRPr="00395959" w14:paraId="3755A018" w14:textId="77777777" w:rsidTr="00A15872">
        <w:trPr>
          <w:trHeight w:val="493"/>
        </w:trPr>
        <w:tc>
          <w:tcPr>
            <w:tcW w:w="0" w:type="auto"/>
            <w:vMerge/>
          </w:tcPr>
          <w:p w14:paraId="2672C0ED" w14:textId="77777777" w:rsidR="00A15872" w:rsidRPr="00395959" w:rsidRDefault="00A15872" w:rsidP="00395959">
            <w:pPr>
              <w:pStyle w:val="af5"/>
              <w:rPr>
                <w:sz w:val="20"/>
                <w:szCs w:val="20"/>
                <w:lang w:eastAsia="ru-RU"/>
              </w:rPr>
            </w:pPr>
          </w:p>
        </w:tc>
        <w:tc>
          <w:tcPr>
            <w:tcW w:w="0" w:type="auto"/>
          </w:tcPr>
          <w:p w14:paraId="1B600BCE" w14:textId="77777777" w:rsidR="00A15872" w:rsidRPr="00395959" w:rsidRDefault="00A15872" w:rsidP="00395959">
            <w:pPr>
              <w:pStyle w:val="af5"/>
              <w:jc w:val="center"/>
              <w:rPr>
                <w:b/>
                <w:sz w:val="16"/>
                <w:szCs w:val="16"/>
                <w:lang w:eastAsia="ru-RU"/>
              </w:rPr>
            </w:pPr>
            <w:r w:rsidRPr="00395959">
              <w:rPr>
                <w:b/>
                <w:sz w:val="16"/>
                <w:szCs w:val="16"/>
                <w:lang w:eastAsia="ru-RU"/>
              </w:rPr>
              <w:t>м3</w:t>
            </w:r>
          </w:p>
        </w:tc>
        <w:tc>
          <w:tcPr>
            <w:tcW w:w="0" w:type="auto"/>
          </w:tcPr>
          <w:p w14:paraId="4EB1B128"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c>
          <w:tcPr>
            <w:tcW w:w="0" w:type="auto"/>
          </w:tcPr>
          <w:p w14:paraId="11E624C6" w14:textId="77777777" w:rsidR="00A15872" w:rsidRPr="00395959" w:rsidRDefault="00A15872" w:rsidP="00395959">
            <w:pPr>
              <w:pStyle w:val="af5"/>
              <w:jc w:val="center"/>
              <w:rPr>
                <w:b/>
                <w:sz w:val="16"/>
                <w:szCs w:val="16"/>
                <w:lang w:eastAsia="ru-RU"/>
              </w:rPr>
            </w:pPr>
            <w:r w:rsidRPr="00395959">
              <w:rPr>
                <w:b/>
                <w:sz w:val="16"/>
                <w:szCs w:val="16"/>
                <w:lang w:eastAsia="ru-RU"/>
              </w:rPr>
              <w:t>м3</w:t>
            </w:r>
          </w:p>
        </w:tc>
        <w:tc>
          <w:tcPr>
            <w:tcW w:w="0" w:type="auto"/>
          </w:tcPr>
          <w:p w14:paraId="451D8038"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c>
          <w:tcPr>
            <w:tcW w:w="0" w:type="auto"/>
          </w:tcPr>
          <w:p w14:paraId="17CCB857"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23C8ACD6"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c>
          <w:tcPr>
            <w:tcW w:w="0" w:type="auto"/>
          </w:tcPr>
          <w:p w14:paraId="649B4F4D"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353E3AB4" w14:textId="77777777" w:rsidR="00A15872" w:rsidRPr="00395959" w:rsidRDefault="00A15872" w:rsidP="00395959">
            <w:pPr>
              <w:pStyle w:val="af5"/>
              <w:jc w:val="center"/>
              <w:rPr>
                <w:b/>
                <w:sz w:val="16"/>
                <w:szCs w:val="16"/>
                <w:lang w:eastAsia="ru-RU"/>
              </w:rPr>
            </w:pPr>
            <w:r w:rsidRPr="00395959">
              <w:rPr>
                <w:b/>
                <w:sz w:val="16"/>
                <w:szCs w:val="16"/>
                <w:lang w:eastAsia="ru-RU"/>
              </w:rPr>
              <w:t>тыс.</w:t>
            </w:r>
          </w:p>
          <w:p w14:paraId="2F5EDD4A" w14:textId="77777777" w:rsidR="00A15872" w:rsidRPr="00395959" w:rsidRDefault="00A15872" w:rsidP="00395959">
            <w:pPr>
              <w:pStyle w:val="af5"/>
              <w:jc w:val="center"/>
              <w:rPr>
                <w:b/>
                <w:sz w:val="16"/>
                <w:szCs w:val="16"/>
                <w:lang w:eastAsia="ru-RU"/>
              </w:rPr>
            </w:pPr>
            <w:r w:rsidRPr="00395959">
              <w:rPr>
                <w:b/>
                <w:sz w:val="16"/>
                <w:szCs w:val="16"/>
                <w:lang w:eastAsia="ru-RU"/>
              </w:rPr>
              <w:t>руб.</w:t>
            </w:r>
          </w:p>
        </w:tc>
        <w:tc>
          <w:tcPr>
            <w:tcW w:w="0" w:type="auto"/>
          </w:tcPr>
          <w:p w14:paraId="655C27D0"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1B703ECA" w14:textId="77777777" w:rsidR="00A15872" w:rsidRPr="00395959" w:rsidRDefault="00A15872" w:rsidP="00395959">
            <w:pPr>
              <w:pStyle w:val="af5"/>
              <w:jc w:val="center"/>
              <w:rPr>
                <w:b/>
                <w:sz w:val="16"/>
                <w:szCs w:val="16"/>
                <w:lang w:eastAsia="ru-RU"/>
              </w:rPr>
            </w:pPr>
            <w:r w:rsidRPr="00395959">
              <w:rPr>
                <w:b/>
                <w:sz w:val="16"/>
                <w:szCs w:val="16"/>
                <w:lang w:eastAsia="ru-RU"/>
              </w:rPr>
              <w:t>тыс.</w:t>
            </w:r>
          </w:p>
          <w:p w14:paraId="3C259843" w14:textId="77777777" w:rsidR="00A15872" w:rsidRPr="00395959" w:rsidRDefault="00A15872" w:rsidP="00395959">
            <w:pPr>
              <w:pStyle w:val="af5"/>
              <w:jc w:val="center"/>
              <w:rPr>
                <w:b/>
                <w:sz w:val="16"/>
                <w:szCs w:val="16"/>
                <w:lang w:eastAsia="ru-RU"/>
              </w:rPr>
            </w:pPr>
            <w:r w:rsidRPr="00395959">
              <w:rPr>
                <w:b/>
                <w:sz w:val="16"/>
                <w:szCs w:val="16"/>
                <w:lang w:eastAsia="ru-RU"/>
              </w:rPr>
              <w:t>руб.</w:t>
            </w:r>
          </w:p>
        </w:tc>
        <w:tc>
          <w:tcPr>
            <w:tcW w:w="0" w:type="auto"/>
          </w:tcPr>
          <w:p w14:paraId="094F03C2"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374FCC8B" w14:textId="77777777" w:rsidR="00A15872" w:rsidRPr="00395959" w:rsidRDefault="00A15872" w:rsidP="00395959">
            <w:pPr>
              <w:pStyle w:val="af5"/>
              <w:jc w:val="center"/>
              <w:rPr>
                <w:b/>
                <w:sz w:val="16"/>
                <w:szCs w:val="16"/>
                <w:lang w:eastAsia="ru-RU"/>
              </w:rPr>
            </w:pPr>
            <w:r w:rsidRPr="00395959">
              <w:rPr>
                <w:b/>
                <w:sz w:val="16"/>
                <w:szCs w:val="16"/>
                <w:lang w:eastAsia="ru-RU"/>
              </w:rPr>
              <w:t>тыс.</w:t>
            </w:r>
          </w:p>
          <w:p w14:paraId="0B66CAA3" w14:textId="77777777" w:rsidR="00A15872" w:rsidRPr="00395959" w:rsidRDefault="00A15872" w:rsidP="00395959">
            <w:pPr>
              <w:pStyle w:val="af5"/>
              <w:jc w:val="center"/>
              <w:rPr>
                <w:b/>
                <w:sz w:val="16"/>
                <w:szCs w:val="16"/>
                <w:lang w:eastAsia="ru-RU"/>
              </w:rPr>
            </w:pPr>
            <w:r w:rsidRPr="00395959">
              <w:rPr>
                <w:b/>
                <w:sz w:val="16"/>
                <w:szCs w:val="16"/>
                <w:lang w:eastAsia="ru-RU"/>
              </w:rPr>
              <w:t>руб.</w:t>
            </w:r>
          </w:p>
        </w:tc>
        <w:tc>
          <w:tcPr>
            <w:tcW w:w="0" w:type="auto"/>
          </w:tcPr>
          <w:p w14:paraId="01789667" w14:textId="77777777" w:rsidR="00A15872" w:rsidRPr="00395959" w:rsidRDefault="00A15872" w:rsidP="00395959">
            <w:pPr>
              <w:pStyle w:val="af5"/>
              <w:jc w:val="center"/>
              <w:rPr>
                <w:b/>
                <w:sz w:val="16"/>
                <w:szCs w:val="16"/>
                <w:lang w:eastAsia="ru-RU"/>
              </w:rPr>
            </w:pPr>
            <w:r w:rsidRPr="00395959">
              <w:rPr>
                <w:b/>
                <w:sz w:val="16"/>
                <w:szCs w:val="16"/>
                <w:lang w:eastAsia="ru-RU"/>
              </w:rPr>
              <w:t>м</w:t>
            </w:r>
            <w:r w:rsidRPr="00395959">
              <w:rPr>
                <w:b/>
                <w:sz w:val="16"/>
                <w:szCs w:val="16"/>
                <w:vertAlign w:val="superscript"/>
                <w:lang w:eastAsia="ru-RU"/>
              </w:rPr>
              <w:t>3</w:t>
            </w:r>
          </w:p>
        </w:tc>
        <w:tc>
          <w:tcPr>
            <w:tcW w:w="0" w:type="auto"/>
          </w:tcPr>
          <w:p w14:paraId="0A2E8FF7" w14:textId="77777777" w:rsidR="00A15872" w:rsidRPr="00395959" w:rsidRDefault="00A15872" w:rsidP="00395959">
            <w:pPr>
              <w:pStyle w:val="af5"/>
              <w:jc w:val="center"/>
              <w:rPr>
                <w:b/>
                <w:sz w:val="16"/>
                <w:szCs w:val="16"/>
                <w:lang w:eastAsia="ru-RU"/>
              </w:rPr>
            </w:pPr>
            <w:r w:rsidRPr="00395959">
              <w:rPr>
                <w:b/>
                <w:sz w:val="16"/>
                <w:szCs w:val="16"/>
                <w:lang w:eastAsia="ru-RU"/>
              </w:rPr>
              <w:t>тыс. руб.</w:t>
            </w:r>
          </w:p>
        </w:tc>
      </w:tr>
      <w:tr w:rsidR="00A15872" w:rsidRPr="00395959" w14:paraId="2358308F" w14:textId="77777777" w:rsidTr="00A15872">
        <w:trPr>
          <w:trHeight w:val="404"/>
        </w:trPr>
        <w:tc>
          <w:tcPr>
            <w:tcW w:w="0" w:type="auto"/>
          </w:tcPr>
          <w:p w14:paraId="6AEB81E2" w14:textId="77777777" w:rsidR="00A15872" w:rsidRPr="00395959" w:rsidRDefault="00A15872" w:rsidP="00395959">
            <w:pPr>
              <w:pStyle w:val="af5"/>
              <w:rPr>
                <w:sz w:val="20"/>
                <w:szCs w:val="20"/>
                <w:lang w:eastAsia="ru-RU"/>
              </w:rPr>
            </w:pPr>
            <w:r w:rsidRPr="00395959">
              <w:rPr>
                <w:sz w:val="20"/>
                <w:szCs w:val="20"/>
                <w:lang w:eastAsia="ru-RU"/>
              </w:rPr>
              <w:t>Население верхний пос.</w:t>
            </w:r>
          </w:p>
        </w:tc>
        <w:tc>
          <w:tcPr>
            <w:tcW w:w="0" w:type="auto"/>
          </w:tcPr>
          <w:p w14:paraId="67E2B66E" w14:textId="77777777" w:rsidR="00A15872" w:rsidRPr="00395959" w:rsidRDefault="00A15872" w:rsidP="00395959">
            <w:pPr>
              <w:pStyle w:val="af5"/>
              <w:rPr>
                <w:sz w:val="20"/>
                <w:szCs w:val="20"/>
                <w:lang w:eastAsia="ru-RU"/>
              </w:rPr>
            </w:pPr>
            <w:r w:rsidRPr="00395959">
              <w:rPr>
                <w:sz w:val="20"/>
                <w:szCs w:val="20"/>
                <w:lang w:eastAsia="ru-RU"/>
              </w:rPr>
              <w:t>2,8</w:t>
            </w:r>
          </w:p>
        </w:tc>
        <w:tc>
          <w:tcPr>
            <w:tcW w:w="0" w:type="auto"/>
          </w:tcPr>
          <w:p w14:paraId="7F7D998F" w14:textId="77777777" w:rsidR="00A15872" w:rsidRPr="00395959" w:rsidRDefault="00A15872" w:rsidP="00395959">
            <w:pPr>
              <w:pStyle w:val="af5"/>
              <w:rPr>
                <w:sz w:val="20"/>
                <w:szCs w:val="20"/>
                <w:lang w:eastAsia="ru-RU"/>
              </w:rPr>
            </w:pPr>
            <w:r w:rsidRPr="00395959">
              <w:rPr>
                <w:sz w:val="20"/>
                <w:szCs w:val="20"/>
                <w:lang w:eastAsia="ru-RU"/>
              </w:rPr>
              <w:t>114,8</w:t>
            </w:r>
          </w:p>
        </w:tc>
        <w:tc>
          <w:tcPr>
            <w:tcW w:w="0" w:type="auto"/>
          </w:tcPr>
          <w:p w14:paraId="10790FF8" w14:textId="77777777" w:rsidR="00A15872" w:rsidRPr="00395959" w:rsidRDefault="00A15872" w:rsidP="00395959">
            <w:pPr>
              <w:pStyle w:val="af5"/>
              <w:rPr>
                <w:sz w:val="20"/>
                <w:szCs w:val="20"/>
                <w:lang w:eastAsia="ru-RU"/>
              </w:rPr>
            </w:pPr>
            <w:r w:rsidRPr="00395959">
              <w:rPr>
                <w:sz w:val="20"/>
                <w:szCs w:val="20"/>
                <w:lang w:eastAsia="ru-RU"/>
              </w:rPr>
              <w:t>4,7</w:t>
            </w:r>
          </w:p>
        </w:tc>
        <w:tc>
          <w:tcPr>
            <w:tcW w:w="0" w:type="auto"/>
          </w:tcPr>
          <w:p w14:paraId="0F664AE1" w14:textId="77777777" w:rsidR="00A15872" w:rsidRPr="00395959" w:rsidRDefault="00A15872" w:rsidP="00395959">
            <w:pPr>
              <w:pStyle w:val="af5"/>
              <w:rPr>
                <w:sz w:val="20"/>
                <w:szCs w:val="20"/>
                <w:lang w:eastAsia="ru-RU"/>
              </w:rPr>
            </w:pPr>
            <w:r w:rsidRPr="00395959">
              <w:rPr>
                <w:sz w:val="20"/>
                <w:szCs w:val="20"/>
                <w:lang w:eastAsia="ru-RU"/>
              </w:rPr>
              <w:t>177,8</w:t>
            </w:r>
          </w:p>
        </w:tc>
        <w:tc>
          <w:tcPr>
            <w:tcW w:w="0" w:type="auto"/>
          </w:tcPr>
          <w:p w14:paraId="62534C8A" w14:textId="77777777" w:rsidR="00A15872" w:rsidRPr="00395959" w:rsidRDefault="00A15872" w:rsidP="00395959">
            <w:pPr>
              <w:pStyle w:val="af5"/>
              <w:rPr>
                <w:sz w:val="20"/>
                <w:szCs w:val="20"/>
                <w:lang w:eastAsia="ru-RU"/>
              </w:rPr>
            </w:pPr>
            <w:r w:rsidRPr="00395959">
              <w:rPr>
                <w:sz w:val="20"/>
                <w:szCs w:val="20"/>
                <w:lang w:eastAsia="ru-RU"/>
              </w:rPr>
              <w:t>3,4</w:t>
            </w:r>
          </w:p>
        </w:tc>
        <w:tc>
          <w:tcPr>
            <w:tcW w:w="0" w:type="auto"/>
          </w:tcPr>
          <w:p w14:paraId="30AC29D1" w14:textId="77777777" w:rsidR="00A15872" w:rsidRPr="00395959" w:rsidRDefault="00A15872" w:rsidP="00395959">
            <w:pPr>
              <w:pStyle w:val="af5"/>
              <w:rPr>
                <w:sz w:val="20"/>
                <w:szCs w:val="20"/>
                <w:lang w:eastAsia="ru-RU"/>
              </w:rPr>
            </w:pPr>
            <w:r w:rsidRPr="00395959">
              <w:rPr>
                <w:sz w:val="20"/>
                <w:szCs w:val="20"/>
                <w:lang w:eastAsia="ru-RU"/>
              </w:rPr>
              <w:t>134,7</w:t>
            </w:r>
          </w:p>
        </w:tc>
        <w:tc>
          <w:tcPr>
            <w:tcW w:w="0" w:type="auto"/>
          </w:tcPr>
          <w:p w14:paraId="57CD0F0A" w14:textId="77777777" w:rsidR="00A15872" w:rsidRPr="00395959" w:rsidRDefault="00A15872" w:rsidP="00395959">
            <w:pPr>
              <w:pStyle w:val="af5"/>
              <w:rPr>
                <w:sz w:val="20"/>
                <w:szCs w:val="20"/>
                <w:lang w:eastAsia="ru-RU"/>
              </w:rPr>
            </w:pPr>
            <w:r w:rsidRPr="00395959">
              <w:rPr>
                <w:sz w:val="20"/>
                <w:szCs w:val="20"/>
                <w:lang w:eastAsia="ru-RU"/>
              </w:rPr>
              <w:t>3,0</w:t>
            </w:r>
          </w:p>
        </w:tc>
        <w:tc>
          <w:tcPr>
            <w:tcW w:w="0" w:type="auto"/>
          </w:tcPr>
          <w:p w14:paraId="70C6E3D9" w14:textId="77777777" w:rsidR="00A15872" w:rsidRPr="00395959" w:rsidRDefault="00A15872" w:rsidP="00395959">
            <w:pPr>
              <w:pStyle w:val="af5"/>
              <w:rPr>
                <w:sz w:val="20"/>
                <w:szCs w:val="20"/>
                <w:lang w:eastAsia="ru-RU"/>
              </w:rPr>
            </w:pPr>
            <w:r w:rsidRPr="00395959">
              <w:rPr>
                <w:sz w:val="20"/>
                <w:szCs w:val="20"/>
                <w:lang w:eastAsia="ru-RU"/>
              </w:rPr>
              <w:t>120,6</w:t>
            </w:r>
          </w:p>
        </w:tc>
        <w:tc>
          <w:tcPr>
            <w:tcW w:w="0" w:type="auto"/>
          </w:tcPr>
          <w:p w14:paraId="191FE748" w14:textId="77777777" w:rsidR="00A15872" w:rsidRPr="00395959" w:rsidRDefault="00A15872" w:rsidP="00395959">
            <w:pPr>
              <w:pStyle w:val="af5"/>
              <w:rPr>
                <w:sz w:val="20"/>
                <w:szCs w:val="20"/>
                <w:lang w:eastAsia="ru-RU"/>
              </w:rPr>
            </w:pPr>
            <w:r w:rsidRPr="00395959">
              <w:rPr>
                <w:sz w:val="20"/>
                <w:szCs w:val="20"/>
                <w:lang w:eastAsia="ru-RU"/>
              </w:rPr>
              <w:t>3,0</w:t>
            </w:r>
          </w:p>
        </w:tc>
        <w:tc>
          <w:tcPr>
            <w:tcW w:w="0" w:type="auto"/>
          </w:tcPr>
          <w:p w14:paraId="77F87AE9" w14:textId="77777777" w:rsidR="00A15872" w:rsidRPr="00395959" w:rsidRDefault="00A15872" w:rsidP="00395959">
            <w:pPr>
              <w:pStyle w:val="af5"/>
              <w:rPr>
                <w:sz w:val="20"/>
                <w:szCs w:val="20"/>
                <w:lang w:eastAsia="ru-RU"/>
              </w:rPr>
            </w:pPr>
            <w:r w:rsidRPr="00395959">
              <w:rPr>
                <w:sz w:val="20"/>
                <w:szCs w:val="20"/>
                <w:lang w:eastAsia="ru-RU"/>
              </w:rPr>
              <w:t>120,5</w:t>
            </w:r>
          </w:p>
        </w:tc>
        <w:tc>
          <w:tcPr>
            <w:tcW w:w="0" w:type="auto"/>
          </w:tcPr>
          <w:p w14:paraId="129040F9" w14:textId="77777777" w:rsidR="00A15872" w:rsidRPr="00395959" w:rsidRDefault="00A15872" w:rsidP="00395959">
            <w:pPr>
              <w:pStyle w:val="af5"/>
              <w:rPr>
                <w:sz w:val="20"/>
                <w:szCs w:val="20"/>
                <w:lang w:eastAsia="ru-RU"/>
              </w:rPr>
            </w:pPr>
            <w:r w:rsidRPr="00395959">
              <w:rPr>
                <w:sz w:val="20"/>
                <w:szCs w:val="20"/>
                <w:lang w:eastAsia="ru-RU"/>
              </w:rPr>
              <w:t>2,8</w:t>
            </w:r>
          </w:p>
        </w:tc>
        <w:tc>
          <w:tcPr>
            <w:tcW w:w="0" w:type="auto"/>
          </w:tcPr>
          <w:p w14:paraId="43193B8A" w14:textId="77777777" w:rsidR="00A15872" w:rsidRPr="00395959" w:rsidRDefault="00A15872" w:rsidP="00395959">
            <w:pPr>
              <w:pStyle w:val="af5"/>
              <w:rPr>
                <w:sz w:val="20"/>
                <w:szCs w:val="20"/>
                <w:lang w:eastAsia="ru-RU"/>
              </w:rPr>
            </w:pPr>
            <w:r w:rsidRPr="00395959">
              <w:rPr>
                <w:sz w:val="20"/>
                <w:szCs w:val="20"/>
                <w:lang w:eastAsia="ru-RU"/>
              </w:rPr>
              <w:t>115,4</w:t>
            </w:r>
          </w:p>
        </w:tc>
        <w:tc>
          <w:tcPr>
            <w:tcW w:w="0" w:type="auto"/>
          </w:tcPr>
          <w:p w14:paraId="3A0E07FB" w14:textId="77777777" w:rsidR="00A15872" w:rsidRPr="00395959" w:rsidRDefault="00A15872" w:rsidP="00395959">
            <w:pPr>
              <w:pStyle w:val="af5"/>
              <w:rPr>
                <w:sz w:val="20"/>
                <w:szCs w:val="20"/>
                <w:lang w:eastAsia="ru-RU"/>
              </w:rPr>
            </w:pPr>
            <w:r w:rsidRPr="00395959">
              <w:rPr>
                <w:sz w:val="20"/>
                <w:szCs w:val="20"/>
                <w:lang w:eastAsia="ru-RU"/>
              </w:rPr>
              <w:t>19,7</w:t>
            </w:r>
          </w:p>
        </w:tc>
        <w:tc>
          <w:tcPr>
            <w:tcW w:w="0" w:type="auto"/>
          </w:tcPr>
          <w:p w14:paraId="475502C6" w14:textId="77777777" w:rsidR="00A15872" w:rsidRPr="00395959" w:rsidRDefault="00A15872" w:rsidP="00395959">
            <w:pPr>
              <w:pStyle w:val="af5"/>
              <w:rPr>
                <w:sz w:val="20"/>
                <w:szCs w:val="20"/>
                <w:lang w:eastAsia="ru-RU"/>
              </w:rPr>
            </w:pPr>
            <w:r w:rsidRPr="00395959">
              <w:rPr>
                <w:sz w:val="20"/>
                <w:szCs w:val="20"/>
                <w:lang w:eastAsia="ru-RU"/>
              </w:rPr>
              <w:t>783,8</w:t>
            </w:r>
          </w:p>
        </w:tc>
      </w:tr>
      <w:tr w:rsidR="00A15872" w:rsidRPr="00395959" w14:paraId="5D9EC6BF" w14:textId="77777777" w:rsidTr="00A15872">
        <w:trPr>
          <w:trHeight w:val="268"/>
        </w:trPr>
        <w:tc>
          <w:tcPr>
            <w:tcW w:w="0" w:type="auto"/>
          </w:tcPr>
          <w:p w14:paraId="094BB47F" w14:textId="77777777" w:rsidR="00A15872" w:rsidRPr="00395959" w:rsidRDefault="00A15872" w:rsidP="00395959">
            <w:pPr>
              <w:pStyle w:val="af5"/>
              <w:rPr>
                <w:sz w:val="20"/>
                <w:szCs w:val="20"/>
                <w:lang w:eastAsia="ru-RU"/>
              </w:rPr>
            </w:pPr>
            <w:r w:rsidRPr="00395959">
              <w:rPr>
                <w:sz w:val="20"/>
                <w:szCs w:val="20"/>
                <w:lang w:eastAsia="ru-RU"/>
              </w:rPr>
              <w:t xml:space="preserve">Население нижний пос. </w:t>
            </w:r>
          </w:p>
        </w:tc>
        <w:tc>
          <w:tcPr>
            <w:tcW w:w="0" w:type="auto"/>
          </w:tcPr>
          <w:p w14:paraId="385817BF" w14:textId="77777777" w:rsidR="00A15872" w:rsidRPr="00395959" w:rsidRDefault="00A15872" w:rsidP="00395959">
            <w:pPr>
              <w:pStyle w:val="af5"/>
              <w:rPr>
                <w:sz w:val="20"/>
                <w:szCs w:val="20"/>
                <w:lang w:eastAsia="ru-RU"/>
              </w:rPr>
            </w:pPr>
            <w:r w:rsidRPr="00395959">
              <w:rPr>
                <w:sz w:val="20"/>
                <w:szCs w:val="20"/>
                <w:lang w:eastAsia="ru-RU"/>
              </w:rPr>
              <w:t>4,6</w:t>
            </w:r>
          </w:p>
        </w:tc>
        <w:tc>
          <w:tcPr>
            <w:tcW w:w="0" w:type="auto"/>
          </w:tcPr>
          <w:p w14:paraId="2693C94A" w14:textId="77777777" w:rsidR="00A15872" w:rsidRPr="00395959" w:rsidRDefault="00A15872" w:rsidP="00395959">
            <w:pPr>
              <w:pStyle w:val="af5"/>
              <w:rPr>
                <w:sz w:val="20"/>
                <w:szCs w:val="20"/>
                <w:lang w:eastAsia="ru-RU"/>
              </w:rPr>
            </w:pPr>
            <w:r w:rsidRPr="00395959">
              <w:rPr>
                <w:sz w:val="20"/>
                <w:szCs w:val="20"/>
                <w:lang w:eastAsia="ru-RU"/>
              </w:rPr>
              <w:t>166,9</w:t>
            </w:r>
          </w:p>
        </w:tc>
        <w:tc>
          <w:tcPr>
            <w:tcW w:w="0" w:type="auto"/>
          </w:tcPr>
          <w:p w14:paraId="0E9DD9A1" w14:textId="77777777" w:rsidR="00A15872" w:rsidRPr="00395959" w:rsidRDefault="00A15872" w:rsidP="00395959">
            <w:pPr>
              <w:pStyle w:val="af5"/>
              <w:rPr>
                <w:sz w:val="20"/>
                <w:szCs w:val="20"/>
                <w:lang w:eastAsia="ru-RU"/>
              </w:rPr>
            </w:pPr>
            <w:r w:rsidRPr="00395959">
              <w:rPr>
                <w:sz w:val="20"/>
                <w:szCs w:val="20"/>
                <w:lang w:eastAsia="ru-RU"/>
              </w:rPr>
              <w:t>4,2</w:t>
            </w:r>
          </w:p>
        </w:tc>
        <w:tc>
          <w:tcPr>
            <w:tcW w:w="0" w:type="auto"/>
          </w:tcPr>
          <w:p w14:paraId="58B29C60" w14:textId="77777777" w:rsidR="00A15872" w:rsidRPr="00395959" w:rsidRDefault="00A15872" w:rsidP="00395959">
            <w:pPr>
              <w:pStyle w:val="af5"/>
              <w:rPr>
                <w:sz w:val="20"/>
                <w:szCs w:val="20"/>
                <w:lang w:eastAsia="ru-RU"/>
              </w:rPr>
            </w:pPr>
            <w:r w:rsidRPr="00395959">
              <w:rPr>
                <w:sz w:val="20"/>
                <w:szCs w:val="20"/>
                <w:lang w:eastAsia="ru-RU"/>
              </w:rPr>
              <w:t>132,0</w:t>
            </w:r>
          </w:p>
        </w:tc>
        <w:tc>
          <w:tcPr>
            <w:tcW w:w="0" w:type="auto"/>
          </w:tcPr>
          <w:p w14:paraId="5725F321" w14:textId="77777777" w:rsidR="00A15872" w:rsidRPr="00395959" w:rsidRDefault="00A15872" w:rsidP="00395959">
            <w:pPr>
              <w:pStyle w:val="af5"/>
              <w:rPr>
                <w:sz w:val="20"/>
                <w:szCs w:val="20"/>
                <w:lang w:eastAsia="ru-RU"/>
              </w:rPr>
            </w:pPr>
            <w:r w:rsidRPr="00395959">
              <w:rPr>
                <w:sz w:val="20"/>
                <w:szCs w:val="20"/>
                <w:lang w:eastAsia="ru-RU"/>
              </w:rPr>
              <w:t>4,2</w:t>
            </w:r>
          </w:p>
        </w:tc>
        <w:tc>
          <w:tcPr>
            <w:tcW w:w="0" w:type="auto"/>
          </w:tcPr>
          <w:p w14:paraId="65ED142D" w14:textId="77777777" w:rsidR="00A15872" w:rsidRPr="00395959" w:rsidRDefault="00A15872" w:rsidP="00395959">
            <w:pPr>
              <w:pStyle w:val="af5"/>
              <w:rPr>
                <w:sz w:val="20"/>
                <w:szCs w:val="20"/>
                <w:lang w:eastAsia="ru-RU"/>
              </w:rPr>
            </w:pPr>
            <w:r w:rsidRPr="00395959">
              <w:rPr>
                <w:sz w:val="20"/>
                <w:szCs w:val="20"/>
                <w:lang w:eastAsia="ru-RU"/>
              </w:rPr>
              <w:t>126,8</w:t>
            </w:r>
          </w:p>
        </w:tc>
        <w:tc>
          <w:tcPr>
            <w:tcW w:w="0" w:type="auto"/>
          </w:tcPr>
          <w:p w14:paraId="532BDE5C" w14:textId="77777777" w:rsidR="00A15872" w:rsidRPr="00395959" w:rsidRDefault="00A15872" w:rsidP="00395959">
            <w:pPr>
              <w:pStyle w:val="af5"/>
              <w:rPr>
                <w:sz w:val="20"/>
                <w:szCs w:val="20"/>
                <w:lang w:eastAsia="ru-RU"/>
              </w:rPr>
            </w:pPr>
            <w:r w:rsidRPr="00395959">
              <w:rPr>
                <w:sz w:val="20"/>
                <w:szCs w:val="20"/>
                <w:lang w:eastAsia="ru-RU"/>
              </w:rPr>
              <w:t>4,3</w:t>
            </w:r>
          </w:p>
        </w:tc>
        <w:tc>
          <w:tcPr>
            <w:tcW w:w="0" w:type="auto"/>
          </w:tcPr>
          <w:p w14:paraId="54FE4B5C" w14:textId="77777777" w:rsidR="00A15872" w:rsidRPr="00395959" w:rsidRDefault="00A15872" w:rsidP="00395959">
            <w:pPr>
              <w:pStyle w:val="af5"/>
              <w:rPr>
                <w:sz w:val="20"/>
                <w:szCs w:val="20"/>
                <w:lang w:eastAsia="ru-RU"/>
              </w:rPr>
            </w:pPr>
            <w:r w:rsidRPr="00395959">
              <w:rPr>
                <w:sz w:val="20"/>
                <w:szCs w:val="20"/>
                <w:lang w:eastAsia="ru-RU"/>
              </w:rPr>
              <w:t>156,7</w:t>
            </w:r>
          </w:p>
        </w:tc>
        <w:tc>
          <w:tcPr>
            <w:tcW w:w="0" w:type="auto"/>
          </w:tcPr>
          <w:p w14:paraId="3A9DDD64" w14:textId="77777777" w:rsidR="00A15872" w:rsidRPr="00395959" w:rsidRDefault="00A15872" w:rsidP="00395959">
            <w:pPr>
              <w:pStyle w:val="af5"/>
              <w:rPr>
                <w:sz w:val="20"/>
                <w:szCs w:val="20"/>
                <w:lang w:eastAsia="ru-RU"/>
              </w:rPr>
            </w:pPr>
            <w:r w:rsidRPr="00395959">
              <w:rPr>
                <w:sz w:val="20"/>
                <w:szCs w:val="20"/>
                <w:lang w:eastAsia="ru-RU"/>
              </w:rPr>
              <w:t>3,9</w:t>
            </w:r>
          </w:p>
        </w:tc>
        <w:tc>
          <w:tcPr>
            <w:tcW w:w="0" w:type="auto"/>
          </w:tcPr>
          <w:p w14:paraId="55431E6B" w14:textId="77777777" w:rsidR="00A15872" w:rsidRPr="00395959" w:rsidRDefault="00A15872" w:rsidP="00395959">
            <w:pPr>
              <w:pStyle w:val="af5"/>
              <w:rPr>
                <w:sz w:val="20"/>
                <w:szCs w:val="20"/>
                <w:lang w:eastAsia="ru-RU"/>
              </w:rPr>
            </w:pPr>
            <w:r w:rsidRPr="00395959">
              <w:rPr>
                <w:sz w:val="20"/>
                <w:szCs w:val="20"/>
                <w:lang w:eastAsia="ru-RU"/>
              </w:rPr>
              <w:t>141,6</w:t>
            </w:r>
          </w:p>
        </w:tc>
        <w:tc>
          <w:tcPr>
            <w:tcW w:w="0" w:type="auto"/>
          </w:tcPr>
          <w:p w14:paraId="0AF2C797" w14:textId="77777777" w:rsidR="00A15872" w:rsidRPr="00395959" w:rsidRDefault="00A15872" w:rsidP="00395959">
            <w:pPr>
              <w:pStyle w:val="af5"/>
              <w:rPr>
                <w:sz w:val="20"/>
                <w:szCs w:val="20"/>
                <w:lang w:eastAsia="ru-RU"/>
              </w:rPr>
            </w:pPr>
            <w:r w:rsidRPr="00395959">
              <w:rPr>
                <w:sz w:val="20"/>
                <w:szCs w:val="20"/>
                <w:lang w:eastAsia="ru-RU"/>
              </w:rPr>
              <w:t>3,5</w:t>
            </w:r>
          </w:p>
        </w:tc>
        <w:tc>
          <w:tcPr>
            <w:tcW w:w="0" w:type="auto"/>
          </w:tcPr>
          <w:p w14:paraId="1EDFA1BB" w14:textId="77777777" w:rsidR="00A15872" w:rsidRPr="00395959" w:rsidRDefault="00A15872" w:rsidP="00395959">
            <w:pPr>
              <w:pStyle w:val="af5"/>
              <w:rPr>
                <w:sz w:val="20"/>
                <w:szCs w:val="20"/>
                <w:lang w:eastAsia="ru-RU"/>
              </w:rPr>
            </w:pPr>
            <w:r w:rsidRPr="00395959">
              <w:rPr>
                <w:sz w:val="20"/>
                <w:szCs w:val="20"/>
                <w:lang w:eastAsia="ru-RU"/>
              </w:rPr>
              <w:t>133,0</w:t>
            </w:r>
          </w:p>
        </w:tc>
        <w:tc>
          <w:tcPr>
            <w:tcW w:w="0" w:type="auto"/>
          </w:tcPr>
          <w:p w14:paraId="044C4D6B" w14:textId="77777777" w:rsidR="00A15872" w:rsidRPr="00395959" w:rsidRDefault="00A15872" w:rsidP="00395959">
            <w:pPr>
              <w:pStyle w:val="af5"/>
              <w:rPr>
                <w:sz w:val="20"/>
                <w:szCs w:val="20"/>
                <w:lang w:eastAsia="ru-RU"/>
              </w:rPr>
            </w:pPr>
            <w:r w:rsidRPr="00395959">
              <w:rPr>
                <w:sz w:val="20"/>
                <w:szCs w:val="20"/>
                <w:lang w:eastAsia="ru-RU"/>
              </w:rPr>
              <w:t>24,7</w:t>
            </w:r>
          </w:p>
        </w:tc>
        <w:tc>
          <w:tcPr>
            <w:tcW w:w="0" w:type="auto"/>
          </w:tcPr>
          <w:p w14:paraId="7E42A41C" w14:textId="77777777" w:rsidR="00A15872" w:rsidRPr="00395959" w:rsidRDefault="00A15872" w:rsidP="00395959">
            <w:pPr>
              <w:pStyle w:val="af5"/>
              <w:rPr>
                <w:sz w:val="20"/>
                <w:szCs w:val="20"/>
                <w:lang w:eastAsia="ru-RU"/>
              </w:rPr>
            </w:pPr>
            <w:r w:rsidRPr="00395959">
              <w:rPr>
                <w:sz w:val="20"/>
                <w:szCs w:val="20"/>
                <w:lang w:eastAsia="ru-RU"/>
              </w:rPr>
              <w:t>857,0</w:t>
            </w:r>
          </w:p>
        </w:tc>
      </w:tr>
      <w:tr w:rsidR="00A15872" w:rsidRPr="00395959" w14:paraId="76D8799D" w14:textId="77777777" w:rsidTr="00A15872">
        <w:tc>
          <w:tcPr>
            <w:tcW w:w="0" w:type="auto"/>
          </w:tcPr>
          <w:p w14:paraId="2F3B81E7" w14:textId="77777777" w:rsidR="00A15872" w:rsidRPr="00395959" w:rsidRDefault="00A15872" w:rsidP="00395959">
            <w:pPr>
              <w:pStyle w:val="af5"/>
              <w:rPr>
                <w:sz w:val="20"/>
                <w:szCs w:val="20"/>
                <w:lang w:eastAsia="ru-RU"/>
              </w:rPr>
            </w:pPr>
            <w:r w:rsidRPr="00395959">
              <w:rPr>
                <w:sz w:val="20"/>
                <w:szCs w:val="20"/>
                <w:lang w:eastAsia="ru-RU"/>
              </w:rPr>
              <w:t>Бюджетные организации</w:t>
            </w:r>
          </w:p>
        </w:tc>
        <w:tc>
          <w:tcPr>
            <w:tcW w:w="0" w:type="auto"/>
          </w:tcPr>
          <w:p w14:paraId="18F33FB4" w14:textId="77777777" w:rsidR="00A15872" w:rsidRPr="00395959" w:rsidRDefault="00A15872" w:rsidP="00395959">
            <w:pPr>
              <w:pStyle w:val="af5"/>
              <w:rPr>
                <w:sz w:val="20"/>
                <w:szCs w:val="20"/>
                <w:lang w:eastAsia="ru-RU"/>
              </w:rPr>
            </w:pPr>
            <w:r w:rsidRPr="00395959">
              <w:rPr>
                <w:sz w:val="20"/>
                <w:szCs w:val="20"/>
                <w:lang w:eastAsia="ru-RU"/>
              </w:rPr>
              <w:t>0,2</w:t>
            </w:r>
          </w:p>
        </w:tc>
        <w:tc>
          <w:tcPr>
            <w:tcW w:w="0" w:type="auto"/>
          </w:tcPr>
          <w:p w14:paraId="46DFAC7D" w14:textId="77777777" w:rsidR="00A15872" w:rsidRPr="00395959" w:rsidRDefault="00A15872" w:rsidP="00395959">
            <w:pPr>
              <w:pStyle w:val="af5"/>
              <w:rPr>
                <w:sz w:val="20"/>
                <w:szCs w:val="20"/>
                <w:lang w:eastAsia="ru-RU"/>
              </w:rPr>
            </w:pPr>
            <w:r w:rsidRPr="00395959">
              <w:rPr>
                <w:sz w:val="20"/>
                <w:szCs w:val="20"/>
                <w:lang w:eastAsia="ru-RU"/>
              </w:rPr>
              <w:t>12,1</w:t>
            </w:r>
          </w:p>
        </w:tc>
        <w:tc>
          <w:tcPr>
            <w:tcW w:w="0" w:type="auto"/>
          </w:tcPr>
          <w:p w14:paraId="0DE917EC" w14:textId="77777777" w:rsidR="00A15872" w:rsidRPr="00395959" w:rsidRDefault="00A15872" w:rsidP="00395959">
            <w:pPr>
              <w:pStyle w:val="af5"/>
              <w:rPr>
                <w:sz w:val="20"/>
                <w:szCs w:val="20"/>
                <w:lang w:eastAsia="ru-RU"/>
              </w:rPr>
            </w:pPr>
            <w:r w:rsidRPr="00395959">
              <w:rPr>
                <w:sz w:val="20"/>
                <w:szCs w:val="20"/>
                <w:lang w:eastAsia="ru-RU"/>
              </w:rPr>
              <w:t>0,1</w:t>
            </w:r>
          </w:p>
        </w:tc>
        <w:tc>
          <w:tcPr>
            <w:tcW w:w="0" w:type="auto"/>
          </w:tcPr>
          <w:p w14:paraId="42476A69" w14:textId="77777777" w:rsidR="00A15872" w:rsidRPr="00395959" w:rsidRDefault="00A15872" w:rsidP="00395959">
            <w:pPr>
              <w:pStyle w:val="af5"/>
              <w:rPr>
                <w:sz w:val="20"/>
                <w:szCs w:val="20"/>
                <w:lang w:eastAsia="ru-RU"/>
              </w:rPr>
            </w:pPr>
            <w:r w:rsidRPr="00395959">
              <w:rPr>
                <w:sz w:val="20"/>
                <w:szCs w:val="20"/>
                <w:lang w:eastAsia="ru-RU"/>
              </w:rPr>
              <w:t>8,2</w:t>
            </w:r>
          </w:p>
        </w:tc>
        <w:tc>
          <w:tcPr>
            <w:tcW w:w="0" w:type="auto"/>
          </w:tcPr>
          <w:p w14:paraId="48CA2865" w14:textId="77777777" w:rsidR="00A15872" w:rsidRPr="00395959" w:rsidRDefault="00A15872" w:rsidP="00395959">
            <w:pPr>
              <w:pStyle w:val="af5"/>
              <w:rPr>
                <w:sz w:val="20"/>
                <w:szCs w:val="20"/>
                <w:lang w:eastAsia="ru-RU"/>
              </w:rPr>
            </w:pPr>
            <w:r w:rsidRPr="00395959">
              <w:rPr>
                <w:sz w:val="20"/>
                <w:szCs w:val="20"/>
                <w:lang w:eastAsia="ru-RU"/>
              </w:rPr>
              <w:t>0,3</w:t>
            </w:r>
          </w:p>
        </w:tc>
        <w:tc>
          <w:tcPr>
            <w:tcW w:w="0" w:type="auto"/>
          </w:tcPr>
          <w:p w14:paraId="0E7C73E6" w14:textId="77777777" w:rsidR="00A15872" w:rsidRPr="00395959" w:rsidRDefault="00A15872" w:rsidP="00395959">
            <w:pPr>
              <w:pStyle w:val="af5"/>
              <w:rPr>
                <w:sz w:val="20"/>
                <w:szCs w:val="20"/>
                <w:lang w:eastAsia="ru-RU"/>
              </w:rPr>
            </w:pPr>
            <w:r w:rsidRPr="00395959">
              <w:rPr>
                <w:sz w:val="20"/>
                <w:szCs w:val="20"/>
                <w:lang w:eastAsia="ru-RU"/>
              </w:rPr>
              <w:t>19,1</w:t>
            </w:r>
          </w:p>
        </w:tc>
        <w:tc>
          <w:tcPr>
            <w:tcW w:w="0" w:type="auto"/>
          </w:tcPr>
          <w:p w14:paraId="577703CA" w14:textId="77777777" w:rsidR="00A15872" w:rsidRPr="00395959" w:rsidRDefault="00A15872" w:rsidP="00395959">
            <w:pPr>
              <w:pStyle w:val="af5"/>
              <w:rPr>
                <w:sz w:val="20"/>
                <w:szCs w:val="20"/>
                <w:lang w:eastAsia="ru-RU"/>
              </w:rPr>
            </w:pPr>
            <w:r w:rsidRPr="00395959">
              <w:rPr>
                <w:sz w:val="20"/>
                <w:szCs w:val="20"/>
                <w:lang w:eastAsia="ru-RU"/>
              </w:rPr>
              <w:t>0,9</w:t>
            </w:r>
          </w:p>
        </w:tc>
        <w:tc>
          <w:tcPr>
            <w:tcW w:w="0" w:type="auto"/>
          </w:tcPr>
          <w:p w14:paraId="0BD92FEE" w14:textId="77777777" w:rsidR="00A15872" w:rsidRPr="00395959" w:rsidRDefault="00A15872" w:rsidP="00395959">
            <w:pPr>
              <w:pStyle w:val="af5"/>
              <w:rPr>
                <w:sz w:val="20"/>
                <w:szCs w:val="20"/>
                <w:lang w:eastAsia="ru-RU"/>
              </w:rPr>
            </w:pPr>
            <w:r w:rsidRPr="00395959">
              <w:rPr>
                <w:sz w:val="20"/>
                <w:szCs w:val="20"/>
                <w:lang w:eastAsia="ru-RU"/>
              </w:rPr>
              <w:t>28,5</w:t>
            </w:r>
          </w:p>
        </w:tc>
        <w:tc>
          <w:tcPr>
            <w:tcW w:w="0" w:type="auto"/>
          </w:tcPr>
          <w:p w14:paraId="2610853F" w14:textId="77777777" w:rsidR="00A15872" w:rsidRPr="00395959" w:rsidRDefault="00A15872" w:rsidP="00395959">
            <w:pPr>
              <w:pStyle w:val="af5"/>
              <w:rPr>
                <w:sz w:val="20"/>
                <w:szCs w:val="20"/>
                <w:lang w:eastAsia="ru-RU"/>
              </w:rPr>
            </w:pPr>
            <w:r w:rsidRPr="00395959">
              <w:rPr>
                <w:sz w:val="20"/>
                <w:szCs w:val="20"/>
                <w:lang w:eastAsia="ru-RU"/>
              </w:rPr>
              <w:t>0,9</w:t>
            </w:r>
          </w:p>
        </w:tc>
        <w:tc>
          <w:tcPr>
            <w:tcW w:w="0" w:type="auto"/>
          </w:tcPr>
          <w:p w14:paraId="62D475CF" w14:textId="77777777" w:rsidR="00A15872" w:rsidRPr="00395959" w:rsidRDefault="00A15872" w:rsidP="00395959">
            <w:pPr>
              <w:pStyle w:val="af5"/>
              <w:rPr>
                <w:sz w:val="20"/>
                <w:szCs w:val="20"/>
                <w:lang w:eastAsia="ru-RU"/>
              </w:rPr>
            </w:pPr>
            <w:r w:rsidRPr="00395959">
              <w:rPr>
                <w:sz w:val="20"/>
                <w:szCs w:val="20"/>
                <w:lang w:eastAsia="ru-RU"/>
              </w:rPr>
              <w:t>29,5</w:t>
            </w:r>
          </w:p>
        </w:tc>
        <w:tc>
          <w:tcPr>
            <w:tcW w:w="0" w:type="auto"/>
          </w:tcPr>
          <w:p w14:paraId="0BB881AF" w14:textId="77777777" w:rsidR="00A15872" w:rsidRPr="00395959" w:rsidRDefault="00A15872" w:rsidP="00395959">
            <w:pPr>
              <w:pStyle w:val="af5"/>
              <w:rPr>
                <w:sz w:val="20"/>
                <w:szCs w:val="20"/>
                <w:lang w:eastAsia="ru-RU"/>
              </w:rPr>
            </w:pPr>
            <w:r w:rsidRPr="00395959">
              <w:rPr>
                <w:sz w:val="20"/>
                <w:szCs w:val="20"/>
                <w:lang w:eastAsia="ru-RU"/>
              </w:rPr>
              <w:t>0,8</w:t>
            </w:r>
          </w:p>
        </w:tc>
        <w:tc>
          <w:tcPr>
            <w:tcW w:w="0" w:type="auto"/>
          </w:tcPr>
          <w:p w14:paraId="4053D73D" w14:textId="77777777" w:rsidR="00A15872" w:rsidRPr="00395959" w:rsidRDefault="00A15872" w:rsidP="00395959">
            <w:pPr>
              <w:pStyle w:val="af5"/>
              <w:rPr>
                <w:sz w:val="20"/>
                <w:szCs w:val="20"/>
                <w:lang w:eastAsia="ru-RU"/>
              </w:rPr>
            </w:pPr>
            <w:r w:rsidRPr="00395959">
              <w:rPr>
                <w:sz w:val="20"/>
                <w:szCs w:val="20"/>
                <w:lang w:eastAsia="ru-RU"/>
              </w:rPr>
              <w:t>25,1</w:t>
            </w:r>
          </w:p>
        </w:tc>
        <w:tc>
          <w:tcPr>
            <w:tcW w:w="0" w:type="auto"/>
          </w:tcPr>
          <w:p w14:paraId="6B750FA1" w14:textId="77777777" w:rsidR="00A15872" w:rsidRPr="00395959" w:rsidRDefault="00A15872" w:rsidP="00395959">
            <w:pPr>
              <w:pStyle w:val="af5"/>
              <w:rPr>
                <w:sz w:val="20"/>
                <w:szCs w:val="20"/>
                <w:lang w:eastAsia="ru-RU"/>
              </w:rPr>
            </w:pPr>
            <w:r w:rsidRPr="00395959">
              <w:rPr>
                <w:sz w:val="20"/>
                <w:szCs w:val="20"/>
                <w:lang w:eastAsia="ru-RU"/>
              </w:rPr>
              <w:t>3,2</w:t>
            </w:r>
          </w:p>
        </w:tc>
        <w:tc>
          <w:tcPr>
            <w:tcW w:w="0" w:type="auto"/>
          </w:tcPr>
          <w:p w14:paraId="04E596D7" w14:textId="77777777" w:rsidR="00A15872" w:rsidRPr="00395959" w:rsidRDefault="00A15872" w:rsidP="00395959">
            <w:pPr>
              <w:pStyle w:val="af5"/>
              <w:rPr>
                <w:sz w:val="20"/>
                <w:szCs w:val="20"/>
                <w:lang w:eastAsia="ru-RU"/>
              </w:rPr>
            </w:pPr>
            <w:r w:rsidRPr="00395959">
              <w:rPr>
                <w:sz w:val="20"/>
                <w:szCs w:val="20"/>
                <w:lang w:eastAsia="ru-RU"/>
              </w:rPr>
              <w:t>122,5</w:t>
            </w:r>
          </w:p>
        </w:tc>
      </w:tr>
      <w:tr w:rsidR="00A15872" w:rsidRPr="00395959" w14:paraId="6E9AB782" w14:textId="77777777" w:rsidTr="00A15872">
        <w:tc>
          <w:tcPr>
            <w:tcW w:w="0" w:type="auto"/>
          </w:tcPr>
          <w:p w14:paraId="69BE6F1F" w14:textId="77777777" w:rsidR="00A15872" w:rsidRPr="00395959" w:rsidRDefault="00A15872" w:rsidP="00395959">
            <w:pPr>
              <w:pStyle w:val="af5"/>
              <w:rPr>
                <w:sz w:val="20"/>
                <w:szCs w:val="20"/>
                <w:lang w:eastAsia="ru-RU"/>
              </w:rPr>
            </w:pPr>
            <w:r w:rsidRPr="00395959">
              <w:rPr>
                <w:sz w:val="20"/>
                <w:szCs w:val="20"/>
                <w:lang w:eastAsia="ru-RU"/>
              </w:rPr>
              <w:t>Прочие организации</w:t>
            </w:r>
          </w:p>
        </w:tc>
        <w:tc>
          <w:tcPr>
            <w:tcW w:w="0" w:type="auto"/>
          </w:tcPr>
          <w:p w14:paraId="49B9F877" w14:textId="77777777" w:rsidR="00A15872" w:rsidRPr="00395959" w:rsidRDefault="00A15872" w:rsidP="00395959">
            <w:pPr>
              <w:pStyle w:val="af5"/>
              <w:rPr>
                <w:sz w:val="20"/>
                <w:szCs w:val="20"/>
                <w:lang w:eastAsia="ru-RU"/>
              </w:rPr>
            </w:pPr>
            <w:r w:rsidRPr="00395959">
              <w:rPr>
                <w:sz w:val="20"/>
                <w:szCs w:val="20"/>
                <w:lang w:eastAsia="ru-RU"/>
              </w:rPr>
              <w:t>1,3</w:t>
            </w:r>
          </w:p>
        </w:tc>
        <w:tc>
          <w:tcPr>
            <w:tcW w:w="0" w:type="auto"/>
          </w:tcPr>
          <w:p w14:paraId="7E7DBEE6" w14:textId="77777777" w:rsidR="00A15872" w:rsidRPr="00395959" w:rsidRDefault="00A15872" w:rsidP="00395959">
            <w:pPr>
              <w:pStyle w:val="af5"/>
              <w:rPr>
                <w:sz w:val="20"/>
                <w:szCs w:val="20"/>
                <w:lang w:eastAsia="ru-RU"/>
              </w:rPr>
            </w:pPr>
            <w:r w:rsidRPr="00395959">
              <w:rPr>
                <w:sz w:val="20"/>
                <w:szCs w:val="20"/>
                <w:lang w:eastAsia="ru-RU"/>
              </w:rPr>
              <w:t>47,2</w:t>
            </w:r>
          </w:p>
        </w:tc>
        <w:tc>
          <w:tcPr>
            <w:tcW w:w="0" w:type="auto"/>
          </w:tcPr>
          <w:p w14:paraId="39117D4F" w14:textId="77777777" w:rsidR="00A15872" w:rsidRPr="00395959" w:rsidRDefault="00A15872" w:rsidP="00395959">
            <w:pPr>
              <w:pStyle w:val="af5"/>
              <w:rPr>
                <w:sz w:val="20"/>
                <w:szCs w:val="20"/>
                <w:lang w:eastAsia="ru-RU"/>
              </w:rPr>
            </w:pPr>
            <w:r w:rsidRPr="00395959">
              <w:rPr>
                <w:sz w:val="20"/>
                <w:szCs w:val="20"/>
                <w:lang w:eastAsia="ru-RU"/>
              </w:rPr>
              <w:t>1,4</w:t>
            </w:r>
          </w:p>
        </w:tc>
        <w:tc>
          <w:tcPr>
            <w:tcW w:w="0" w:type="auto"/>
          </w:tcPr>
          <w:p w14:paraId="6F010DFF" w14:textId="77777777" w:rsidR="00A15872" w:rsidRPr="00395959" w:rsidRDefault="00A15872" w:rsidP="00395959">
            <w:pPr>
              <w:pStyle w:val="af5"/>
              <w:rPr>
                <w:sz w:val="20"/>
                <w:szCs w:val="20"/>
                <w:lang w:eastAsia="ru-RU"/>
              </w:rPr>
            </w:pPr>
            <w:r w:rsidRPr="00395959">
              <w:rPr>
                <w:sz w:val="20"/>
                <w:szCs w:val="20"/>
                <w:lang w:eastAsia="ru-RU"/>
              </w:rPr>
              <w:t>49,2</w:t>
            </w:r>
          </w:p>
        </w:tc>
        <w:tc>
          <w:tcPr>
            <w:tcW w:w="0" w:type="auto"/>
          </w:tcPr>
          <w:p w14:paraId="1682E8B9" w14:textId="77777777" w:rsidR="00A15872" w:rsidRPr="00395959" w:rsidRDefault="00A15872" w:rsidP="00395959">
            <w:pPr>
              <w:pStyle w:val="af5"/>
              <w:rPr>
                <w:sz w:val="20"/>
                <w:szCs w:val="20"/>
                <w:lang w:eastAsia="ru-RU"/>
              </w:rPr>
            </w:pPr>
            <w:r w:rsidRPr="00395959">
              <w:rPr>
                <w:sz w:val="20"/>
                <w:szCs w:val="20"/>
                <w:lang w:eastAsia="ru-RU"/>
              </w:rPr>
              <w:t>0,6</w:t>
            </w:r>
          </w:p>
        </w:tc>
        <w:tc>
          <w:tcPr>
            <w:tcW w:w="0" w:type="auto"/>
          </w:tcPr>
          <w:p w14:paraId="3726C910" w14:textId="77777777" w:rsidR="00A15872" w:rsidRPr="00395959" w:rsidRDefault="00A15872" w:rsidP="00395959">
            <w:pPr>
              <w:pStyle w:val="af5"/>
              <w:rPr>
                <w:sz w:val="20"/>
                <w:szCs w:val="20"/>
                <w:lang w:eastAsia="ru-RU"/>
              </w:rPr>
            </w:pPr>
            <w:r w:rsidRPr="00395959">
              <w:rPr>
                <w:sz w:val="20"/>
                <w:szCs w:val="20"/>
                <w:lang w:eastAsia="ru-RU"/>
              </w:rPr>
              <w:t>36,8</w:t>
            </w:r>
          </w:p>
        </w:tc>
        <w:tc>
          <w:tcPr>
            <w:tcW w:w="0" w:type="auto"/>
          </w:tcPr>
          <w:p w14:paraId="65FC4C11" w14:textId="77777777" w:rsidR="00A15872" w:rsidRPr="00395959" w:rsidRDefault="00A15872" w:rsidP="00395959">
            <w:pPr>
              <w:pStyle w:val="af5"/>
              <w:rPr>
                <w:sz w:val="20"/>
                <w:szCs w:val="20"/>
                <w:lang w:eastAsia="ru-RU"/>
              </w:rPr>
            </w:pPr>
            <w:r w:rsidRPr="00395959">
              <w:rPr>
                <w:sz w:val="20"/>
                <w:szCs w:val="20"/>
                <w:lang w:eastAsia="ru-RU"/>
              </w:rPr>
              <w:t>0,9</w:t>
            </w:r>
          </w:p>
        </w:tc>
        <w:tc>
          <w:tcPr>
            <w:tcW w:w="0" w:type="auto"/>
          </w:tcPr>
          <w:p w14:paraId="1AFF1F8A" w14:textId="77777777" w:rsidR="00A15872" w:rsidRPr="00395959" w:rsidRDefault="00A15872" w:rsidP="00395959">
            <w:pPr>
              <w:pStyle w:val="af5"/>
              <w:rPr>
                <w:sz w:val="20"/>
                <w:szCs w:val="20"/>
                <w:lang w:eastAsia="ru-RU"/>
              </w:rPr>
            </w:pPr>
            <w:r w:rsidRPr="00395959">
              <w:rPr>
                <w:sz w:val="20"/>
                <w:szCs w:val="20"/>
                <w:lang w:eastAsia="ru-RU"/>
              </w:rPr>
              <w:t>29,0</w:t>
            </w:r>
          </w:p>
        </w:tc>
        <w:tc>
          <w:tcPr>
            <w:tcW w:w="0" w:type="auto"/>
          </w:tcPr>
          <w:p w14:paraId="4869B22C" w14:textId="77777777" w:rsidR="00A15872" w:rsidRPr="00395959" w:rsidRDefault="00A15872" w:rsidP="00395959">
            <w:pPr>
              <w:pStyle w:val="af5"/>
              <w:rPr>
                <w:sz w:val="20"/>
                <w:szCs w:val="20"/>
                <w:lang w:eastAsia="ru-RU"/>
              </w:rPr>
            </w:pPr>
            <w:r w:rsidRPr="00395959">
              <w:rPr>
                <w:sz w:val="20"/>
                <w:szCs w:val="20"/>
                <w:lang w:eastAsia="ru-RU"/>
              </w:rPr>
              <w:t>0,8</w:t>
            </w:r>
          </w:p>
        </w:tc>
        <w:tc>
          <w:tcPr>
            <w:tcW w:w="0" w:type="auto"/>
          </w:tcPr>
          <w:p w14:paraId="19E50EF0" w14:textId="77777777" w:rsidR="00A15872" w:rsidRPr="00395959" w:rsidRDefault="00A15872" w:rsidP="00395959">
            <w:pPr>
              <w:pStyle w:val="af5"/>
              <w:rPr>
                <w:sz w:val="20"/>
                <w:szCs w:val="20"/>
                <w:lang w:eastAsia="ru-RU"/>
              </w:rPr>
            </w:pPr>
            <w:r w:rsidRPr="00395959">
              <w:rPr>
                <w:sz w:val="20"/>
                <w:szCs w:val="20"/>
                <w:lang w:eastAsia="ru-RU"/>
              </w:rPr>
              <w:t>26,7</w:t>
            </w:r>
          </w:p>
        </w:tc>
        <w:tc>
          <w:tcPr>
            <w:tcW w:w="0" w:type="auto"/>
          </w:tcPr>
          <w:p w14:paraId="037AD592" w14:textId="77777777" w:rsidR="00A15872" w:rsidRPr="00395959" w:rsidRDefault="00A15872" w:rsidP="00395959">
            <w:pPr>
              <w:pStyle w:val="af5"/>
              <w:rPr>
                <w:sz w:val="20"/>
                <w:szCs w:val="20"/>
                <w:lang w:eastAsia="ru-RU"/>
              </w:rPr>
            </w:pPr>
            <w:r w:rsidRPr="00395959">
              <w:rPr>
                <w:sz w:val="20"/>
                <w:szCs w:val="20"/>
                <w:lang w:eastAsia="ru-RU"/>
              </w:rPr>
              <w:t>0,8</w:t>
            </w:r>
          </w:p>
        </w:tc>
        <w:tc>
          <w:tcPr>
            <w:tcW w:w="0" w:type="auto"/>
          </w:tcPr>
          <w:p w14:paraId="1A60075A" w14:textId="77777777" w:rsidR="00A15872" w:rsidRPr="00395959" w:rsidRDefault="00A15872" w:rsidP="00395959">
            <w:pPr>
              <w:pStyle w:val="af5"/>
              <w:rPr>
                <w:sz w:val="20"/>
                <w:szCs w:val="20"/>
                <w:lang w:eastAsia="ru-RU"/>
              </w:rPr>
            </w:pPr>
            <w:r w:rsidRPr="00395959">
              <w:rPr>
                <w:sz w:val="20"/>
                <w:szCs w:val="20"/>
                <w:lang w:eastAsia="ru-RU"/>
              </w:rPr>
              <w:t>26,4</w:t>
            </w:r>
          </w:p>
        </w:tc>
        <w:tc>
          <w:tcPr>
            <w:tcW w:w="0" w:type="auto"/>
          </w:tcPr>
          <w:p w14:paraId="7106BBD8" w14:textId="77777777" w:rsidR="00A15872" w:rsidRPr="00395959" w:rsidRDefault="00A15872" w:rsidP="00395959">
            <w:pPr>
              <w:pStyle w:val="af5"/>
              <w:rPr>
                <w:sz w:val="20"/>
                <w:szCs w:val="20"/>
                <w:lang w:eastAsia="ru-RU"/>
              </w:rPr>
            </w:pPr>
            <w:r w:rsidRPr="00395959">
              <w:rPr>
                <w:sz w:val="20"/>
                <w:szCs w:val="20"/>
                <w:lang w:eastAsia="ru-RU"/>
              </w:rPr>
              <w:t>5,8</w:t>
            </w:r>
          </w:p>
        </w:tc>
        <w:tc>
          <w:tcPr>
            <w:tcW w:w="0" w:type="auto"/>
          </w:tcPr>
          <w:p w14:paraId="2A61377E" w14:textId="77777777" w:rsidR="00A15872" w:rsidRPr="00395959" w:rsidRDefault="00A15872" w:rsidP="00395959">
            <w:pPr>
              <w:pStyle w:val="af5"/>
              <w:rPr>
                <w:sz w:val="20"/>
                <w:szCs w:val="20"/>
                <w:lang w:eastAsia="ru-RU"/>
              </w:rPr>
            </w:pPr>
            <w:r w:rsidRPr="00395959">
              <w:rPr>
                <w:sz w:val="20"/>
                <w:szCs w:val="20"/>
                <w:lang w:eastAsia="ru-RU"/>
              </w:rPr>
              <w:t>215,3</w:t>
            </w:r>
          </w:p>
        </w:tc>
      </w:tr>
      <w:tr w:rsidR="00A15872" w:rsidRPr="00395959" w14:paraId="4BE7DF26" w14:textId="77777777" w:rsidTr="00A15872">
        <w:trPr>
          <w:trHeight w:val="179"/>
        </w:trPr>
        <w:tc>
          <w:tcPr>
            <w:tcW w:w="0" w:type="auto"/>
          </w:tcPr>
          <w:p w14:paraId="407EF528" w14:textId="77777777" w:rsidR="00A15872" w:rsidRPr="00395959" w:rsidRDefault="00A15872" w:rsidP="00395959">
            <w:pPr>
              <w:pStyle w:val="af5"/>
              <w:rPr>
                <w:b/>
                <w:sz w:val="20"/>
                <w:szCs w:val="20"/>
                <w:lang w:eastAsia="ru-RU"/>
              </w:rPr>
            </w:pPr>
            <w:r w:rsidRPr="00395959">
              <w:rPr>
                <w:b/>
                <w:sz w:val="20"/>
                <w:szCs w:val="20"/>
                <w:lang w:eastAsia="ru-RU"/>
              </w:rPr>
              <w:t xml:space="preserve">Итого </w:t>
            </w:r>
          </w:p>
        </w:tc>
        <w:tc>
          <w:tcPr>
            <w:tcW w:w="0" w:type="auto"/>
          </w:tcPr>
          <w:p w14:paraId="618FCDFB" w14:textId="77777777" w:rsidR="00A15872" w:rsidRPr="00395959" w:rsidRDefault="00A15872" w:rsidP="00395959">
            <w:pPr>
              <w:pStyle w:val="af5"/>
              <w:rPr>
                <w:b/>
                <w:sz w:val="20"/>
                <w:szCs w:val="20"/>
                <w:lang w:eastAsia="ru-RU"/>
              </w:rPr>
            </w:pPr>
            <w:r w:rsidRPr="00395959">
              <w:rPr>
                <w:b/>
                <w:sz w:val="20"/>
                <w:szCs w:val="20"/>
                <w:lang w:eastAsia="ru-RU"/>
              </w:rPr>
              <w:t>8,9</w:t>
            </w:r>
          </w:p>
        </w:tc>
        <w:tc>
          <w:tcPr>
            <w:tcW w:w="0" w:type="auto"/>
          </w:tcPr>
          <w:p w14:paraId="64DDF6D7" w14:textId="77777777" w:rsidR="00A15872" w:rsidRPr="00395959" w:rsidRDefault="00A15872" w:rsidP="00395959">
            <w:pPr>
              <w:pStyle w:val="af5"/>
              <w:rPr>
                <w:b/>
                <w:sz w:val="20"/>
                <w:szCs w:val="20"/>
                <w:lang w:eastAsia="ru-RU"/>
              </w:rPr>
            </w:pPr>
            <w:r w:rsidRPr="00395959">
              <w:rPr>
                <w:b/>
                <w:sz w:val="20"/>
                <w:szCs w:val="20"/>
                <w:lang w:eastAsia="ru-RU"/>
              </w:rPr>
              <w:t>341,0</w:t>
            </w:r>
          </w:p>
        </w:tc>
        <w:tc>
          <w:tcPr>
            <w:tcW w:w="0" w:type="auto"/>
          </w:tcPr>
          <w:p w14:paraId="32537C16" w14:textId="77777777" w:rsidR="00A15872" w:rsidRPr="00395959" w:rsidRDefault="00A15872" w:rsidP="00395959">
            <w:pPr>
              <w:pStyle w:val="af5"/>
              <w:rPr>
                <w:b/>
                <w:sz w:val="20"/>
                <w:szCs w:val="20"/>
                <w:lang w:eastAsia="ru-RU"/>
              </w:rPr>
            </w:pPr>
            <w:r w:rsidRPr="00395959">
              <w:rPr>
                <w:b/>
                <w:sz w:val="20"/>
                <w:szCs w:val="20"/>
                <w:lang w:eastAsia="ru-RU"/>
              </w:rPr>
              <w:t>10,4</w:t>
            </w:r>
          </w:p>
        </w:tc>
        <w:tc>
          <w:tcPr>
            <w:tcW w:w="0" w:type="auto"/>
          </w:tcPr>
          <w:p w14:paraId="47CC13A3" w14:textId="77777777" w:rsidR="00A15872" w:rsidRPr="00395959" w:rsidRDefault="00A15872" w:rsidP="00395959">
            <w:pPr>
              <w:pStyle w:val="af5"/>
              <w:rPr>
                <w:b/>
                <w:sz w:val="20"/>
                <w:szCs w:val="20"/>
                <w:lang w:eastAsia="ru-RU"/>
              </w:rPr>
            </w:pPr>
            <w:r w:rsidRPr="00395959">
              <w:rPr>
                <w:b/>
                <w:sz w:val="20"/>
                <w:szCs w:val="20"/>
                <w:lang w:eastAsia="ru-RU"/>
              </w:rPr>
              <w:t>367,2</w:t>
            </w:r>
          </w:p>
        </w:tc>
        <w:tc>
          <w:tcPr>
            <w:tcW w:w="0" w:type="auto"/>
          </w:tcPr>
          <w:p w14:paraId="7B1A1E2A" w14:textId="77777777" w:rsidR="00A15872" w:rsidRPr="00395959" w:rsidRDefault="00A15872" w:rsidP="00395959">
            <w:pPr>
              <w:pStyle w:val="af5"/>
              <w:rPr>
                <w:b/>
                <w:sz w:val="20"/>
                <w:szCs w:val="20"/>
                <w:lang w:eastAsia="ru-RU"/>
              </w:rPr>
            </w:pPr>
            <w:r w:rsidRPr="00395959">
              <w:rPr>
                <w:b/>
                <w:sz w:val="20"/>
                <w:szCs w:val="20"/>
                <w:lang w:eastAsia="ru-RU"/>
              </w:rPr>
              <w:t>8,2</w:t>
            </w:r>
          </w:p>
        </w:tc>
        <w:tc>
          <w:tcPr>
            <w:tcW w:w="0" w:type="auto"/>
          </w:tcPr>
          <w:p w14:paraId="34043C2D" w14:textId="77777777" w:rsidR="00A15872" w:rsidRPr="00395959" w:rsidRDefault="00A15872" w:rsidP="00395959">
            <w:pPr>
              <w:pStyle w:val="af5"/>
              <w:rPr>
                <w:b/>
                <w:sz w:val="20"/>
                <w:szCs w:val="20"/>
                <w:lang w:eastAsia="ru-RU"/>
              </w:rPr>
            </w:pPr>
            <w:r w:rsidRPr="00395959">
              <w:rPr>
                <w:b/>
                <w:sz w:val="20"/>
                <w:szCs w:val="20"/>
                <w:lang w:eastAsia="ru-RU"/>
              </w:rPr>
              <w:t>317,4</w:t>
            </w:r>
          </w:p>
        </w:tc>
        <w:tc>
          <w:tcPr>
            <w:tcW w:w="0" w:type="auto"/>
          </w:tcPr>
          <w:p w14:paraId="21855B33" w14:textId="77777777" w:rsidR="00A15872" w:rsidRPr="00395959" w:rsidRDefault="00A15872" w:rsidP="00395959">
            <w:pPr>
              <w:pStyle w:val="af5"/>
              <w:rPr>
                <w:b/>
                <w:sz w:val="20"/>
                <w:szCs w:val="20"/>
                <w:lang w:eastAsia="ru-RU"/>
              </w:rPr>
            </w:pPr>
            <w:r w:rsidRPr="00395959">
              <w:rPr>
                <w:b/>
                <w:sz w:val="20"/>
                <w:szCs w:val="20"/>
                <w:lang w:eastAsia="ru-RU"/>
              </w:rPr>
              <w:t>9,1</w:t>
            </w:r>
          </w:p>
        </w:tc>
        <w:tc>
          <w:tcPr>
            <w:tcW w:w="0" w:type="auto"/>
          </w:tcPr>
          <w:p w14:paraId="140866A2" w14:textId="77777777" w:rsidR="00A15872" w:rsidRPr="00395959" w:rsidRDefault="00A15872" w:rsidP="00395959">
            <w:pPr>
              <w:pStyle w:val="af5"/>
              <w:rPr>
                <w:b/>
                <w:sz w:val="20"/>
                <w:szCs w:val="20"/>
                <w:lang w:eastAsia="ru-RU"/>
              </w:rPr>
            </w:pPr>
            <w:r w:rsidRPr="00395959">
              <w:rPr>
                <w:b/>
                <w:sz w:val="20"/>
                <w:szCs w:val="20"/>
                <w:lang w:eastAsia="ru-RU"/>
              </w:rPr>
              <w:t>334,8</w:t>
            </w:r>
          </w:p>
        </w:tc>
        <w:tc>
          <w:tcPr>
            <w:tcW w:w="0" w:type="auto"/>
          </w:tcPr>
          <w:p w14:paraId="215603AF" w14:textId="77777777" w:rsidR="00A15872" w:rsidRPr="00395959" w:rsidRDefault="00A15872" w:rsidP="00395959">
            <w:pPr>
              <w:pStyle w:val="af5"/>
              <w:rPr>
                <w:b/>
                <w:sz w:val="20"/>
                <w:szCs w:val="20"/>
                <w:lang w:eastAsia="ru-RU"/>
              </w:rPr>
            </w:pPr>
            <w:r w:rsidRPr="00395959">
              <w:rPr>
                <w:b/>
                <w:sz w:val="20"/>
                <w:szCs w:val="20"/>
                <w:lang w:eastAsia="ru-RU"/>
              </w:rPr>
              <w:t>8,6</w:t>
            </w:r>
          </w:p>
        </w:tc>
        <w:tc>
          <w:tcPr>
            <w:tcW w:w="0" w:type="auto"/>
          </w:tcPr>
          <w:p w14:paraId="7BD81834" w14:textId="77777777" w:rsidR="00A15872" w:rsidRPr="00395959" w:rsidRDefault="00A15872" w:rsidP="00395959">
            <w:pPr>
              <w:pStyle w:val="af5"/>
              <w:rPr>
                <w:b/>
                <w:sz w:val="20"/>
                <w:szCs w:val="20"/>
                <w:lang w:eastAsia="ru-RU"/>
              </w:rPr>
            </w:pPr>
            <w:r w:rsidRPr="00395959">
              <w:rPr>
                <w:b/>
                <w:sz w:val="20"/>
                <w:szCs w:val="20"/>
                <w:lang w:eastAsia="ru-RU"/>
              </w:rPr>
              <w:t>318,3</w:t>
            </w:r>
          </w:p>
        </w:tc>
        <w:tc>
          <w:tcPr>
            <w:tcW w:w="0" w:type="auto"/>
          </w:tcPr>
          <w:p w14:paraId="2C25759B" w14:textId="77777777" w:rsidR="00A15872" w:rsidRPr="00395959" w:rsidRDefault="00A15872" w:rsidP="00395959">
            <w:pPr>
              <w:pStyle w:val="af5"/>
              <w:rPr>
                <w:b/>
                <w:sz w:val="20"/>
                <w:szCs w:val="20"/>
                <w:lang w:eastAsia="ru-RU"/>
              </w:rPr>
            </w:pPr>
            <w:r w:rsidRPr="00395959">
              <w:rPr>
                <w:b/>
                <w:sz w:val="20"/>
                <w:szCs w:val="20"/>
                <w:lang w:eastAsia="ru-RU"/>
              </w:rPr>
              <w:t>7,9</w:t>
            </w:r>
          </w:p>
        </w:tc>
        <w:tc>
          <w:tcPr>
            <w:tcW w:w="0" w:type="auto"/>
          </w:tcPr>
          <w:p w14:paraId="341D98BF" w14:textId="77777777" w:rsidR="00A15872" w:rsidRPr="00395959" w:rsidRDefault="00A15872" w:rsidP="00395959">
            <w:pPr>
              <w:pStyle w:val="af5"/>
              <w:rPr>
                <w:b/>
                <w:sz w:val="20"/>
                <w:szCs w:val="20"/>
                <w:lang w:eastAsia="ru-RU"/>
              </w:rPr>
            </w:pPr>
            <w:r w:rsidRPr="00395959">
              <w:rPr>
                <w:b/>
                <w:sz w:val="20"/>
                <w:szCs w:val="20"/>
                <w:lang w:eastAsia="ru-RU"/>
              </w:rPr>
              <w:t>299,9</w:t>
            </w:r>
          </w:p>
        </w:tc>
        <w:tc>
          <w:tcPr>
            <w:tcW w:w="0" w:type="auto"/>
          </w:tcPr>
          <w:p w14:paraId="6E799E44" w14:textId="77777777" w:rsidR="00A15872" w:rsidRPr="00395959" w:rsidRDefault="00A15872" w:rsidP="00395959">
            <w:pPr>
              <w:pStyle w:val="af5"/>
              <w:rPr>
                <w:b/>
                <w:sz w:val="20"/>
                <w:szCs w:val="20"/>
                <w:lang w:eastAsia="ru-RU"/>
              </w:rPr>
            </w:pPr>
            <w:r w:rsidRPr="00395959">
              <w:rPr>
                <w:b/>
                <w:sz w:val="20"/>
                <w:szCs w:val="20"/>
                <w:lang w:eastAsia="ru-RU"/>
              </w:rPr>
              <w:t>53,4</w:t>
            </w:r>
          </w:p>
        </w:tc>
        <w:tc>
          <w:tcPr>
            <w:tcW w:w="0" w:type="auto"/>
          </w:tcPr>
          <w:p w14:paraId="4AB99076" w14:textId="77777777" w:rsidR="00A15872" w:rsidRPr="00395959" w:rsidRDefault="00A15872" w:rsidP="00395959">
            <w:pPr>
              <w:pStyle w:val="af5"/>
              <w:rPr>
                <w:b/>
                <w:sz w:val="20"/>
                <w:szCs w:val="20"/>
                <w:lang w:eastAsia="ru-RU"/>
              </w:rPr>
            </w:pPr>
            <w:r w:rsidRPr="00395959">
              <w:rPr>
                <w:b/>
                <w:sz w:val="20"/>
                <w:szCs w:val="20"/>
                <w:lang w:eastAsia="ru-RU"/>
              </w:rPr>
              <w:t>1978,6</w:t>
            </w:r>
          </w:p>
        </w:tc>
      </w:tr>
    </w:tbl>
    <w:p w14:paraId="19689E4E" w14:textId="77777777" w:rsidR="00A15872" w:rsidRPr="00395959" w:rsidRDefault="00A15872" w:rsidP="00395959">
      <w:pPr>
        <w:tabs>
          <w:tab w:val="left" w:pos="190"/>
        </w:tabs>
        <w:spacing w:after="0" w:line="240" w:lineRule="auto"/>
        <w:jc w:val="both"/>
        <w:rPr>
          <w:rFonts w:ascii="Times New Roman" w:eastAsia="Times New Roman" w:hAnsi="Times New Roman" w:cs="Times New Roman"/>
          <w:sz w:val="28"/>
          <w:szCs w:val="28"/>
          <w:lang w:eastAsia="ru-RU"/>
        </w:rPr>
      </w:pPr>
      <w:r w:rsidRPr="00395959">
        <w:rPr>
          <w:rFonts w:ascii="Times New Roman" w:eastAsia="Times New Roman" w:hAnsi="Times New Roman" w:cs="Times New Roman"/>
          <w:sz w:val="28"/>
          <w:szCs w:val="28"/>
          <w:lang w:eastAsia="ru-RU"/>
        </w:rPr>
        <w:t xml:space="preserve"> </w:t>
      </w:r>
    </w:p>
    <w:p w14:paraId="5D8DE695" w14:textId="77777777" w:rsidR="00A15872" w:rsidRPr="00395959" w:rsidRDefault="00A15872" w:rsidP="00395959">
      <w:pPr>
        <w:tabs>
          <w:tab w:val="left" w:pos="190"/>
        </w:tabs>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Потребителями услуг МКП «Цильна» являются – население МО «Цильнинское городское поселение», а также услуги предоставляются предприятиям и бюджетным учреждениям (школы, детские сады, больница и прочие бюджетные). </w:t>
      </w:r>
    </w:p>
    <w:p w14:paraId="27D3D093"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Тариф на оказание услуг водоотведения утвержден приказом  Агентства по регулированию цен и тарифов Ульяновской области №171-П от 25.11.2022г.</w:t>
      </w:r>
    </w:p>
    <w:p w14:paraId="03F56734"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Верхний поселок МО «Цильнинское городское поселение» - 34,61 руб./ м3.</w:t>
      </w:r>
    </w:p>
    <w:p w14:paraId="7884FA86"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Нижний поселок МО «Цильнинское городское поселение» -  31,25 руб./ м3.</w:t>
      </w:r>
    </w:p>
    <w:p w14:paraId="208BCF35" w14:textId="77777777" w:rsidR="00A15872" w:rsidRPr="00395959" w:rsidRDefault="00A15872"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Рассмотрим расходы  предприятия в таблице № 2. </w:t>
      </w:r>
    </w:p>
    <w:p w14:paraId="2E98E6B7" w14:textId="77777777" w:rsidR="00A15872" w:rsidRPr="00395959" w:rsidRDefault="00A15872"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                                                             </w:t>
      </w:r>
    </w:p>
    <w:tbl>
      <w:tblPr>
        <w:tblW w:w="0" w:type="auto"/>
        <w:tblInd w:w="93" w:type="dxa"/>
        <w:tblLook w:val="04A0" w:firstRow="1" w:lastRow="0" w:firstColumn="1" w:lastColumn="0" w:noHBand="0" w:noVBand="1"/>
      </w:tblPr>
      <w:tblGrid>
        <w:gridCol w:w="4710"/>
        <w:gridCol w:w="821"/>
        <w:gridCol w:w="931"/>
        <w:gridCol w:w="931"/>
        <w:gridCol w:w="711"/>
        <w:gridCol w:w="1431"/>
      </w:tblGrid>
      <w:tr w:rsidR="00A15872" w:rsidRPr="00395959" w14:paraId="3470ED2A" w14:textId="77777777" w:rsidTr="00A1587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AD7D8BE" w14:textId="77777777" w:rsidR="00A15872" w:rsidRPr="00395959" w:rsidRDefault="00A15872" w:rsidP="00395959">
            <w:pPr>
              <w:spacing w:after="0" w:line="240" w:lineRule="auto"/>
              <w:jc w:val="center"/>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Статьи затрат</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14:paraId="05A2B7D6" w14:textId="77777777" w:rsidR="00A15872" w:rsidRPr="00395959" w:rsidRDefault="00A15872" w:rsidP="00395959">
            <w:pPr>
              <w:spacing w:after="0" w:line="240" w:lineRule="auto"/>
              <w:jc w:val="center"/>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Расходы</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E7332CE" w14:textId="77777777" w:rsidR="00A15872" w:rsidRPr="00395959" w:rsidRDefault="00A15872" w:rsidP="00395959">
            <w:pPr>
              <w:spacing w:after="0" w:line="240" w:lineRule="auto"/>
              <w:jc w:val="center"/>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Отклонение</w:t>
            </w:r>
          </w:p>
        </w:tc>
      </w:tr>
      <w:tr w:rsidR="00A15872" w:rsidRPr="00395959" w14:paraId="551DDBF5" w14:textId="77777777" w:rsidTr="00A1587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B474669"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8652867" w14:textId="77777777" w:rsidR="00A15872" w:rsidRPr="00395959" w:rsidRDefault="00A15872" w:rsidP="00395959">
            <w:pPr>
              <w:spacing w:after="0" w:line="240" w:lineRule="auto"/>
              <w:jc w:val="center"/>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6 мес.2023г.</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BCBAD71" w14:textId="77777777" w:rsidR="00A15872" w:rsidRPr="00395959" w:rsidRDefault="00A15872" w:rsidP="00395959">
            <w:pPr>
              <w:spacing w:after="0" w:line="240" w:lineRule="auto"/>
              <w:jc w:val="center"/>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6 мес. 2024г.</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FC9A077"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p>
        </w:tc>
      </w:tr>
      <w:tr w:rsidR="00A15872" w:rsidRPr="00395959" w14:paraId="6871BE2C" w14:textId="77777777" w:rsidTr="00A1587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58C20F7"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14:paraId="1BD99134"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04A439E8"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доля</w:t>
            </w:r>
          </w:p>
        </w:tc>
        <w:tc>
          <w:tcPr>
            <w:tcW w:w="0" w:type="auto"/>
            <w:tcBorders>
              <w:top w:val="nil"/>
              <w:left w:val="nil"/>
              <w:bottom w:val="single" w:sz="4" w:space="0" w:color="auto"/>
              <w:right w:val="single" w:sz="4" w:space="0" w:color="auto"/>
            </w:tcBorders>
            <w:shd w:val="clear" w:color="auto" w:fill="auto"/>
            <w:noWrap/>
            <w:vAlign w:val="bottom"/>
            <w:hideMark/>
          </w:tcPr>
          <w:p w14:paraId="2B4E2DBC"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713D3E77"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доля</w:t>
            </w:r>
          </w:p>
        </w:tc>
        <w:tc>
          <w:tcPr>
            <w:tcW w:w="0" w:type="auto"/>
            <w:vMerge/>
            <w:tcBorders>
              <w:top w:val="nil"/>
              <w:left w:val="nil"/>
              <w:bottom w:val="single" w:sz="4" w:space="0" w:color="auto"/>
              <w:right w:val="single" w:sz="4" w:space="0" w:color="auto"/>
            </w:tcBorders>
            <w:vAlign w:val="center"/>
            <w:hideMark/>
          </w:tcPr>
          <w:p w14:paraId="55924BC6"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p>
        </w:tc>
      </w:tr>
      <w:tr w:rsidR="00A15872" w:rsidRPr="00395959" w14:paraId="2FBB82B4" w14:textId="77777777" w:rsidTr="00A1587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99969E" w14:textId="77777777" w:rsidR="00A15872" w:rsidRPr="00395959" w:rsidRDefault="00A15872" w:rsidP="00395959">
            <w:pPr>
              <w:spacing w:after="0" w:line="240" w:lineRule="auto"/>
              <w:rPr>
                <w:rFonts w:ascii="Times New Roman" w:eastAsia="Times New Roman" w:hAnsi="Times New Roman" w:cs="Times New Roman"/>
                <w:b/>
                <w:bCs/>
                <w:color w:val="000000"/>
                <w:lang w:eastAsia="ru-RU"/>
              </w:rPr>
            </w:pPr>
            <w:r w:rsidRPr="00395959">
              <w:rPr>
                <w:rFonts w:ascii="Times New Roman" w:eastAsia="Times New Roman" w:hAnsi="Times New Roman" w:cs="Times New Roman"/>
                <w:b/>
                <w:bCs/>
                <w:color w:val="000000"/>
                <w:lang w:eastAsia="ru-RU"/>
              </w:rPr>
              <w:t>Всего расходов,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14:paraId="1534162D" w14:textId="77777777" w:rsidR="00A15872" w:rsidRPr="00395959" w:rsidRDefault="00A15872" w:rsidP="00395959">
            <w:pPr>
              <w:spacing w:after="0" w:line="240" w:lineRule="auto"/>
              <w:jc w:val="center"/>
              <w:rPr>
                <w:rFonts w:ascii="Times New Roman" w:hAnsi="Times New Roman" w:cs="Times New Roman"/>
                <w:b/>
                <w:bCs/>
              </w:rPr>
            </w:pPr>
            <w:r w:rsidRPr="00395959">
              <w:rPr>
                <w:rFonts w:ascii="Times New Roman" w:hAnsi="Times New Roman" w:cs="Times New Roman"/>
                <w:b/>
                <w:bCs/>
              </w:rPr>
              <w:t>8977,6</w:t>
            </w:r>
          </w:p>
        </w:tc>
        <w:tc>
          <w:tcPr>
            <w:tcW w:w="0" w:type="auto"/>
            <w:tcBorders>
              <w:top w:val="nil"/>
              <w:left w:val="nil"/>
              <w:bottom w:val="single" w:sz="4" w:space="0" w:color="auto"/>
              <w:right w:val="single" w:sz="4" w:space="0" w:color="auto"/>
            </w:tcBorders>
            <w:shd w:val="clear" w:color="auto" w:fill="auto"/>
            <w:noWrap/>
            <w:vAlign w:val="bottom"/>
            <w:hideMark/>
          </w:tcPr>
          <w:p w14:paraId="0A4369AF" w14:textId="77777777" w:rsidR="00A15872" w:rsidRPr="00395959" w:rsidRDefault="00A15872" w:rsidP="00395959">
            <w:pPr>
              <w:spacing w:after="0" w:line="240" w:lineRule="auto"/>
              <w:jc w:val="center"/>
              <w:rPr>
                <w:rFonts w:ascii="Times New Roman" w:hAnsi="Times New Roman" w:cs="Times New Roman"/>
                <w:b/>
                <w:bCs/>
                <w:i/>
                <w:iCs/>
              </w:rPr>
            </w:pPr>
            <w:r w:rsidRPr="00395959">
              <w:rPr>
                <w:rFonts w:ascii="Times New Roman" w:hAnsi="Times New Roman" w:cs="Times New Roman"/>
                <w:b/>
                <w:bCs/>
                <w:i/>
                <w:iCs/>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573A0DEE" w14:textId="77777777" w:rsidR="00A15872" w:rsidRPr="00395959" w:rsidRDefault="00A15872" w:rsidP="00395959">
            <w:pPr>
              <w:spacing w:after="0" w:line="240" w:lineRule="auto"/>
              <w:jc w:val="center"/>
              <w:rPr>
                <w:rFonts w:ascii="Times New Roman" w:hAnsi="Times New Roman" w:cs="Times New Roman"/>
                <w:b/>
                <w:bCs/>
              </w:rPr>
            </w:pPr>
            <w:r w:rsidRPr="00395959">
              <w:rPr>
                <w:rFonts w:ascii="Times New Roman" w:hAnsi="Times New Roman" w:cs="Times New Roman"/>
                <w:b/>
                <w:bCs/>
              </w:rPr>
              <w:t>10015,2</w:t>
            </w:r>
          </w:p>
        </w:tc>
        <w:tc>
          <w:tcPr>
            <w:tcW w:w="0" w:type="auto"/>
            <w:tcBorders>
              <w:top w:val="nil"/>
              <w:left w:val="nil"/>
              <w:bottom w:val="single" w:sz="4" w:space="0" w:color="auto"/>
              <w:right w:val="single" w:sz="4" w:space="0" w:color="auto"/>
            </w:tcBorders>
            <w:shd w:val="clear" w:color="auto" w:fill="auto"/>
            <w:noWrap/>
            <w:vAlign w:val="bottom"/>
            <w:hideMark/>
          </w:tcPr>
          <w:p w14:paraId="69353581" w14:textId="77777777" w:rsidR="00A15872" w:rsidRPr="00395959" w:rsidRDefault="00A15872" w:rsidP="00395959">
            <w:pPr>
              <w:spacing w:after="0" w:line="240" w:lineRule="auto"/>
              <w:jc w:val="center"/>
              <w:rPr>
                <w:rFonts w:ascii="Times New Roman" w:hAnsi="Times New Roman" w:cs="Times New Roman"/>
                <w:b/>
                <w:bCs/>
                <w:i/>
                <w:iCs/>
              </w:rPr>
            </w:pPr>
            <w:r w:rsidRPr="00395959">
              <w:rPr>
                <w:rFonts w:ascii="Times New Roman" w:hAnsi="Times New Roman" w:cs="Times New Roman"/>
                <w:b/>
                <w:bCs/>
                <w:i/>
                <w:iCs/>
              </w:rPr>
              <w:t>100,0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39529218" w14:textId="77777777" w:rsidR="00A15872" w:rsidRPr="00395959" w:rsidRDefault="00A15872" w:rsidP="00395959">
            <w:pPr>
              <w:spacing w:after="0" w:line="240" w:lineRule="auto"/>
              <w:jc w:val="center"/>
              <w:rPr>
                <w:rFonts w:ascii="Times New Roman" w:hAnsi="Times New Roman" w:cs="Times New Roman"/>
                <w:b/>
                <w:bCs/>
              </w:rPr>
            </w:pPr>
            <w:r w:rsidRPr="00395959">
              <w:rPr>
                <w:rFonts w:ascii="Times New Roman" w:hAnsi="Times New Roman" w:cs="Times New Roman"/>
                <w:b/>
                <w:bCs/>
              </w:rPr>
              <w:t>1037,6</w:t>
            </w:r>
          </w:p>
        </w:tc>
      </w:tr>
      <w:tr w:rsidR="00A15872" w:rsidRPr="00395959" w14:paraId="5946E9D4"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920104"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з/пл</w:t>
            </w:r>
          </w:p>
        </w:tc>
        <w:tc>
          <w:tcPr>
            <w:tcW w:w="0" w:type="auto"/>
            <w:tcBorders>
              <w:top w:val="nil"/>
              <w:left w:val="nil"/>
              <w:bottom w:val="single" w:sz="4" w:space="0" w:color="auto"/>
              <w:right w:val="single" w:sz="4" w:space="0" w:color="auto"/>
            </w:tcBorders>
            <w:shd w:val="clear" w:color="auto" w:fill="auto"/>
            <w:noWrap/>
            <w:vAlign w:val="bottom"/>
            <w:hideMark/>
          </w:tcPr>
          <w:p w14:paraId="473DD72F"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3407,3</w:t>
            </w:r>
          </w:p>
        </w:tc>
        <w:tc>
          <w:tcPr>
            <w:tcW w:w="0" w:type="auto"/>
            <w:tcBorders>
              <w:top w:val="nil"/>
              <w:left w:val="nil"/>
              <w:bottom w:val="single" w:sz="4" w:space="0" w:color="auto"/>
              <w:right w:val="single" w:sz="4" w:space="0" w:color="auto"/>
            </w:tcBorders>
            <w:shd w:val="clear" w:color="auto" w:fill="auto"/>
            <w:noWrap/>
            <w:vAlign w:val="bottom"/>
            <w:hideMark/>
          </w:tcPr>
          <w:p w14:paraId="2A751306"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38,0</w:t>
            </w:r>
          </w:p>
        </w:tc>
        <w:tc>
          <w:tcPr>
            <w:tcW w:w="0" w:type="auto"/>
            <w:tcBorders>
              <w:top w:val="nil"/>
              <w:left w:val="nil"/>
              <w:bottom w:val="single" w:sz="8" w:space="0" w:color="auto"/>
              <w:right w:val="single" w:sz="8" w:space="0" w:color="auto"/>
            </w:tcBorders>
            <w:shd w:val="clear" w:color="auto" w:fill="auto"/>
            <w:noWrap/>
            <w:vAlign w:val="bottom"/>
            <w:hideMark/>
          </w:tcPr>
          <w:p w14:paraId="686784B3"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3646,3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5AB7B8"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36,4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146EEE0"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239</w:t>
            </w:r>
          </w:p>
        </w:tc>
      </w:tr>
      <w:tr w:rsidR="00A15872" w:rsidRPr="00395959" w14:paraId="2ECE2DF2"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55DC8"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страховые взносы</w:t>
            </w:r>
          </w:p>
        </w:tc>
        <w:tc>
          <w:tcPr>
            <w:tcW w:w="0" w:type="auto"/>
            <w:tcBorders>
              <w:top w:val="nil"/>
              <w:left w:val="nil"/>
              <w:bottom w:val="single" w:sz="4" w:space="0" w:color="auto"/>
              <w:right w:val="single" w:sz="4" w:space="0" w:color="auto"/>
            </w:tcBorders>
            <w:shd w:val="clear" w:color="auto" w:fill="auto"/>
            <w:noWrap/>
            <w:vAlign w:val="bottom"/>
            <w:hideMark/>
          </w:tcPr>
          <w:p w14:paraId="676B8D7B"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1031,5</w:t>
            </w:r>
          </w:p>
        </w:tc>
        <w:tc>
          <w:tcPr>
            <w:tcW w:w="0" w:type="auto"/>
            <w:tcBorders>
              <w:top w:val="nil"/>
              <w:left w:val="nil"/>
              <w:bottom w:val="single" w:sz="4" w:space="0" w:color="auto"/>
              <w:right w:val="single" w:sz="4" w:space="0" w:color="auto"/>
            </w:tcBorders>
            <w:shd w:val="clear" w:color="auto" w:fill="auto"/>
            <w:noWrap/>
            <w:vAlign w:val="bottom"/>
            <w:hideMark/>
          </w:tcPr>
          <w:p w14:paraId="241FA0FF"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11,5</w:t>
            </w:r>
          </w:p>
        </w:tc>
        <w:tc>
          <w:tcPr>
            <w:tcW w:w="0" w:type="auto"/>
            <w:tcBorders>
              <w:top w:val="nil"/>
              <w:left w:val="nil"/>
              <w:bottom w:val="single" w:sz="8" w:space="0" w:color="auto"/>
              <w:right w:val="single" w:sz="8" w:space="0" w:color="auto"/>
            </w:tcBorders>
            <w:shd w:val="clear" w:color="auto" w:fill="auto"/>
            <w:noWrap/>
            <w:vAlign w:val="bottom"/>
            <w:hideMark/>
          </w:tcPr>
          <w:p w14:paraId="6C700D08"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1097,2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0E72A"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AA10875"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65,7</w:t>
            </w:r>
          </w:p>
        </w:tc>
      </w:tr>
      <w:tr w:rsidR="00A15872" w:rsidRPr="00395959" w14:paraId="7D986CC4"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C574A8"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УСНО</w:t>
            </w:r>
          </w:p>
        </w:tc>
        <w:tc>
          <w:tcPr>
            <w:tcW w:w="0" w:type="auto"/>
            <w:tcBorders>
              <w:top w:val="nil"/>
              <w:left w:val="nil"/>
              <w:bottom w:val="single" w:sz="4" w:space="0" w:color="auto"/>
              <w:right w:val="single" w:sz="4" w:space="0" w:color="auto"/>
            </w:tcBorders>
            <w:shd w:val="clear" w:color="auto" w:fill="auto"/>
            <w:noWrap/>
            <w:vAlign w:val="bottom"/>
            <w:hideMark/>
          </w:tcPr>
          <w:p w14:paraId="50191F68"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112,8</w:t>
            </w:r>
          </w:p>
        </w:tc>
        <w:tc>
          <w:tcPr>
            <w:tcW w:w="0" w:type="auto"/>
            <w:tcBorders>
              <w:top w:val="nil"/>
              <w:left w:val="nil"/>
              <w:bottom w:val="single" w:sz="4" w:space="0" w:color="auto"/>
              <w:right w:val="single" w:sz="4" w:space="0" w:color="auto"/>
            </w:tcBorders>
            <w:shd w:val="clear" w:color="auto" w:fill="auto"/>
            <w:noWrap/>
            <w:vAlign w:val="bottom"/>
            <w:hideMark/>
          </w:tcPr>
          <w:p w14:paraId="6ED6B278"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1,3</w:t>
            </w:r>
          </w:p>
        </w:tc>
        <w:tc>
          <w:tcPr>
            <w:tcW w:w="0" w:type="auto"/>
            <w:tcBorders>
              <w:top w:val="nil"/>
              <w:left w:val="nil"/>
              <w:bottom w:val="single" w:sz="8" w:space="0" w:color="auto"/>
              <w:right w:val="single" w:sz="8" w:space="0" w:color="auto"/>
            </w:tcBorders>
            <w:shd w:val="clear" w:color="auto" w:fill="auto"/>
            <w:noWrap/>
            <w:vAlign w:val="bottom"/>
            <w:hideMark/>
          </w:tcPr>
          <w:p w14:paraId="3D898FB1"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86,1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5A5AEE"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25F504C"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-26,7</w:t>
            </w:r>
          </w:p>
        </w:tc>
      </w:tr>
      <w:tr w:rsidR="00A15872" w:rsidRPr="00395959" w14:paraId="620BBED7"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19064"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газ</w:t>
            </w:r>
          </w:p>
        </w:tc>
        <w:tc>
          <w:tcPr>
            <w:tcW w:w="0" w:type="auto"/>
            <w:tcBorders>
              <w:top w:val="nil"/>
              <w:left w:val="nil"/>
              <w:bottom w:val="single" w:sz="4" w:space="0" w:color="auto"/>
              <w:right w:val="single" w:sz="4" w:space="0" w:color="auto"/>
            </w:tcBorders>
            <w:shd w:val="clear" w:color="auto" w:fill="auto"/>
            <w:noWrap/>
            <w:vAlign w:val="bottom"/>
            <w:hideMark/>
          </w:tcPr>
          <w:p w14:paraId="7A5D2976"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94,0</w:t>
            </w:r>
          </w:p>
        </w:tc>
        <w:tc>
          <w:tcPr>
            <w:tcW w:w="0" w:type="auto"/>
            <w:tcBorders>
              <w:top w:val="nil"/>
              <w:left w:val="nil"/>
              <w:bottom w:val="single" w:sz="4" w:space="0" w:color="auto"/>
              <w:right w:val="single" w:sz="4" w:space="0" w:color="auto"/>
            </w:tcBorders>
            <w:shd w:val="clear" w:color="auto" w:fill="auto"/>
            <w:noWrap/>
            <w:vAlign w:val="bottom"/>
            <w:hideMark/>
          </w:tcPr>
          <w:p w14:paraId="630C8B9A"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1,0</w:t>
            </w:r>
          </w:p>
        </w:tc>
        <w:tc>
          <w:tcPr>
            <w:tcW w:w="0" w:type="auto"/>
            <w:tcBorders>
              <w:top w:val="nil"/>
              <w:left w:val="nil"/>
              <w:bottom w:val="single" w:sz="8" w:space="0" w:color="auto"/>
              <w:right w:val="single" w:sz="8" w:space="0" w:color="auto"/>
            </w:tcBorders>
            <w:shd w:val="clear" w:color="auto" w:fill="auto"/>
            <w:noWrap/>
            <w:vAlign w:val="bottom"/>
            <w:hideMark/>
          </w:tcPr>
          <w:p w14:paraId="735476F9"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111,0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651B1B"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1,1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3CD9CF8"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17</w:t>
            </w:r>
          </w:p>
        </w:tc>
      </w:tr>
      <w:tr w:rsidR="00A15872" w:rsidRPr="00395959" w14:paraId="17DFC8B6"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53BC2"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гсм</w:t>
            </w:r>
          </w:p>
        </w:tc>
        <w:tc>
          <w:tcPr>
            <w:tcW w:w="0" w:type="auto"/>
            <w:tcBorders>
              <w:top w:val="nil"/>
              <w:left w:val="nil"/>
              <w:bottom w:val="single" w:sz="4" w:space="0" w:color="auto"/>
              <w:right w:val="single" w:sz="4" w:space="0" w:color="auto"/>
            </w:tcBorders>
            <w:shd w:val="clear" w:color="auto" w:fill="auto"/>
            <w:noWrap/>
            <w:vAlign w:val="bottom"/>
            <w:hideMark/>
          </w:tcPr>
          <w:p w14:paraId="18F272C5"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268,0</w:t>
            </w:r>
          </w:p>
        </w:tc>
        <w:tc>
          <w:tcPr>
            <w:tcW w:w="0" w:type="auto"/>
            <w:tcBorders>
              <w:top w:val="nil"/>
              <w:left w:val="nil"/>
              <w:bottom w:val="single" w:sz="4" w:space="0" w:color="auto"/>
              <w:right w:val="single" w:sz="4" w:space="0" w:color="auto"/>
            </w:tcBorders>
            <w:shd w:val="clear" w:color="auto" w:fill="auto"/>
            <w:noWrap/>
            <w:vAlign w:val="bottom"/>
            <w:hideMark/>
          </w:tcPr>
          <w:p w14:paraId="2829BB9F"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3,0</w:t>
            </w:r>
          </w:p>
        </w:tc>
        <w:tc>
          <w:tcPr>
            <w:tcW w:w="0" w:type="auto"/>
            <w:tcBorders>
              <w:top w:val="nil"/>
              <w:left w:val="nil"/>
              <w:bottom w:val="single" w:sz="8" w:space="0" w:color="auto"/>
              <w:right w:val="single" w:sz="8" w:space="0" w:color="auto"/>
            </w:tcBorders>
            <w:shd w:val="clear" w:color="auto" w:fill="auto"/>
            <w:noWrap/>
            <w:vAlign w:val="bottom"/>
            <w:hideMark/>
          </w:tcPr>
          <w:p w14:paraId="640F843F"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289,0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15BA6"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2,9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635C553"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21</w:t>
            </w:r>
          </w:p>
        </w:tc>
      </w:tr>
      <w:tr w:rsidR="00A15872" w:rsidRPr="00395959" w14:paraId="0C918C61"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3B37F"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элетроэнергия</w:t>
            </w:r>
          </w:p>
        </w:tc>
        <w:tc>
          <w:tcPr>
            <w:tcW w:w="0" w:type="auto"/>
            <w:tcBorders>
              <w:top w:val="nil"/>
              <w:left w:val="nil"/>
              <w:bottom w:val="single" w:sz="4" w:space="0" w:color="auto"/>
              <w:right w:val="single" w:sz="4" w:space="0" w:color="auto"/>
            </w:tcBorders>
            <w:shd w:val="clear" w:color="auto" w:fill="auto"/>
            <w:noWrap/>
            <w:vAlign w:val="bottom"/>
            <w:hideMark/>
          </w:tcPr>
          <w:p w14:paraId="17AA16FC"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3093,6</w:t>
            </w:r>
          </w:p>
        </w:tc>
        <w:tc>
          <w:tcPr>
            <w:tcW w:w="0" w:type="auto"/>
            <w:tcBorders>
              <w:top w:val="nil"/>
              <w:left w:val="nil"/>
              <w:bottom w:val="single" w:sz="4" w:space="0" w:color="auto"/>
              <w:right w:val="single" w:sz="4" w:space="0" w:color="auto"/>
            </w:tcBorders>
            <w:shd w:val="clear" w:color="auto" w:fill="auto"/>
            <w:noWrap/>
            <w:vAlign w:val="bottom"/>
            <w:hideMark/>
          </w:tcPr>
          <w:p w14:paraId="73408128"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34,5</w:t>
            </w:r>
          </w:p>
        </w:tc>
        <w:tc>
          <w:tcPr>
            <w:tcW w:w="0" w:type="auto"/>
            <w:tcBorders>
              <w:top w:val="nil"/>
              <w:left w:val="nil"/>
              <w:bottom w:val="single" w:sz="8" w:space="0" w:color="auto"/>
              <w:right w:val="single" w:sz="8" w:space="0" w:color="auto"/>
            </w:tcBorders>
            <w:shd w:val="clear" w:color="auto" w:fill="auto"/>
            <w:noWrap/>
            <w:vAlign w:val="bottom"/>
            <w:hideMark/>
          </w:tcPr>
          <w:p w14:paraId="0CA7E3E7"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3419,0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EDEE0"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34,1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418F591"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325,4</w:t>
            </w:r>
          </w:p>
        </w:tc>
      </w:tr>
      <w:tr w:rsidR="00A15872" w:rsidRPr="00395959" w14:paraId="6F8CC49D"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30A67"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тко</w:t>
            </w:r>
          </w:p>
        </w:tc>
        <w:tc>
          <w:tcPr>
            <w:tcW w:w="0" w:type="auto"/>
            <w:tcBorders>
              <w:top w:val="nil"/>
              <w:left w:val="nil"/>
              <w:bottom w:val="single" w:sz="4" w:space="0" w:color="auto"/>
              <w:right w:val="single" w:sz="4" w:space="0" w:color="auto"/>
            </w:tcBorders>
            <w:shd w:val="clear" w:color="auto" w:fill="auto"/>
            <w:noWrap/>
            <w:vAlign w:val="bottom"/>
            <w:hideMark/>
          </w:tcPr>
          <w:p w14:paraId="4372EEDB"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1,3</w:t>
            </w:r>
          </w:p>
        </w:tc>
        <w:tc>
          <w:tcPr>
            <w:tcW w:w="0" w:type="auto"/>
            <w:tcBorders>
              <w:top w:val="nil"/>
              <w:left w:val="nil"/>
              <w:bottom w:val="single" w:sz="4" w:space="0" w:color="auto"/>
              <w:right w:val="single" w:sz="4" w:space="0" w:color="auto"/>
            </w:tcBorders>
            <w:shd w:val="clear" w:color="auto" w:fill="auto"/>
            <w:noWrap/>
            <w:vAlign w:val="bottom"/>
            <w:hideMark/>
          </w:tcPr>
          <w:p w14:paraId="2B420E71"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0,0</w:t>
            </w:r>
          </w:p>
        </w:tc>
        <w:tc>
          <w:tcPr>
            <w:tcW w:w="0" w:type="auto"/>
            <w:tcBorders>
              <w:top w:val="nil"/>
              <w:left w:val="nil"/>
              <w:bottom w:val="single" w:sz="8" w:space="0" w:color="auto"/>
              <w:right w:val="single" w:sz="8" w:space="0" w:color="auto"/>
            </w:tcBorders>
            <w:shd w:val="clear" w:color="auto" w:fill="auto"/>
            <w:noWrap/>
            <w:vAlign w:val="bottom"/>
            <w:hideMark/>
          </w:tcPr>
          <w:p w14:paraId="2030D873"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EC6DA0"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5364F4A"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0,2</w:t>
            </w:r>
          </w:p>
        </w:tc>
      </w:tr>
      <w:tr w:rsidR="00A15872" w:rsidRPr="00395959" w14:paraId="64C77EBA"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5FA91C"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услуги РКЦ</w:t>
            </w:r>
          </w:p>
        </w:tc>
        <w:tc>
          <w:tcPr>
            <w:tcW w:w="0" w:type="auto"/>
            <w:tcBorders>
              <w:top w:val="nil"/>
              <w:left w:val="nil"/>
              <w:bottom w:val="single" w:sz="4" w:space="0" w:color="auto"/>
              <w:right w:val="single" w:sz="4" w:space="0" w:color="auto"/>
            </w:tcBorders>
            <w:shd w:val="clear" w:color="auto" w:fill="auto"/>
            <w:noWrap/>
            <w:vAlign w:val="bottom"/>
            <w:hideMark/>
          </w:tcPr>
          <w:p w14:paraId="1EE74435"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260,9</w:t>
            </w:r>
          </w:p>
        </w:tc>
        <w:tc>
          <w:tcPr>
            <w:tcW w:w="0" w:type="auto"/>
            <w:tcBorders>
              <w:top w:val="nil"/>
              <w:left w:val="nil"/>
              <w:bottom w:val="single" w:sz="4" w:space="0" w:color="auto"/>
              <w:right w:val="single" w:sz="4" w:space="0" w:color="auto"/>
            </w:tcBorders>
            <w:shd w:val="clear" w:color="auto" w:fill="auto"/>
            <w:noWrap/>
            <w:vAlign w:val="bottom"/>
            <w:hideMark/>
          </w:tcPr>
          <w:p w14:paraId="29305F1A"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2,9</w:t>
            </w:r>
          </w:p>
        </w:tc>
        <w:tc>
          <w:tcPr>
            <w:tcW w:w="0" w:type="auto"/>
            <w:tcBorders>
              <w:top w:val="nil"/>
              <w:left w:val="nil"/>
              <w:bottom w:val="single" w:sz="8" w:space="0" w:color="auto"/>
              <w:right w:val="single" w:sz="8" w:space="0" w:color="auto"/>
            </w:tcBorders>
            <w:shd w:val="clear" w:color="auto" w:fill="auto"/>
            <w:noWrap/>
            <w:vAlign w:val="bottom"/>
            <w:hideMark/>
          </w:tcPr>
          <w:p w14:paraId="3FBD249D"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372,1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26F67"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3,7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7E8B07C"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111,2</w:t>
            </w:r>
          </w:p>
        </w:tc>
      </w:tr>
      <w:tr w:rsidR="00A15872" w:rsidRPr="00395959" w14:paraId="1165678D"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55A52C"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услуги связи(тел.,интернет)</w:t>
            </w:r>
          </w:p>
        </w:tc>
        <w:tc>
          <w:tcPr>
            <w:tcW w:w="0" w:type="auto"/>
            <w:tcBorders>
              <w:top w:val="nil"/>
              <w:left w:val="nil"/>
              <w:bottom w:val="single" w:sz="4" w:space="0" w:color="auto"/>
              <w:right w:val="single" w:sz="4" w:space="0" w:color="auto"/>
            </w:tcBorders>
            <w:shd w:val="clear" w:color="auto" w:fill="auto"/>
            <w:noWrap/>
            <w:vAlign w:val="bottom"/>
            <w:hideMark/>
          </w:tcPr>
          <w:p w14:paraId="74AE6FA2"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15,6</w:t>
            </w:r>
          </w:p>
        </w:tc>
        <w:tc>
          <w:tcPr>
            <w:tcW w:w="0" w:type="auto"/>
            <w:tcBorders>
              <w:top w:val="nil"/>
              <w:left w:val="nil"/>
              <w:bottom w:val="single" w:sz="4" w:space="0" w:color="auto"/>
              <w:right w:val="single" w:sz="4" w:space="0" w:color="auto"/>
            </w:tcBorders>
            <w:shd w:val="clear" w:color="auto" w:fill="auto"/>
            <w:noWrap/>
            <w:vAlign w:val="bottom"/>
            <w:hideMark/>
          </w:tcPr>
          <w:p w14:paraId="62FD9435"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0,2</w:t>
            </w:r>
          </w:p>
        </w:tc>
        <w:tc>
          <w:tcPr>
            <w:tcW w:w="0" w:type="auto"/>
            <w:tcBorders>
              <w:top w:val="nil"/>
              <w:left w:val="nil"/>
              <w:bottom w:val="single" w:sz="8" w:space="0" w:color="auto"/>
              <w:right w:val="single" w:sz="8" w:space="0" w:color="auto"/>
            </w:tcBorders>
            <w:shd w:val="clear" w:color="auto" w:fill="auto"/>
            <w:noWrap/>
            <w:vAlign w:val="bottom"/>
            <w:hideMark/>
          </w:tcPr>
          <w:p w14:paraId="352BA6EC"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AF7443"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40C27F2"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0,5</w:t>
            </w:r>
          </w:p>
        </w:tc>
      </w:tr>
      <w:tr w:rsidR="00A15872" w:rsidRPr="00395959" w14:paraId="3455569D"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4250C7"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водный налог</w:t>
            </w:r>
          </w:p>
        </w:tc>
        <w:tc>
          <w:tcPr>
            <w:tcW w:w="0" w:type="auto"/>
            <w:tcBorders>
              <w:top w:val="nil"/>
              <w:left w:val="nil"/>
              <w:bottom w:val="single" w:sz="4" w:space="0" w:color="auto"/>
              <w:right w:val="single" w:sz="4" w:space="0" w:color="auto"/>
            </w:tcBorders>
            <w:shd w:val="clear" w:color="auto" w:fill="auto"/>
            <w:noWrap/>
            <w:vAlign w:val="bottom"/>
            <w:hideMark/>
          </w:tcPr>
          <w:p w14:paraId="5D21EA36"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49,6</w:t>
            </w:r>
          </w:p>
        </w:tc>
        <w:tc>
          <w:tcPr>
            <w:tcW w:w="0" w:type="auto"/>
            <w:tcBorders>
              <w:top w:val="nil"/>
              <w:left w:val="nil"/>
              <w:bottom w:val="single" w:sz="4" w:space="0" w:color="auto"/>
              <w:right w:val="single" w:sz="4" w:space="0" w:color="auto"/>
            </w:tcBorders>
            <w:shd w:val="clear" w:color="auto" w:fill="auto"/>
            <w:noWrap/>
            <w:vAlign w:val="bottom"/>
            <w:hideMark/>
          </w:tcPr>
          <w:p w14:paraId="792306A2"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0,6</w:t>
            </w:r>
          </w:p>
        </w:tc>
        <w:tc>
          <w:tcPr>
            <w:tcW w:w="0" w:type="auto"/>
            <w:tcBorders>
              <w:top w:val="nil"/>
              <w:left w:val="nil"/>
              <w:bottom w:val="single" w:sz="8" w:space="0" w:color="auto"/>
              <w:right w:val="single" w:sz="8" w:space="0" w:color="auto"/>
            </w:tcBorders>
            <w:shd w:val="clear" w:color="auto" w:fill="auto"/>
            <w:noWrap/>
            <w:vAlign w:val="bottom"/>
            <w:hideMark/>
          </w:tcPr>
          <w:p w14:paraId="4FC28011"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7F8E5"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3D45888"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-27,2</w:t>
            </w:r>
          </w:p>
        </w:tc>
      </w:tr>
      <w:tr w:rsidR="00A15872" w:rsidRPr="00395959" w14:paraId="06396670" w14:textId="77777777" w:rsidTr="00A1587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E88C97"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транспортные услуги</w:t>
            </w:r>
          </w:p>
        </w:tc>
        <w:tc>
          <w:tcPr>
            <w:tcW w:w="0" w:type="auto"/>
            <w:tcBorders>
              <w:top w:val="nil"/>
              <w:left w:val="nil"/>
              <w:bottom w:val="single" w:sz="4" w:space="0" w:color="auto"/>
              <w:right w:val="single" w:sz="4" w:space="0" w:color="auto"/>
            </w:tcBorders>
            <w:shd w:val="clear" w:color="auto" w:fill="auto"/>
            <w:noWrap/>
            <w:vAlign w:val="bottom"/>
            <w:hideMark/>
          </w:tcPr>
          <w:p w14:paraId="1C66689B"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208,6</w:t>
            </w:r>
          </w:p>
        </w:tc>
        <w:tc>
          <w:tcPr>
            <w:tcW w:w="0" w:type="auto"/>
            <w:tcBorders>
              <w:top w:val="nil"/>
              <w:left w:val="nil"/>
              <w:bottom w:val="single" w:sz="4" w:space="0" w:color="auto"/>
              <w:right w:val="single" w:sz="4" w:space="0" w:color="auto"/>
            </w:tcBorders>
            <w:shd w:val="clear" w:color="auto" w:fill="auto"/>
            <w:noWrap/>
            <w:vAlign w:val="bottom"/>
            <w:hideMark/>
          </w:tcPr>
          <w:p w14:paraId="1FC7BD6E"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2,3</w:t>
            </w:r>
          </w:p>
        </w:tc>
        <w:tc>
          <w:tcPr>
            <w:tcW w:w="0" w:type="auto"/>
            <w:tcBorders>
              <w:top w:val="nil"/>
              <w:left w:val="nil"/>
              <w:bottom w:val="single" w:sz="8" w:space="0" w:color="auto"/>
              <w:right w:val="single" w:sz="8" w:space="0" w:color="auto"/>
            </w:tcBorders>
            <w:shd w:val="clear" w:color="auto" w:fill="auto"/>
            <w:noWrap/>
            <w:vAlign w:val="bottom"/>
            <w:hideMark/>
          </w:tcPr>
          <w:p w14:paraId="4CBAE480"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233,6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DCDD8A"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2,3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0C2BC536"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25</w:t>
            </w:r>
          </w:p>
        </w:tc>
      </w:tr>
      <w:tr w:rsidR="00A15872" w:rsidRPr="00395959" w14:paraId="6A835AD6" w14:textId="77777777" w:rsidTr="00A1587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B848B"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Санитарно-эпидемиолог.услуги</w:t>
            </w:r>
          </w:p>
        </w:tc>
        <w:tc>
          <w:tcPr>
            <w:tcW w:w="0" w:type="auto"/>
            <w:tcBorders>
              <w:top w:val="nil"/>
              <w:left w:val="nil"/>
              <w:bottom w:val="single" w:sz="4" w:space="0" w:color="auto"/>
              <w:right w:val="single" w:sz="4" w:space="0" w:color="auto"/>
            </w:tcBorders>
            <w:shd w:val="clear" w:color="auto" w:fill="auto"/>
            <w:noWrap/>
            <w:vAlign w:val="bottom"/>
            <w:hideMark/>
          </w:tcPr>
          <w:p w14:paraId="31B8A8A1"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43,3</w:t>
            </w:r>
          </w:p>
        </w:tc>
        <w:tc>
          <w:tcPr>
            <w:tcW w:w="0" w:type="auto"/>
            <w:tcBorders>
              <w:top w:val="nil"/>
              <w:left w:val="nil"/>
              <w:bottom w:val="single" w:sz="4" w:space="0" w:color="auto"/>
              <w:right w:val="single" w:sz="4" w:space="0" w:color="auto"/>
            </w:tcBorders>
            <w:shd w:val="clear" w:color="auto" w:fill="auto"/>
            <w:noWrap/>
            <w:vAlign w:val="bottom"/>
            <w:hideMark/>
          </w:tcPr>
          <w:p w14:paraId="142A040E"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EA3F37"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74,6</w:t>
            </w:r>
          </w:p>
        </w:tc>
        <w:tc>
          <w:tcPr>
            <w:tcW w:w="0" w:type="auto"/>
            <w:tcBorders>
              <w:top w:val="nil"/>
              <w:left w:val="nil"/>
              <w:bottom w:val="single" w:sz="4" w:space="0" w:color="auto"/>
              <w:right w:val="single" w:sz="4" w:space="0" w:color="auto"/>
            </w:tcBorders>
            <w:shd w:val="clear" w:color="auto" w:fill="auto"/>
            <w:noWrap/>
            <w:vAlign w:val="bottom"/>
            <w:hideMark/>
          </w:tcPr>
          <w:p w14:paraId="7787E84F"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33E81BE8"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31,3</w:t>
            </w:r>
          </w:p>
        </w:tc>
      </w:tr>
      <w:tr w:rsidR="00A15872" w:rsidRPr="00395959" w14:paraId="20F3E0B7" w14:textId="77777777" w:rsidTr="00A1587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0AF7D"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хоз.расходы</w:t>
            </w:r>
          </w:p>
        </w:tc>
        <w:tc>
          <w:tcPr>
            <w:tcW w:w="0" w:type="auto"/>
            <w:tcBorders>
              <w:top w:val="nil"/>
              <w:left w:val="nil"/>
              <w:bottom w:val="single" w:sz="4" w:space="0" w:color="auto"/>
              <w:right w:val="single" w:sz="4" w:space="0" w:color="auto"/>
            </w:tcBorders>
            <w:shd w:val="clear" w:color="auto" w:fill="auto"/>
            <w:noWrap/>
            <w:vAlign w:val="bottom"/>
            <w:hideMark/>
          </w:tcPr>
          <w:p w14:paraId="68992FE4"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122,7</w:t>
            </w:r>
          </w:p>
        </w:tc>
        <w:tc>
          <w:tcPr>
            <w:tcW w:w="0" w:type="auto"/>
            <w:tcBorders>
              <w:top w:val="nil"/>
              <w:left w:val="nil"/>
              <w:bottom w:val="single" w:sz="4" w:space="0" w:color="auto"/>
              <w:right w:val="single" w:sz="4" w:space="0" w:color="auto"/>
            </w:tcBorders>
            <w:shd w:val="clear" w:color="auto" w:fill="auto"/>
            <w:noWrap/>
            <w:vAlign w:val="bottom"/>
            <w:hideMark/>
          </w:tcPr>
          <w:p w14:paraId="57CF23BB"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0,0</w:t>
            </w:r>
          </w:p>
        </w:tc>
        <w:tc>
          <w:tcPr>
            <w:tcW w:w="0" w:type="auto"/>
            <w:tcBorders>
              <w:top w:val="nil"/>
              <w:left w:val="nil"/>
              <w:bottom w:val="single" w:sz="4" w:space="0" w:color="auto"/>
              <w:right w:val="single" w:sz="4" w:space="0" w:color="auto"/>
            </w:tcBorders>
            <w:shd w:val="clear" w:color="auto" w:fill="auto"/>
            <w:noWrap/>
            <w:vAlign w:val="bottom"/>
            <w:hideMark/>
          </w:tcPr>
          <w:p w14:paraId="409A97F9"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350,7</w:t>
            </w:r>
          </w:p>
        </w:tc>
        <w:tc>
          <w:tcPr>
            <w:tcW w:w="0" w:type="auto"/>
            <w:tcBorders>
              <w:top w:val="nil"/>
              <w:left w:val="nil"/>
              <w:bottom w:val="single" w:sz="4" w:space="0" w:color="auto"/>
              <w:right w:val="single" w:sz="4" w:space="0" w:color="auto"/>
            </w:tcBorders>
            <w:shd w:val="clear" w:color="auto" w:fill="auto"/>
            <w:noWrap/>
            <w:vAlign w:val="bottom"/>
            <w:hideMark/>
          </w:tcPr>
          <w:p w14:paraId="05C4F989"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3,5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0A5BA95"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228</w:t>
            </w:r>
          </w:p>
        </w:tc>
      </w:tr>
      <w:tr w:rsidR="00A15872" w:rsidRPr="00395959" w14:paraId="1F3AF45A" w14:textId="77777777" w:rsidTr="00A1587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08640"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t xml:space="preserve">материалы </w:t>
            </w:r>
          </w:p>
        </w:tc>
        <w:tc>
          <w:tcPr>
            <w:tcW w:w="0" w:type="auto"/>
            <w:tcBorders>
              <w:top w:val="nil"/>
              <w:left w:val="nil"/>
              <w:bottom w:val="single" w:sz="4" w:space="0" w:color="auto"/>
              <w:right w:val="single" w:sz="4" w:space="0" w:color="auto"/>
            </w:tcBorders>
            <w:shd w:val="clear" w:color="auto" w:fill="auto"/>
            <w:noWrap/>
            <w:vAlign w:val="bottom"/>
            <w:hideMark/>
          </w:tcPr>
          <w:p w14:paraId="7A2B20CF"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197,3</w:t>
            </w:r>
          </w:p>
        </w:tc>
        <w:tc>
          <w:tcPr>
            <w:tcW w:w="0" w:type="auto"/>
            <w:tcBorders>
              <w:top w:val="nil"/>
              <w:left w:val="nil"/>
              <w:bottom w:val="single" w:sz="4" w:space="0" w:color="auto"/>
              <w:right w:val="single" w:sz="4" w:space="0" w:color="auto"/>
            </w:tcBorders>
            <w:shd w:val="clear" w:color="auto" w:fill="auto"/>
            <w:noWrap/>
            <w:vAlign w:val="bottom"/>
            <w:hideMark/>
          </w:tcPr>
          <w:p w14:paraId="6396A40D"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2,2</w:t>
            </w:r>
          </w:p>
        </w:tc>
        <w:tc>
          <w:tcPr>
            <w:tcW w:w="0" w:type="auto"/>
            <w:tcBorders>
              <w:top w:val="nil"/>
              <w:left w:val="nil"/>
              <w:bottom w:val="single" w:sz="4" w:space="0" w:color="auto"/>
              <w:right w:val="single" w:sz="4" w:space="0" w:color="auto"/>
            </w:tcBorders>
            <w:shd w:val="clear" w:color="auto" w:fill="auto"/>
            <w:noWrap/>
            <w:vAlign w:val="bottom"/>
            <w:hideMark/>
          </w:tcPr>
          <w:p w14:paraId="2520747F"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207,6</w:t>
            </w:r>
          </w:p>
        </w:tc>
        <w:tc>
          <w:tcPr>
            <w:tcW w:w="0" w:type="auto"/>
            <w:tcBorders>
              <w:top w:val="nil"/>
              <w:left w:val="nil"/>
              <w:bottom w:val="single" w:sz="4" w:space="0" w:color="auto"/>
              <w:right w:val="single" w:sz="4" w:space="0" w:color="auto"/>
            </w:tcBorders>
            <w:shd w:val="clear" w:color="auto" w:fill="auto"/>
            <w:noWrap/>
            <w:vAlign w:val="bottom"/>
            <w:hideMark/>
          </w:tcPr>
          <w:p w14:paraId="6921E395"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5424B4DA"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10,3</w:t>
            </w:r>
          </w:p>
        </w:tc>
      </w:tr>
      <w:tr w:rsidR="00A15872" w:rsidRPr="00395959" w14:paraId="56BA61CF" w14:textId="77777777" w:rsidTr="00A1587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BCDC6A" w14:textId="77777777" w:rsidR="00A15872" w:rsidRPr="00395959" w:rsidRDefault="00A15872" w:rsidP="00395959">
            <w:pPr>
              <w:spacing w:after="0" w:line="240" w:lineRule="auto"/>
              <w:rPr>
                <w:rFonts w:ascii="Times New Roman" w:eastAsia="Times New Roman" w:hAnsi="Times New Roman" w:cs="Times New Roman"/>
                <w:color w:val="000000"/>
                <w:lang w:eastAsia="ru-RU"/>
              </w:rPr>
            </w:pPr>
            <w:r w:rsidRPr="00395959">
              <w:rPr>
                <w:rFonts w:ascii="Times New Roman" w:eastAsia="Times New Roman" w:hAnsi="Times New Roman" w:cs="Times New Roman"/>
                <w:color w:val="000000"/>
                <w:lang w:eastAsia="ru-RU"/>
              </w:rPr>
              <w:lastRenderedPageBreak/>
              <w:t>прочие расходы (обучение, медосмотр, услуги банка, прочее)</w:t>
            </w:r>
          </w:p>
        </w:tc>
        <w:tc>
          <w:tcPr>
            <w:tcW w:w="0" w:type="auto"/>
            <w:tcBorders>
              <w:top w:val="nil"/>
              <w:left w:val="nil"/>
              <w:bottom w:val="single" w:sz="4" w:space="0" w:color="auto"/>
              <w:right w:val="single" w:sz="4" w:space="0" w:color="auto"/>
            </w:tcBorders>
            <w:shd w:val="clear" w:color="auto" w:fill="auto"/>
            <w:noWrap/>
            <w:vAlign w:val="bottom"/>
            <w:hideMark/>
          </w:tcPr>
          <w:p w14:paraId="6F609F6E"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71,1</w:t>
            </w:r>
          </w:p>
        </w:tc>
        <w:tc>
          <w:tcPr>
            <w:tcW w:w="0" w:type="auto"/>
            <w:tcBorders>
              <w:top w:val="nil"/>
              <w:left w:val="nil"/>
              <w:bottom w:val="single" w:sz="4" w:space="0" w:color="auto"/>
              <w:right w:val="single" w:sz="4" w:space="0" w:color="auto"/>
            </w:tcBorders>
            <w:shd w:val="clear" w:color="auto" w:fill="auto"/>
            <w:noWrap/>
            <w:vAlign w:val="bottom"/>
            <w:hideMark/>
          </w:tcPr>
          <w:p w14:paraId="68D11F64"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0,8</w:t>
            </w:r>
          </w:p>
        </w:tc>
        <w:tc>
          <w:tcPr>
            <w:tcW w:w="0" w:type="auto"/>
            <w:tcBorders>
              <w:top w:val="nil"/>
              <w:left w:val="nil"/>
              <w:bottom w:val="single" w:sz="4" w:space="0" w:color="auto"/>
              <w:right w:val="single" w:sz="4" w:space="0" w:color="auto"/>
            </w:tcBorders>
            <w:shd w:val="clear" w:color="auto" w:fill="auto"/>
            <w:noWrap/>
            <w:vAlign w:val="bottom"/>
            <w:hideMark/>
          </w:tcPr>
          <w:p w14:paraId="39AE36D7"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88,0</w:t>
            </w:r>
          </w:p>
        </w:tc>
        <w:tc>
          <w:tcPr>
            <w:tcW w:w="0" w:type="auto"/>
            <w:tcBorders>
              <w:top w:val="nil"/>
              <w:left w:val="nil"/>
              <w:bottom w:val="single" w:sz="4" w:space="0" w:color="auto"/>
              <w:right w:val="single" w:sz="4" w:space="0" w:color="auto"/>
            </w:tcBorders>
            <w:shd w:val="clear" w:color="auto" w:fill="auto"/>
            <w:noWrap/>
            <w:vAlign w:val="bottom"/>
            <w:hideMark/>
          </w:tcPr>
          <w:p w14:paraId="6B7AA514" w14:textId="77777777" w:rsidR="00A15872" w:rsidRPr="00395959" w:rsidRDefault="00A15872" w:rsidP="00395959">
            <w:pPr>
              <w:spacing w:after="0" w:line="240" w:lineRule="auto"/>
              <w:jc w:val="center"/>
              <w:rPr>
                <w:rFonts w:ascii="Times New Roman" w:hAnsi="Times New Roman" w:cs="Times New Roman"/>
                <w:i/>
                <w:iCs/>
              </w:rPr>
            </w:pPr>
            <w:r w:rsidRPr="00395959">
              <w:rPr>
                <w:rFonts w:ascii="Times New Roman" w:hAnsi="Times New Roman" w:cs="Times New Roman"/>
                <w:i/>
                <w:iCs/>
              </w:rPr>
              <w:t>0,9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5B1BDB56" w14:textId="77777777" w:rsidR="00A15872" w:rsidRPr="00395959" w:rsidRDefault="00A15872" w:rsidP="00395959">
            <w:pPr>
              <w:spacing w:after="0" w:line="240" w:lineRule="auto"/>
              <w:jc w:val="center"/>
              <w:rPr>
                <w:rFonts w:ascii="Times New Roman" w:hAnsi="Times New Roman" w:cs="Times New Roman"/>
              </w:rPr>
            </w:pPr>
            <w:r w:rsidRPr="00395959">
              <w:rPr>
                <w:rFonts w:ascii="Times New Roman" w:hAnsi="Times New Roman" w:cs="Times New Roman"/>
              </w:rPr>
              <w:t>16,9</w:t>
            </w:r>
          </w:p>
        </w:tc>
      </w:tr>
    </w:tbl>
    <w:p w14:paraId="47472DCC" w14:textId="77777777" w:rsidR="00A15872" w:rsidRPr="00395959" w:rsidRDefault="00A15872" w:rsidP="00395959">
      <w:pPr>
        <w:spacing w:after="0" w:line="240" w:lineRule="auto"/>
        <w:jc w:val="center"/>
        <w:rPr>
          <w:rFonts w:ascii="Times New Roman" w:eastAsia="Times New Roman" w:hAnsi="Times New Roman" w:cs="Times New Roman"/>
          <w:b/>
          <w:sz w:val="24"/>
          <w:szCs w:val="24"/>
          <w:lang w:eastAsia="ru-RU"/>
        </w:rPr>
      </w:pPr>
    </w:p>
    <w:p w14:paraId="10B4BEA8"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Фактические расходы за  6 месяцев 2024 года составили -  10015,2 тыс. руб.    В структуре затрат основной удельный вес занимают затраты  на заработную плату  (36,4%), электроэнергию (341%). Средняя зарплата работников в МКП «Цильна»  составляет 22,7 тыс. руб.  </w:t>
      </w:r>
    </w:p>
    <w:p w14:paraId="0102FAD1" w14:textId="77777777" w:rsidR="00A15872" w:rsidRPr="00395959" w:rsidRDefault="00A15872" w:rsidP="00395959">
      <w:pPr>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b/>
          <w:sz w:val="24"/>
          <w:szCs w:val="24"/>
          <w:lang w:eastAsia="ru-RU"/>
        </w:rPr>
        <w:t>Приложение №3</w:t>
      </w:r>
    </w:p>
    <w:tbl>
      <w:tblPr>
        <w:tblStyle w:val="afc"/>
        <w:tblpPr w:leftFromText="180" w:rightFromText="180" w:vertAnchor="text" w:horzAnchor="margin" w:tblpXSpec="center" w:tblpY="571"/>
        <w:tblW w:w="10627" w:type="dxa"/>
        <w:tblLook w:val="04A0" w:firstRow="1" w:lastRow="0" w:firstColumn="1" w:lastColumn="0" w:noHBand="0" w:noVBand="1"/>
      </w:tblPr>
      <w:tblGrid>
        <w:gridCol w:w="1121"/>
        <w:gridCol w:w="733"/>
        <w:gridCol w:w="686"/>
        <w:gridCol w:w="621"/>
        <w:gridCol w:w="666"/>
        <w:gridCol w:w="666"/>
        <w:gridCol w:w="716"/>
        <w:gridCol w:w="766"/>
        <w:gridCol w:w="716"/>
        <w:gridCol w:w="566"/>
        <w:gridCol w:w="716"/>
        <w:gridCol w:w="566"/>
        <w:gridCol w:w="666"/>
        <w:gridCol w:w="711"/>
        <w:gridCol w:w="711"/>
      </w:tblGrid>
      <w:tr w:rsidR="00A15872" w:rsidRPr="00395959" w14:paraId="25905E9F" w14:textId="77777777" w:rsidTr="009B032B">
        <w:trPr>
          <w:trHeight w:val="390"/>
        </w:trPr>
        <w:tc>
          <w:tcPr>
            <w:tcW w:w="1121" w:type="dxa"/>
            <w:vMerge w:val="restart"/>
          </w:tcPr>
          <w:p w14:paraId="6A5CD7D9" w14:textId="77777777" w:rsidR="00A15872" w:rsidRPr="00395959" w:rsidRDefault="00A15872" w:rsidP="00395959">
            <w:pPr>
              <w:pStyle w:val="af5"/>
              <w:rPr>
                <w:sz w:val="18"/>
                <w:szCs w:val="18"/>
                <w:lang w:eastAsia="ru-RU"/>
              </w:rPr>
            </w:pPr>
          </w:p>
        </w:tc>
        <w:tc>
          <w:tcPr>
            <w:tcW w:w="0" w:type="auto"/>
            <w:gridSpan w:val="2"/>
          </w:tcPr>
          <w:p w14:paraId="06D19B52" w14:textId="77777777" w:rsidR="00A15872" w:rsidRPr="00395959" w:rsidRDefault="00A15872" w:rsidP="00395959">
            <w:pPr>
              <w:pStyle w:val="af5"/>
              <w:jc w:val="center"/>
              <w:rPr>
                <w:b/>
                <w:sz w:val="18"/>
                <w:szCs w:val="18"/>
                <w:lang w:eastAsia="ru-RU"/>
              </w:rPr>
            </w:pPr>
            <w:r w:rsidRPr="00395959">
              <w:rPr>
                <w:b/>
                <w:sz w:val="18"/>
                <w:szCs w:val="18"/>
                <w:lang w:eastAsia="ru-RU"/>
              </w:rPr>
              <w:t>Водохозяйство</w:t>
            </w:r>
          </w:p>
        </w:tc>
        <w:tc>
          <w:tcPr>
            <w:tcW w:w="0" w:type="auto"/>
            <w:gridSpan w:val="2"/>
          </w:tcPr>
          <w:p w14:paraId="32403E8E" w14:textId="77777777" w:rsidR="00A15872" w:rsidRPr="00395959" w:rsidRDefault="00A15872" w:rsidP="00395959">
            <w:pPr>
              <w:pStyle w:val="af5"/>
              <w:jc w:val="center"/>
              <w:rPr>
                <w:b/>
                <w:sz w:val="18"/>
                <w:szCs w:val="18"/>
                <w:lang w:eastAsia="ru-RU"/>
              </w:rPr>
            </w:pPr>
            <w:r w:rsidRPr="00395959">
              <w:rPr>
                <w:b/>
                <w:sz w:val="18"/>
                <w:szCs w:val="18"/>
                <w:lang w:eastAsia="ru-RU"/>
              </w:rPr>
              <w:t>КНС</w:t>
            </w:r>
          </w:p>
        </w:tc>
        <w:tc>
          <w:tcPr>
            <w:tcW w:w="1382" w:type="dxa"/>
            <w:gridSpan w:val="2"/>
          </w:tcPr>
          <w:p w14:paraId="65AC960A" w14:textId="77777777" w:rsidR="00A15872" w:rsidRPr="00395959" w:rsidRDefault="00A15872" w:rsidP="00395959">
            <w:pPr>
              <w:pStyle w:val="af5"/>
              <w:jc w:val="center"/>
              <w:rPr>
                <w:b/>
                <w:sz w:val="18"/>
                <w:szCs w:val="18"/>
                <w:lang w:eastAsia="ru-RU"/>
              </w:rPr>
            </w:pPr>
            <w:r w:rsidRPr="00395959">
              <w:rPr>
                <w:b/>
                <w:sz w:val="18"/>
                <w:szCs w:val="18"/>
                <w:lang w:eastAsia="ru-RU"/>
              </w:rPr>
              <w:t>Благ-во</w:t>
            </w:r>
          </w:p>
        </w:tc>
        <w:tc>
          <w:tcPr>
            <w:tcW w:w="1482" w:type="dxa"/>
            <w:gridSpan w:val="2"/>
          </w:tcPr>
          <w:p w14:paraId="2904F046" w14:textId="77777777" w:rsidR="00A15872" w:rsidRPr="00395959" w:rsidRDefault="00A15872" w:rsidP="00395959">
            <w:pPr>
              <w:pStyle w:val="af5"/>
              <w:jc w:val="center"/>
              <w:rPr>
                <w:b/>
                <w:sz w:val="18"/>
                <w:szCs w:val="18"/>
                <w:lang w:eastAsia="ru-RU"/>
              </w:rPr>
            </w:pPr>
            <w:r w:rsidRPr="00395959">
              <w:rPr>
                <w:b/>
                <w:sz w:val="18"/>
                <w:szCs w:val="18"/>
                <w:lang w:eastAsia="ru-RU"/>
              </w:rPr>
              <w:t>АУП</w:t>
            </w:r>
          </w:p>
        </w:tc>
        <w:tc>
          <w:tcPr>
            <w:tcW w:w="1282" w:type="dxa"/>
            <w:gridSpan w:val="2"/>
          </w:tcPr>
          <w:p w14:paraId="3D8283D3" w14:textId="77777777" w:rsidR="00A15872" w:rsidRPr="00395959" w:rsidRDefault="00A15872" w:rsidP="00395959">
            <w:pPr>
              <w:pStyle w:val="af5"/>
              <w:jc w:val="center"/>
              <w:rPr>
                <w:b/>
                <w:sz w:val="18"/>
                <w:szCs w:val="18"/>
                <w:lang w:eastAsia="ru-RU"/>
              </w:rPr>
            </w:pPr>
            <w:r w:rsidRPr="00395959">
              <w:rPr>
                <w:b/>
                <w:sz w:val="18"/>
                <w:szCs w:val="18"/>
                <w:lang w:eastAsia="ru-RU"/>
              </w:rPr>
              <w:t>Баня</w:t>
            </w:r>
          </w:p>
        </w:tc>
        <w:tc>
          <w:tcPr>
            <w:tcW w:w="1232" w:type="dxa"/>
            <w:gridSpan w:val="2"/>
          </w:tcPr>
          <w:p w14:paraId="5307F9B0" w14:textId="77777777" w:rsidR="00A15872" w:rsidRPr="00395959" w:rsidRDefault="00A15872" w:rsidP="00395959">
            <w:pPr>
              <w:pStyle w:val="af5"/>
              <w:jc w:val="center"/>
              <w:rPr>
                <w:b/>
                <w:sz w:val="18"/>
                <w:szCs w:val="18"/>
                <w:lang w:eastAsia="ru-RU"/>
              </w:rPr>
            </w:pPr>
            <w:r w:rsidRPr="00395959">
              <w:rPr>
                <w:b/>
                <w:sz w:val="18"/>
                <w:szCs w:val="18"/>
                <w:lang w:eastAsia="ru-RU"/>
              </w:rPr>
              <w:t>Рынок</w:t>
            </w:r>
          </w:p>
        </w:tc>
        <w:tc>
          <w:tcPr>
            <w:tcW w:w="1420" w:type="dxa"/>
            <w:gridSpan w:val="2"/>
          </w:tcPr>
          <w:p w14:paraId="7402AC14" w14:textId="77777777" w:rsidR="00A15872" w:rsidRPr="00395959" w:rsidRDefault="00A15872" w:rsidP="00395959">
            <w:pPr>
              <w:pStyle w:val="af5"/>
              <w:jc w:val="center"/>
              <w:rPr>
                <w:b/>
                <w:sz w:val="18"/>
                <w:szCs w:val="18"/>
                <w:lang w:eastAsia="ru-RU"/>
              </w:rPr>
            </w:pPr>
            <w:r w:rsidRPr="00395959">
              <w:rPr>
                <w:b/>
                <w:sz w:val="18"/>
                <w:szCs w:val="18"/>
                <w:lang w:eastAsia="ru-RU"/>
              </w:rPr>
              <w:t>Итого</w:t>
            </w:r>
          </w:p>
        </w:tc>
      </w:tr>
      <w:tr w:rsidR="00A15872" w:rsidRPr="00395959" w14:paraId="52977A1F" w14:textId="77777777" w:rsidTr="009B032B">
        <w:trPr>
          <w:trHeight w:val="240"/>
        </w:trPr>
        <w:tc>
          <w:tcPr>
            <w:tcW w:w="1121" w:type="dxa"/>
            <w:vMerge/>
          </w:tcPr>
          <w:p w14:paraId="2E8ACE35" w14:textId="77777777" w:rsidR="00A15872" w:rsidRPr="00395959" w:rsidRDefault="00A15872" w:rsidP="00395959">
            <w:pPr>
              <w:pStyle w:val="af5"/>
              <w:rPr>
                <w:sz w:val="18"/>
                <w:szCs w:val="18"/>
                <w:lang w:eastAsia="ru-RU"/>
              </w:rPr>
            </w:pPr>
          </w:p>
        </w:tc>
        <w:tc>
          <w:tcPr>
            <w:tcW w:w="0" w:type="auto"/>
          </w:tcPr>
          <w:p w14:paraId="1E1595EE" w14:textId="77777777" w:rsidR="00A15872" w:rsidRPr="00395959" w:rsidRDefault="00A15872" w:rsidP="00395959">
            <w:pPr>
              <w:pStyle w:val="af5"/>
              <w:rPr>
                <w:sz w:val="18"/>
                <w:szCs w:val="18"/>
                <w:lang w:eastAsia="ru-RU"/>
              </w:rPr>
            </w:pPr>
          </w:p>
          <w:p w14:paraId="3D259AA9" w14:textId="77777777" w:rsidR="00A15872" w:rsidRPr="00395959" w:rsidRDefault="00A15872" w:rsidP="00395959">
            <w:pPr>
              <w:pStyle w:val="af5"/>
              <w:rPr>
                <w:sz w:val="18"/>
                <w:szCs w:val="18"/>
                <w:lang w:eastAsia="ru-RU"/>
              </w:rPr>
            </w:pPr>
            <w:r w:rsidRPr="00395959">
              <w:rPr>
                <w:sz w:val="18"/>
                <w:szCs w:val="18"/>
                <w:lang w:eastAsia="ru-RU"/>
              </w:rPr>
              <w:t>з/пл</w:t>
            </w:r>
          </w:p>
        </w:tc>
        <w:tc>
          <w:tcPr>
            <w:tcW w:w="0" w:type="auto"/>
          </w:tcPr>
          <w:p w14:paraId="66AB1F02" w14:textId="77777777" w:rsidR="00A15872" w:rsidRPr="00395959" w:rsidRDefault="00A15872" w:rsidP="00395959">
            <w:pPr>
              <w:pStyle w:val="af5"/>
              <w:rPr>
                <w:sz w:val="18"/>
                <w:szCs w:val="18"/>
                <w:lang w:eastAsia="ru-RU"/>
              </w:rPr>
            </w:pPr>
          </w:p>
          <w:p w14:paraId="4DD172DB" w14:textId="77777777" w:rsidR="00A15872" w:rsidRPr="00395959" w:rsidRDefault="00A15872" w:rsidP="00395959">
            <w:pPr>
              <w:pStyle w:val="af5"/>
              <w:rPr>
                <w:sz w:val="18"/>
                <w:szCs w:val="18"/>
                <w:lang w:eastAsia="ru-RU"/>
              </w:rPr>
            </w:pPr>
            <w:r w:rsidRPr="00395959">
              <w:rPr>
                <w:sz w:val="18"/>
                <w:szCs w:val="18"/>
                <w:lang w:eastAsia="ru-RU"/>
              </w:rPr>
              <w:t>стр.вз</w:t>
            </w:r>
          </w:p>
        </w:tc>
        <w:tc>
          <w:tcPr>
            <w:tcW w:w="0" w:type="auto"/>
          </w:tcPr>
          <w:p w14:paraId="7730214F" w14:textId="77777777" w:rsidR="00A15872" w:rsidRPr="00395959" w:rsidRDefault="00A15872" w:rsidP="00395959">
            <w:pPr>
              <w:pStyle w:val="af5"/>
              <w:rPr>
                <w:sz w:val="18"/>
                <w:szCs w:val="18"/>
                <w:lang w:eastAsia="ru-RU"/>
              </w:rPr>
            </w:pPr>
          </w:p>
          <w:p w14:paraId="0C7AC72B" w14:textId="77777777" w:rsidR="00A15872" w:rsidRPr="00395959" w:rsidRDefault="00A15872" w:rsidP="00395959">
            <w:pPr>
              <w:pStyle w:val="af5"/>
              <w:rPr>
                <w:sz w:val="18"/>
                <w:szCs w:val="18"/>
                <w:lang w:eastAsia="ru-RU"/>
              </w:rPr>
            </w:pPr>
            <w:r w:rsidRPr="00395959">
              <w:rPr>
                <w:sz w:val="18"/>
                <w:szCs w:val="18"/>
                <w:lang w:eastAsia="ru-RU"/>
              </w:rPr>
              <w:t>з/пл</w:t>
            </w:r>
          </w:p>
        </w:tc>
        <w:tc>
          <w:tcPr>
            <w:tcW w:w="0" w:type="auto"/>
          </w:tcPr>
          <w:p w14:paraId="5D376CA6" w14:textId="77777777" w:rsidR="00A15872" w:rsidRPr="00395959" w:rsidRDefault="00A15872" w:rsidP="00395959">
            <w:pPr>
              <w:pStyle w:val="af5"/>
              <w:rPr>
                <w:sz w:val="18"/>
                <w:szCs w:val="18"/>
                <w:lang w:eastAsia="ru-RU"/>
              </w:rPr>
            </w:pPr>
          </w:p>
          <w:p w14:paraId="325006B4" w14:textId="77777777" w:rsidR="00A15872" w:rsidRPr="00395959" w:rsidRDefault="00A15872" w:rsidP="00395959">
            <w:pPr>
              <w:pStyle w:val="af5"/>
              <w:rPr>
                <w:sz w:val="18"/>
                <w:szCs w:val="18"/>
                <w:lang w:eastAsia="ru-RU"/>
              </w:rPr>
            </w:pPr>
            <w:r w:rsidRPr="00395959">
              <w:rPr>
                <w:sz w:val="18"/>
                <w:szCs w:val="18"/>
                <w:lang w:eastAsia="ru-RU"/>
              </w:rPr>
              <w:t>стр.вз</w:t>
            </w:r>
          </w:p>
        </w:tc>
        <w:tc>
          <w:tcPr>
            <w:tcW w:w="666" w:type="dxa"/>
          </w:tcPr>
          <w:p w14:paraId="431DFE88" w14:textId="77777777" w:rsidR="00A15872" w:rsidRPr="00395959" w:rsidRDefault="00A15872" w:rsidP="00395959">
            <w:pPr>
              <w:pStyle w:val="af5"/>
              <w:rPr>
                <w:sz w:val="18"/>
                <w:szCs w:val="18"/>
                <w:lang w:eastAsia="ru-RU"/>
              </w:rPr>
            </w:pPr>
          </w:p>
          <w:p w14:paraId="70BA8AC2" w14:textId="77777777" w:rsidR="00A15872" w:rsidRPr="00395959" w:rsidRDefault="00A15872" w:rsidP="00395959">
            <w:pPr>
              <w:pStyle w:val="af5"/>
              <w:rPr>
                <w:sz w:val="18"/>
                <w:szCs w:val="18"/>
                <w:lang w:eastAsia="ru-RU"/>
              </w:rPr>
            </w:pPr>
            <w:r w:rsidRPr="00395959">
              <w:rPr>
                <w:sz w:val="18"/>
                <w:szCs w:val="18"/>
                <w:lang w:eastAsia="ru-RU"/>
              </w:rPr>
              <w:t>з/пл</w:t>
            </w:r>
          </w:p>
        </w:tc>
        <w:tc>
          <w:tcPr>
            <w:tcW w:w="716" w:type="dxa"/>
          </w:tcPr>
          <w:p w14:paraId="3F6A2F22" w14:textId="77777777" w:rsidR="00A15872" w:rsidRPr="00395959" w:rsidRDefault="00A15872" w:rsidP="00395959">
            <w:pPr>
              <w:pStyle w:val="af5"/>
              <w:rPr>
                <w:sz w:val="18"/>
                <w:szCs w:val="18"/>
                <w:lang w:eastAsia="ru-RU"/>
              </w:rPr>
            </w:pPr>
          </w:p>
          <w:p w14:paraId="679F1287" w14:textId="77777777" w:rsidR="00A15872" w:rsidRPr="00395959" w:rsidRDefault="00A15872" w:rsidP="00395959">
            <w:pPr>
              <w:pStyle w:val="af5"/>
              <w:rPr>
                <w:sz w:val="18"/>
                <w:szCs w:val="18"/>
                <w:lang w:eastAsia="ru-RU"/>
              </w:rPr>
            </w:pPr>
            <w:r w:rsidRPr="00395959">
              <w:rPr>
                <w:sz w:val="18"/>
                <w:szCs w:val="18"/>
                <w:lang w:eastAsia="ru-RU"/>
              </w:rPr>
              <w:t>стр.вз</w:t>
            </w:r>
          </w:p>
        </w:tc>
        <w:tc>
          <w:tcPr>
            <w:tcW w:w="766" w:type="dxa"/>
          </w:tcPr>
          <w:p w14:paraId="5C96A374" w14:textId="77777777" w:rsidR="00A15872" w:rsidRPr="00395959" w:rsidRDefault="00A15872" w:rsidP="00395959">
            <w:pPr>
              <w:pStyle w:val="af5"/>
              <w:rPr>
                <w:sz w:val="18"/>
                <w:szCs w:val="18"/>
                <w:lang w:eastAsia="ru-RU"/>
              </w:rPr>
            </w:pPr>
          </w:p>
          <w:p w14:paraId="1A096DE3" w14:textId="77777777" w:rsidR="00A15872" w:rsidRPr="00395959" w:rsidRDefault="00A15872" w:rsidP="00395959">
            <w:pPr>
              <w:pStyle w:val="af5"/>
              <w:rPr>
                <w:sz w:val="18"/>
                <w:szCs w:val="18"/>
                <w:lang w:eastAsia="ru-RU"/>
              </w:rPr>
            </w:pPr>
            <w:r w:rsidRPr="00395959">
              <w:rPr>
                <w:sz w:val="18"/>
                <w:szCs w:val="18"/>
                <w:lang w:eastAsia="ru-RU"/>
              </w:rPr>
              <w:t>з/пл</w:t>
            </w:r>
          </w:p>
        </w:tc>
        <w:tc>
          <w:tcPr>
            <w:tcW w:w="716" w:type="dxa"/>
          </w:tcPr>
          <w:p w14:paraId="76C961A6" w14:textId="77777777" w:rsidR="00A15872" w:rsidRPr="00395959" w:rsidRDefault="00A15872" w:rsidP="00395959">
            <w:pPr>
              <w:pStyle w:val="af5"/>
              <w:rPr>
                <w:sz w:val="18"/>
                <w:szCs w:val="18"/>
                <w:lang w:eastAsia="ru-RU"/>
              </w:rPr>
            </w:pPr>
          </w:p>
          <w:p w14:paraId="26B40263" w14:textId="77777777" w:rsidR="00A15872" w:rsidRPr="00395959" w:rsidRDefault="00A15872" w:rsidP="00395959">
            <w:pPr>
              <w:pStyle w:val="af5"/>
              <w:rPr>
                <w:sz w:val="18"/>
                <w:szCs w:val="18"/>
                <w:lang w:eastAsia="ru-RU"/>
              </w:rPr>
            </w:pPr>
            <w:r w:rsidRPr="00395959">
              <w:rPr>
                <w:sz w:val="18"/>
                <w:szCs w:val="18"/>
                <w:lang w:eastAsia="ru-RU"/>
              </w:rPr>
              <w:t>стр.вз</w:t>
            </w:r>
          </w:p>
        </w:tc>
        <w:tc>
          <w:tcPr>
            <w:tcW w:w="566" w:type="dxa"/>
          </w:tcPr>
          <w:p w14:paraId="62CC44CA" w14:textId="77777777" w:rsidR="00A15872" w:rsidRPr="00395959" w:rsidRDefault="00A15872" w:rsidP="00395959">
            <w:pPr>
              <w:pStyle w:val="af5"/>
              <w:rPr>
                <w:sz w:val="18"/>
                <w:szCs w:val="18"/>
                <w:lang w:eastAsia="ru-RU"/>
              </w:rPr>
            </w:pPr>
          </w:p>
          <w:p w14:paraId="5177D565" w14:textId="77777777" w:rsidR="00A15872" w:rsidRPr="00395959" w:rsidRDefault="00A15872" w:rsidP="00395959">
            <w:pPr>
              <w:pStyle w:val="af5"/>
              <w:rPr>
                <w:sz w:val="18"/>
                <w:szCs w:val="18"/>
                <w:lang w:eastAsia="ru-RU"/>
              </w:rPr>
            </w:pPr>
            <w:r w:rsidRPr="00395959">
              <w:rPr>
                <w:sz w:val="18"/>
                <w:szCs w:val="18"/>
                <w:lang w:eastAsia="ru-RU"/>
              </w:rPr>
              <w:t>з/пл</w:t>
            </w:r>
          </w:p>
        </w:tc>
        <w:tc>
          <w:tcPr>
            <w:tcW w:w="716" w:type="dxa"/>
          </w:tcPr>
          <w:p w14:paraId="7D425FA0" w14:textId="77777777" w:rsidR="00A15872" w:rsidRPr="00395959" w:rsidRDefault="00A15872" w:rsidP="00395959">
            <w:pPr>
              <w:pStyle w:val="af5"/>
              <w:rPr>
                <w:sz w:val="18"/>
                <w:szCs w:val="18"/>
                <w:lang w:eastAsia="ru-RU"/>
              </w:rPr>
            </w:pPr>
          </w:p>
          <w:p w14:paraId="765B7874" w14:textId="77777777" w:rsidR="00A15872" w:rsidRPr="00395959" w:rsidRDefault="00A15872" w:rsidP="00395959">
            <w:pPr>
              <w:pStyle w:val="af5"/>
              <w:rPr>
                <w:sz w:val="18"/>
                <w:szCs w:val="18"/>
                <w:lang w:eastAsia="ru-RU"/>
              </w:rPr>
            </w:pPr>
            <w:r w:rsidRPr="00395959">
              <w:rPr>
                <w:sz w:val="18"/>
                <w:szCs w:val="18"/>
                <w:lang w:eastAsia="ru-RU"/>
              </w:rPr>
              <w:t>стр.вз</w:t>
            </w:r>
          </w:p>
        </w:tc>
        <w:tc>
          <w:tcPr>
            <w:tcW w:w="566" w:type="dxa"/>
          </w:tcPr>
          <w:p w14:paraId="2E28F9BF" w14:textId="77777777" w:rsidR="00A15872" w:rsidRPr="00395959" w:rsidRDefault="00A15872" w:rsidP="00395959">
            <w:pPr>
              <w:pStyle w:val="af5"/>
              <w:rPr>
                <w:sz w:val="18"/>
                <w:szCs w:val="18"/>
                <w:lang w:eastAsia="ru-RU"/>
              </w:rPr>
            </w:pPr>
          </w:p>
          <w:p w14:paraId="7501D4BF" w14:textId="77777777" w:rsidR="00A15872" w:rsidRPr="00395959" w:rsidRDefault="00A15872" w:rsidP="00395959">
            <w:pPr>
              <w:pStyle w:val="af5"/>
              <w:rPr>
                <w:sz w:val="18"/>
                <w:szCs w:val="18"/>
                <w:lang w:eastAsia="ru-RU"/>
              </w:rPr>
            </w:pPr>
            <w:r w:rsidRPr="00395959">
              <w:rPr>
                <w:sz w:val="18"/>
                <w:szCs w:val="18"/>
                <w:lang w:eastAsia="ru-RU"/>
              </w:rPr>
              <w:t>з/пл</w:t>
            </w:r>
          </w:p>
        </w:tc>
        <w:tc>
          <w:tcPr>
            <w:tcW w:w="666" w:type="dxa"/>
          </w:tcPr>
          <w:p w14:paraId="624BA4B6" w14:textId="77777777" w:rsidR="00A15872" w:rsidRPr="00395959" w:rsidRDefault="00A15872" w:rsidP="00395959">
            <w:pPr>
              <w:pStyle w:val="af5"/>
              <w:rPr>
                <w:sz w:val="18"/>
                <w:szCs w:val="18"/>
                <w:lang w:eastAsia="ru-RU"/>
              </w:rPr>
            </w:pPr>
          </w:p>
          <w:p w14:paraId="0AFAC7BE" w14:textId="77777777" w:rsidR="00A15872" w:rsidRPr="00395959" w:rsidRDefault="00A15872" w:rsidP="00395959">
            <w:pPr>
              <w:pStyle w:val="af5"/>
              <w:rPr>
                <w:sz w:val="18"/>
                <w:szCs w:val="18"/>
                <w:lang w:eastAsia="ru-RU"/>
              </w:rPr>
            </w:pPr>
            <w:r w:rsidRPr="00395959">
              <w:rPr>
                <w:sz w:val="18"/>
                <w:szCs w:val="18"/>
                <w:lang w:eastAsia="ru-RU"/>
              </w:rPr>
              <w:t>стр.вз</w:t>
            </w:r>
          </w:p>
        </w:tc>
        <w:tc>
          <w:tcPr>
            <w:tcW w:w="711" w:type="dxa"/>
          </w:tcPr>
          <w:p w14:paraId="51CD6D88" w14:textId="77777777" w:rsidR="00A15872" w:rsidRPr="00395959" w:rsidRDefault="00A15872" w:rsidP="00395959">
            <w:pPr>
              <w:pStyle w:val="af5"/>
              <w:rPr>
                <w:sz w:val="18"/>
                <w:szCs w:val="18"/>
                <w:lang w:eastAsia="ru-RU"/>
              </w:rPr>
            </w:pPr>
          </w:p>
          <w:p w14:paraId="50EFEC5F" w14:textId="77777777" w:rsidR="00A15872" w:rsidRPr="00395959" w:rsidRDefault="00A15872" w:rsidP="00395959">
            <w:pPr>
              <w:pStyle w:val="af5"/>
              <w:rPr>
                <w:sz w:val="18"/>
                <w:szCs w:val="18"/>
                <w:lang w:eastAsia="ru-RU"/>
              </w:rPr>
            </w:pPr>
            <w:r w:rsidRPr="00395959">
              <w:rPr>
                <w:sz w:val="18"/>
                <w:szCs w:val="18"/>
                <w:lang w:eastAsia="ru-RU"/>
              </w:rPr>
              <w:t>з/пл</w:t>
            </w:r>
          </w:p>
        </w:tc>
        <w:tc>
          <w:tcPr>
            <w:tcW w:w="709" w:type="dxa"/>
          </w:tcPr>
          <w:p w14:paraId="1F4BDCEB" w14:textId="77777777" w:rsidR="00A15872" w:rsidRPr="00395959" w:rsidRDefault="00A15872" w:rsidP="00395959">
            <w:pPr>
              <w:pStyle w:val="af5"/>
              <w:rPr>
                <w:sz w:val="18"/>
                <w:szCs w:val="18"/>
                <w:lang w:eastAsia="ru-RU"/>
              </w:rPr>
            </w:pPr>
          </w:p>
          <w:p w14:paraId="3C66E622" w14:textId="77777777" w:rsidR="00A15872" w:rsidRPr="00395959" w:rsidRDefault="00A15872" w:rsidP="00395959">
            <w:pPr>
              <w:pStyle w:val="af5"/>
              <w:rPr>
                <w:sz w:val="18"/>
                <w:szCs w:val="18"/>
                <w:lang w:eastAsia="ru-RU"/>
              </w:rPr>
            </w:pPr>
            <w:r w:rsidRPr="00395959">
              <w:rPr>
                <w:sz w:val="18"/>
                <w:szCs w:val="18"/>
                <w:lang w:eastAsia="ru-RU"/>
              </w:rPr>
              <w:t>стр.вз</w:t>
            </w:r>
          </w:p>
        </w:tc>
      </w:tr>
      <w:tr w:rsidR="00A15872" w:rsidRPr="00395959" w14:paraId="43E1EA26" w14:textId="77777777" w:rsidTr="009B032B">
        <w:tc>
          <w:tcPr>
            <w:tcW w:w="1121" w:type="dxa"/>
          </w:tcPr>
          <w:p w14:paraId="1834D3F3" w14:textId="77777777" w:rsidR="00A15872" w:rsidRPr="00395959" w:rsidRDefault="00A15872" w:rsidP="00395959">
            <w:pPr>
              <w:pStyle w:val="af5"/>
              <w:rPr>
                <w:b/>
                <w:sz w:val="18"/>
                <w:szCs w:val="18"/>
                <w:lang w:eastAsia="ru-RU"/>
              </w:rPr>
            </w:pPr>
            <w:r w:rsidRPr="00395959">
              <w:rPr>
                <w:b/>
                <w:sz w:val="18"/>
                <w:szCs w:val="18"/>
                <w:lang w:eastAsia="ru-RU"/>
              </w:rPr>
              <w:t>январь</w:t>
            </w:r>
          </w:p>
        </w:tc>
        <w:tc>
          <w:tcPr>
            <w:tcW w:w="0" w:type="auto"/>
          </w:tcPr>
          <w:p w14:paraId="3DB3DF34" w14:textId="77777777" w:rsidR="00A15872" w:rsidRPr="00395959" w:rsidRDefault="00A15872" w:rsidP="00395959">
            <w:pPr>
              <w:pStyle w:val="af5"/>
              <w:rPr>
                <w:sz w:val="18"/>
                <w:szCs w:val="18"/>
                <w:lang w:eastAsia="ru-RU"/>
              </w:rPr>
            </w:pPr>
            <w:r w:rsidRPr="00395959">
              <w:rPr>
                <w:sz w:val="18"/>
                <w:szCs w:val="18"/>
                <w:lang w:eastAsia="ru-RU"/>
              </w:rPr>
              <w:t>176,2</w:t>
            </w:r>
          </w:p>
        </w:tc>
        <w:tc>
          <w:tcPr>
            <w:tcW w:w="0" w:type="auto"/>
          </w:tcPr>
          <w:p w14:paraId="3886A422" w14:textId="77777777" w:rsidR="00A15872" w:rsidRPr="00395959" w:rsidRDefault="00A15872" w:rsidP="00395959">
            <w:pPr>
              <w:pStyle w:val="af5"/>
              <w:rPr>
                <w:sz w:val="18"/>
                <w:szCs w:val="18"/>
                <w:lang w:eastAsia="ru-RU"/>
              </w:rPr>
            </w:pPr>
            <w:r w:rsidRPr="00395959">
              <w:rPr>
                <w:sz w:val="18"/>
                <w:szCs w:val="18"/>
                <w:lang w:eastAsia="ru-RU"/>
              </w:rPr>
              <w:t>52,6</w:t>
            </w:r>
          </w:p>
        </w:tc>
        <w:tc>
          <w:tcPr>
            <w:tcW w:w="0" w:type="auto"/>
          </w:tcPr>
          <w:p w14:paraId="205388D1" w14:textId="77777777" w:rsidR="00A15872" w:rsidRPr="00395959" w:rsidRDefault="00A15872" w:rsidP="00395959">
            <w:pPr>
              <w:pStyle w:val="af5"/>
              <w:rPr>
                <w:sz w:val="18"/>
                <w:szCs w:val="18"/>
                <w:lang w:eastAsia="ru-RU"/>
              </w:rPr>
            </w:pPr>
            <w:r w:rsidRPr="00395959">
              <w:rPr>
                <w:sz w:val="18"/>
                <w:szCs w:val="18"/>
                <w:lang w:eastAsia="ru-RU"/>
              </w:rPr>
              <w:t>155,0</w:t>
            </w:r>
          </w:p>
        </w:tc>
        <w:tc>
          <w:tcPr>
            <w:tcW w:w="0" w:type="auto"/>
          </w:tcPr>
          <w:p w14:paraId="3FB472F2" w14:textId="77777777" w:rsidR="00A15872" w:rsidRPr="00395959" w:rsidRDefault="00A15872" w:rsidP="00395959">
            <w:pPr>
              <w:pStyle w:val="af5"/>
              <w:rPr>
                <w:sz w:val="18"/>
                <w:szCs w:val="18"/>
                <w:lang w:eastAsia="ru-RU"/>
              </w:rPr>
            </w:pPr>
            <w:r w:rsidRPr="00395959">
              <w:rPr>
                <w:sz w:val="18"/>
                <w:szCs w:val="18"/>
                <w:lang w:eastAsia="ru-RU"/>
              </w:rPr>
              <w:t>46,9</w:t>
            </w:r>
          </w:p>
        </w:tc>
        <w:tc>
          <w:tcPr>
            <w:tcW w:w="666" w:type="dxa"/>
          </w:tcPr>
          <w:p w14:paraId="08AA9086" w14:textId="77777777" w:rsidR="00A15872" w:rsidRPr="00395959" w:rsidRDefault="00A15872" w:rsidP="00395959">
            <w:pPr>
              <w:pStyle w:val="af5"/>
              <w:rPr>
                <w:sz w:val="18"/>
                <w:szCs w:val="18"/>
                <w:lang w:eastAsia="ru-RU"/>
              </w:rPr>
            </w:pPr>
            <w:r w:rsidRPr="00395959">
              <w:rPr>
                <w:sz w:val="18"/>
                <w:szCs w:val="18"/>
                <w:lang w:eastAsia="ru-RU"/>
              </w:rPr>
              <w:t>40,4</w:t>
            </w:r>
          </w:p>
        </w:tc>
        <w:tc>
          <w:tcPr>
            <w:tcW w:w="716" w:type="dxa"/>
          </w:tcPr>
          <w:p w14:paraId="127719A8" w14:textId="77777777" w:rsidR="00A15872" w:rsidRPr="00395959" w:rsidRDefault="00A15872" w:rsidP="00395959">
            <w:pPr>
              <w:pStyle w:val="af5"/>
              <w:rPr>
                <w:sz w:val="18"/>
                <w:szCs w:val="18"/>
                <w:lang w:eastAsia="ru-RU"/>
              </w:rPr>
            </w:pPr>
            <w:r w:rsidRPr="00395959">
              <w:rPr>
                <w:sz w:val="18"/>
                <w:szCs w:val="18"/>
                <w:lang w:eastAsia="ru-RU"/>
              </w:rPr>
              <w:t>12,2</w:t>
            </w:r>
          </w:p>
        </w:tc>
        <w:tc>
          <w:tcPr>
            <w:tcW w:w="766" w:type="dxa"/>
          </w:tcPr>
          <w:p w14:paraId="7E20059D" w14:textId="77777777" w:rsidR="00A15872" w:rsidRPr="00395959" w:rsidRDefault="00A15872" w:rsidP="00395959">
            <w:pPr>
              <w:pStyle w:val="af5"/>
              <w:rPr>
                <w:sz w:val="18"/>
                <w:szCs w:val="18"/>
                <w:lang w:eastAsia="ru-RU"/>
              </w:rPr>
            </w:pPr>
            <w:r w:rsidRPr="00395959">
              <w:rPr>
                <w:sz w:val="18"/>
                <w:szCs w:val="18"/>
                <w:lang w:eastAsia="ru-RU"/>
              </w:rPr>
              <w:t>220,0</w:t>
            </w:r>
          </w:p>
        </w:tc>
        <w:tc>
          <w:tcPr>
            <w:tcW w:w="716" w:type="dxa"/>
          </w:tcPr>
          <w:p w14:paraId="2D845218" w14:textId="77777777" w:rsidR="00A15872" w:rsidRPr="00395959" w:rsidRDefault="00A15872" w:rsidP="00395959">
            <w:pPr>
              <w:pStyle w:val="af5"/>
              <w:rPr>
                <w:sz w:val="18"/>
                <w:szCs w:val="18"/>
                <w:lang w:eastAsia="ru-RU"/>
              </w:rPr>
            </w:pPr>
            <w:r w:rsidRPr="00395959">
              <w:rPr>
                <w:sz w:val="18"/>
                <w:szCs w:val="18"/>
                <w:lang w:eastAsia="ru-RU"/>
              </w:rPr>
              <w:t>66,4</w:t>
            </w:r>
          </w:p>
        </w:tc>
        <w:tc>
          <w:tcPr>
            <w:tcW w:w="566" w:type="dxa"/>
          </w:tcPr>
          <w:p w14:paraId="484E3883" w14:textId="77777777" w:rsidR="00A15872" w:rsidRPr="00395959" w:rsidRDefault="00A15872" w:rsidP="00395959">
            <w:pPr>
              <w:pStyle w:val="af5"/>
              <w:rPr>
                <w:sz w:val="18"/>
                <w:szCs w:val="18"/>
                <w:lang w:eastAsia="ru-RU"/>
              </w:rPr>
            </w:pPr>
            <w:r w:rsidRPr="00395959">
              <w:rPr>
                <w:sz w:val="18"/>
                <w:szCs w:val="18"/>
                <w:lang w:eastAsia="ru-RU"/>
              </w:rPr>
              <w:t>16,0</w:t>
            </w:r>
          </w:p>
        </w:tc>
        <w:tc>
          <w:tcPr>
            <w:tcW w:w="716" w:type="dxa"/>
          </w:tcPr>
          <w:p w14:paraId="7BDAD29A" w14:textId="77777777" w:rsidR="00A15872" w:rsidRPr="00395959" w:rsidRDefault="00A15872" w:rsidP="00395959">
            <w:pPr>
              <w:pStyle w:val="af5"/>
              <w:rPr>
                <w:sz w:val="18"/>
                <w:szCs w:val="18"/>
                <w:lang w:eastAsia="ru-RU"/>
              </w:rPr>
            </w:pPr>
            <w:r w:rsidRPr="00395959">
              <w:rPr>
                <w:sz w:val="18"/>
                <w:szCs w:val="18"/>
                <w:lang w:eastAsia="ru-RU"/>
              </w:rPr>
              <w:t>4,8</w:t>
            </w:r>
          </w:p>
        </w:tc>
        <w:tc>
          <w:tcPr>
            <w:tcW w:w="566" w:type="dxa"/>
          </w:tcPr>
          <w:p w14:paraId="14CE560F" w14:textId="77777777" w:rsidR="00A15872" w:rsidRPr="00395959" w:rsidRDefault="00A15872" w:rsidP="00395959">
            <w:pPr>
              <w:pStyle w:val="af5"/>
              <w:rPr>
                <w:sz w:val="18"/>
                <w:szCs w:val="18"/>
                <w:lang w:eastAsia="ru-RU"/>
              </w:rPr>
            </w:pPr>
            <w:r w:rsidRPr="00395959">
              <w:rPr>
                <w:sz w:val="18"/>
                <w:szCs w:val="18"/>
                <w:lang w:eastAsia="ru-RU"/>
              </w:rPr>
              <w:t>-</w:t>
            </w:r>
          </w:p>
        </w:tc>
        <w:tc>
          <w:tcPr>
            <w:tcW w:w="666" w:type="dxa"/>
          </w:tcPr>
          <w:p w14:paraId="4AC83785" w14:textId="77777777" w:rsidR="00A15872" w:rsidRPr="00395959" w:rsidRDefault="00A15872" w:rsidP="00395959">
            <w:pPr>
              <w:pStyle w:val="af5"/>
              <w:rPr>
                <w:sz w:val="18"/>
                <w:szCs w:val="18"/>
                <w:lang w:eastAsia="ru-RU"/>
              </w:rPr>
            </w:pPr>
            <w:r w:rsidRPr="00395959">
              <w:rPr>
                <w:sz w:val="18"/>
                <w:szCs w:val="18"/>
                <w:lang w:eastAsia="ru-RU"/>
              </w:rPr>
              <w:t>-</w:t>
            </w:r>
          </w:p>
        </w:tc>
        <w:tc>
          <w:tcPr>
            <w:tcW w:w="711" w:type="dxa"/>
          </w:tcPr>
          <w:p w14:paraId="7E06BA63" w14:textId="77777777" w:rsidR="00A15872" w:rsidRPr="00395959" w:rsidRDefault="00A15872" w:rsidP="00395959">
            <w:pPr>
              <w:pStyle w:val="af5"/>
              <w:rPr>
                <w:sz w:val="18"/>
                <w:szCs w:val="18"/>
                <w:lang w:eastAsia="ru-RU"/>
              </w:rPr>
            </w:pPr>
            <w:r w:rsidRPr="00395959">
              <w:rPr>
                <w:sz w:val="18"/>
                <w:szCs w:val="18"/>
                <w:lang w:eastAsia="ru-RU"/>
              </w:rPr>
              <w:t>607,6</w:t>
            </w:r>
          </w:p>
        </w:tc>
        <w:tc>
          <w:tcPr>
            <w:tcW w:w="709" w:type="dxa"/>
          </w:tcPr>
          <w:p w14:paraId="63295655" w14:textId="77777777" w:rsidR="00A15872" w:rsidRPr="00395959" w:rsidRDefault="00A15872" w:rsidP="00395959">
            <w:pPr>
              <w:pStyle w:val="af5"/>
              <w:rPr>
                <w:sz w:val="18"/>
                <w:szCs w:val="18"/>
                <w:lang w:eastAsia="ru-RU"/>
              </w:rPr>
            </w:pPr>
            <w:r w:rsidRPr="00395959">
              <w:rPr>
                <w:sz w:val="18"/>
                <w:szCs w:val="18"/>
                <w:lang w:eastAsia="ru-RU"/>
              </w:rPr>
              <w:t>182,9</w:t>
            </w:r>
          </w:p>
        </w:tc>
      </w:tr>
      <w:tr w:rsidR="00A15872" w:rsidRPr="00395959" w14:paraId="0E0D05EF" w14:textId="77777777" w:rsidTr="009B032B">
        <w:tc>
          <w:tcPr>
            <w:tcW w:w="1121" w:type="dxa"/>
          </w:tcPr>
          <w:p w14:paraId="4CE08387" w14:textId="77777777" w:rsidR="00A15872" w:rsidRPr="00395959" w:rsidRDefault="00A15872" w:rsidP="00395959">
            <w:pPr>
              <w:pStyle w:val="af5"/>
              <w:rPr>
                <w:b/>
                <w:sz w:val="18"/>
                <w:szCs w:val="18"/>
                <w:lang w:eastAsia="ru-RU"/>
              </w:rPr>
            </w:pPr>
            <w:r w:rsidRPr="00395959">
              <w:rPr>
                <w:b/>
                <w:sz w:val="18"/>
                <w:szCs w:val="18"/>
                <w:lang w:eastAsia="ru-RU"/>
              </w:rPr>
              <w:t>февраль</w:t>
            </w:r>
          </w:p>
        </w:tc>
        <w:tc>
          <w:tcPr>
            <w:tcW w:w="0" w:type="auto"/>
          </w:tcPr>
          <w:p w14:paraId="5C22B612" w14:textId="77777777" w:rsidR="00A15872" w:rsidRPr="00395959" w:rsidRDefault="00A15872" w:rsidP="00395959">
            <w:pPr>
              <w:pStyle w:val="af5"/>
              <w:rPr>
                <w:sz w:val="18"/>
                <w:szCs w:val="18"/>
                <w:lang w:eastAsia="ru-RU"/>
              </w:rPr>
            </w:pPr>
            <w:r w:rsidRPr="00395959">
              <w:rPr>
                <w:sz w:val="18"/>
                <w:szCs w:val="18"/>
                <w:lang w:eastAsia="ru-RU"/>
              </w:rPr>
              <w:t>153,5</w:t>
            </w:r>
          </w:p>
        </w:tc>
        <w:tc>
          <w:tcPr>
            <w:tcW w:w="0" w:type="auto"/>
          </w:tcPr>
          <w:p w14:paraId="3AAFBD30" w14:textId="77777777" w:rsidR="00A15872" w:rsidRPr="00395959" w:rsidRDefault="00A15872" w:rsidP="00395959">
            <w:pPr>
              <w:pStyle w:val="af5"/>
              <w:rPr>
                <w:sz w:val="18"/>
                <w:szCs w:val="18"/>
                <w:lang w:eastAsia="ru-RU"/>
              </w:rPr>
            </w:pPr>
            <w:r w:rsidRPr="00395959">
              <w:rPr>
                <w:sz w:val="18"/>
                <w:szCs w:val="18"/>
                <w:lang w:eastAsia="ru-RU"/>
              </w:rPr>
              <w:t>47,9</w:t>
            </w:r>
          </w:p>
        </w:tc>
        <w:tc>
          <w:tcPr>
            <w:tcW w:w="0" w:type="auto"/>
          </w:tcPr>
          <w:p w14:paraId="02F99C74" w14:textId="77777777" w:rsidR="00A15872" w:rsidRPr="00395959" w:rsidRDefault="00A15872" w:rsidP="00395959">
            <w:pPr>
              <w:pStyle w:val="af5"/>
              <w:rPr>
                <w:sz w:val="18"/>
                <w:szCs w:val="18"/>
                <w:lang w:eastAsia="ru-RU"/>
              </w:rPr>
            </w:pPr>
            <w:r w:rsidRPr="00395959">
              <w:rPr>
                <w:sz w:val="18"/>
                <w:szCs w:val="18"/>
                <w:lang w:eastAsia="ru-RU"/>
              </w:rPr>
              <w:t>134,6</w:t>
            </w:r>
          </w:p>
        </w:tc>
        <w:tc>
          <w:tcPr>
            <w:tcW w:w="0" w:type="auto"/>
          </w:tcPr>
          <w:p w14:paraId="3CF3C297" w14:textId="77777777" w:rsidR="00A15872" w:rsidRPr="00395959" w:rsidRDefault="00A15872" w:rsidP="00395959">
            <w:pPr>
              <w:pStyle w:val="af5"/>
              <w:rPr>
                <w:sz w:val="18"/>
                <w:szCs w:val="18"/>
                <w:lang w:eastAsia="ru-RU"/>
              </w:rPr>
            </w:pPr>
            <w:r w:rsidRPr="00395959">
              <w:rPr>
                <w:sz w:val="18"/>
                <w:szCs w:val="18"/>
                <w:lang w:eastAsia="ru-RU"/>
              </w:rPr>
              <w:t>37,4</w:t>
            </w:r>
          </w:p>
        </w:tc>
        <w:tc>
          <w:tcPr>
            <w:tcW w:w="666" w:type="dxa"/>
          </w:tcPr>
          <w:p w14:paraId="6E7CFA64" w14:textId="77777777" w:rsidR="00A15872" w:rsidRPr="00395959" w:rsidRDefault="00A15872" w:rsidP="00395959">
            <w:pPr>
              <w:pStyle w:val="af5"/>
              <w:rPr>
                <w:sz w:val="18"/>
                <w:szCs w:val="18"/>
                <w:lang w:eastAsia="ru-RU"/>
              </w:rPr>
            </w:pPr>
            <w:r w:rsidRPr="00395959">
              <w:rPr>
                <w:sz w:val="18"/>
                <w:szCs w:val="18"/>
                <w:lang w:eastAsia="ru-RU"/>
              </w:rPr>
              <w:t>40,8</w:t>
            </w:r>
          </w:p>
        </w:tc>
        <w:tc>
          <w:tcPr>
            <w:tcW w:w="716" w:type="dxa"/>
          </w:tcPr>
          <w:p w14:paraId="4B9EAF82" w14:textId="77777777" w:rsidR="00A15872" w:rsidRPr="00395959" w:rsidRDefault="00A15872" w:rsidP="00395959">
            <w:pPr>
              <w:pStyle w:val="af5"/>
              <w:rPr>
                <w:sz w:val="18"/>
                <w:szCs w:val="18"/>
                <w:lang w:eastAsia="ru-RU"/>
              </w:rPr>
            </w:pPr>
            <w:r w:rsidRPr="00395959">
              <w:rPr>
                <w:sz w:val="18"/>
                <w:szCs w:val="18"/>
                <w:lang w:eastAsia="ru-RU"/>
              </w:rPr>
              <w:t>13,3</w:t>
            </w:r>
          </w:p>
        </w:tc>
        <w:tc>
          <w:tcPr>
            <w:tcW w:w="766" w:type="dxa"/>
          </w:tcPr>
          <w:p w14:paraId="21BFFEB2" w14:textId="77777777" w:rsidR="00A15872" w:rsidRPr="00395959" w:rsidRDefault="00A15872" w:rsidP="00395959">
            <w:pPr>
              <w:pStyle w:val="af5"/>
              <w:rPr>
                <w:sz w:val="18"/>
                <w:szCs w:val="18"/>
                <w:lang w:eastAsia="ru-RU"/>
              </w:rPr>
            </w:pPr>
            <w:r w:rsidRPr="00395959">
              <w:rPr>
                <w:sz w:val="18"/>
                <w:szCs w:val="18"/>
                <w:lang w:eastAsia="ru-RU"/>
              </w:rPr>
              <w:t>214,2</w:t>
            </w:r>
          </w:p>
        </w:tc>
        <w:tc>
          <w:tcPr>
            <w:tcW w:w="716" w:type="dxa"/>
          </w:tcPr>
          <w:p w14:paraId="5D9ABECA" w14:textId="77777777" w:rsidR="00A15872" w:rsidRPr="00395959" w:rsidRDefault="00A15872" w:rsidP="00395959">
            <w:pPr>
              <w:pStyle w:val="af5"/>
              <w:rPr>
                <w:sz w:val="18"/>
                <w:szCs w:val="18"/>
                <w:lang w:eastAsia="ru-RU"/>
              </w:rPr>
            </w:pPr>
            <w:r w:rsidRPr="00395959">
              <w:rPr>
                <w:sz w:val="18"/>
                <w:szCs w:val="18"/>
                <w:lang w:eastAsia="ru-RU"/>
              </w:rPr>
              <w:t>64,3</w:t>
            </w:r>
          </w:p>
        </w:tc>
        <w:tc>
          <w:tcPr>
            <w:tcW w:w="566" w:type="dxa"/>
          </w:tcPr>
          <w:p w14:paraId="14963A34" w14:textId="77777777" w:rsidR="00A15872" w:rsidRPr="00395959" w:rsidRDefault="00A15872" w:rsidP="00395959">
            <w:pPr>
              <w:pStyle w:val="af5"/>
              <w:rPr>
                <w:sz w:val="18"/>
                <w:szCs w:val="18"/>
                <w:lang w:eastAsia="ru-RU"/>
              </w:rPr>
            </w:pPr>
            <w:r w:rsidRPr="00395959">
              <w:rPr>
                <w:sz w:val="18"/>
                <w:szCs w:val="18"/>
                <w:lang w:eastAsia="ru-RU"/>
              </w:rPr>
              <w:t>16,0</w:t>
            </w:r>
          </w:p>
        </w:tc>
        <w:tc>
          <w:tcPr>
            <w:tcW w:w="716" w:type="dxa"/>
          </w:tcPr>
          <w:p w14:paraId="6243A92A" w14:textId="77777777" w:rsidR="00A15872" w:rsidRPr="00395959" w:rsidRDefault="00A15872" w:rsidP="00395959">
            <w:pPr>
              <w:pStyle w:val="af5"/>
              <w:rPr>
                <w:sz w:val="18"/>
                <w:szCs w:val="18"/>
                <w:lang w:eastAsia="ru-RU"/>
              </w:rPr>
            </w:pPr>
            <w:r w:rsidRPr="00395959">
              <w:rPr>
                <w:sz w:val="18"/>
                <w:szCs w:val="18"/>
                <w:lang w:eastAsia="ru-RU"/>
              </w:rPr>
              <w:t>4,8</w:t>
            </w:r>
          </w:p>
        </w:tc>
        <w:tc>
          <w:tcPr>
            <w:tcW w:w="566" w:type="dxa"/>
          </w:tcPr>
          <w:p w14:paraId="58BDAD03" w14:textId="77777777" w:rsidR="00A15872" w:rsidRPr="00395959" w:rsidRDefault="00A15872" w:rsidP="00395959">
            <w:pPr>
              <w:pStyle w:val="af5"/>
              <w:rPr>
                <w:sz w:val="18"/>
                <w:szCs w:val="18"/>
                <w:lang w:eastAsia="ru-RU"/>
              </w:rPr>
            </w:pPr>
            <w:r w:rsidRPr="00395959">
              <w:rPr>
                <w:sz w:val="18"/>
                <w:szCs w:val="18"/>
                <w:lang w:eastAsia="ru-RU"/>
              </w:rPr>
              <w:t>-</w:t>
            </w:r>
          </w:p>
        </w:tc>
        <w:tc>
          <w:tcPr>
            <w:tcW w:w="666" w:type="dxa"/>
          </w:tcPr>
          <w:p w14:paraId="7FA3367C" w14:textId="77777777" w:rsidR="00A15872" w:rsidRPr="00395959" w:rsidRDefault="00A15872" w:rsidP="00395959">
            <w:pPr>
              <w:pStyle w:val="af5"/>
              <w:rPr>
                <w:sz w:val="18"/>
                <w:szCs w:val="18"/>
                <w:lang w:eastAsia="ru-RU"/>
              </w:rPr>
            </w:pPr>
            <w:r w:rsidRPr="00395959">
              <w:rPr>
                <w:sz w:val="18"/>
                <w:szCs w:val="18"/>
                <w:lang w:eastAsia="ru-RU"/>
              </w:rPr>
              <w:t>-</w:t>
            </w:r>
          </w:p>
        </w:tc>
        <w:tc>
          <w:tcPr>
            <w:tcW w:w="711" w:type="dxa"/>
          </w:tcPr>
          <w:p w14:paraId="336E308E" w14:textId="77777777" w:rsidR="00A15872" w:rsidRPr="00395959" w:rsidRDefault="00A15872" w:rsidP="00395959">
            <w:pPr>
              <w:pStyle w:val="af5"/>
              <w:rPr>
                <w:sz w:val="18"/>
                <w:szCs w:val="18"/>
                <w:lang w:eastAsia="ru-RU"/>
              </w:rPr>
            </w:pPr>
            <w:r w:rsidRPr="00395959">
              <w:rPr>
                <w:sz w:val="18"/>
                <w:szCs w:val="18"/>
                <w:lang w:eastAsia="ru-RU"/>
              </w:rPr>
              <w:t>559,1</w:t>
            </w:r>
          </w:p>
        </w:tc>
        <w:tc>
          <w:tcPr>
            <w:tcW w:w="709" w:type="dxa"/>
          </w:tcPr>
          <w:p w14:paraId="254974A8" w14:textId="77777777" w:rsidR="00A15872" w:rsidRPr="00395959" w:rsidRDefault="00A15872" w:rsidP="00395959">
            <w:pPr>
              <w:pStyle w:val="af5"/>
              <w:rPr>
                <w:sz w:val="18"/>
                <w:szCs w:val="18"/>
                <w:lang w:eastAsia="ru-RU"/>
              </w:rPr>
            </w:pPr>
            <w:r w:rsidRPr="00395959">
              <w:rPr>
                <w:sz w:val="18"/>
                <w:szCs w:val="18"/>
                <w:lang w:eastAsia="ru-RU"/>
              </w:rPr>
              <w:t>167,6</w:t>
            </w:r>
          </w:p>
        </w:tc>
      </w:tr>
      <w:tr w:rsidR="00A15872" w:rsidRPr="00395959" w14:paraId="0B06F149" w14:textId="77777777" w:rsidTr="009B032B">
        <w:tc>
          <w:tcPr>
            <w:tcW w:w="1121" w:type="dxa"/>
          </w:tcPr>
          <w:p w14:paraId="24A95E71" w14:textId="77777777" w:rsidR="00A15872" w:rsidRPr="00395959" w:rsidRDefault="00A15872" w:rsidP="00395959">
            <w:pPr>
              <w:pStyle w:val="af5"/>
              <w:rPr>
                <w:b/>
                <w:sz w:val="18"/>
                <w:szCs w:val="18"/>
                <w:lang w:eastAsia="ru-RU"/>
              </w:rPr>
            </w:pPr>
            <w:r w:rsidRPr="00395959">
              <w:rPr>
                <w:b/>
                <w:sz w:val="18"/>
                <w:szCs w:val="18"/>
                <w:lang w:eastAsia="ru-RU"/>
              </w:rPr>
              <w:t>март</w:t>
            </w:r>
          </w:p>
        </w:tc>
        <w:tc>
          <w:tcPr>
            <w:tcW w:w="0" w:type="auto"/>
          </w:tcPr>
          <w:p w14:paraId="1098ECDF" w14:textId="77777777" w:rsidR="00A15872" w:rsidRPr="00395959" w:rsidRDefault="00A15872" w:rsidP="00395959">
            <w:pPr>
              <w:pStyle w:val="af5"/>
              <w:rPr>
                <w:sz w:val="18"/>
                <w:szCs w:val="18"/>
                <w:lang w:eastAsia="ru-RU"/>
              </w:rPr>
            </w:pPr>
            <w:r w:rsidRPr="00395959">
              <w:rPr>
                <w:sz w:val="18"/>
                <w:szCs w:val="18"/>
                <w:lang w:eastAsia="ru-RU"/>
              </w:rPr>
              <w:t>205,2</w:t>
            </w:r>
          </w:p>
        </w:tc>
        <w:tc>
          <w:tcPr>
            <w:tcW w:w="0" w:type="auto"/>
          </w:tcPr>
          <w:p w14:paraId="55C3D5FE" w14:textId="77777777" w:rsidR="00A15872" w:rsidRPr="00395959" w:rsidRDefault="00A15872" w:rsidP="00395959">
            <w:pPr>
              <w:pStyle w:val="af5"/>
              <w:rPr>
                <w:sz w:val="18"/>
                <w:szCs w:val="18"/>
                <w:lang w:eastAsia="ru-RU"/>
              </w:rPr>
            </w:pPr>
            <w:r w:rsidRPr="00395959">
              <w:rPr>
                <w:sz w:val="18"/>
                <w:szCs w:val="18"/>
                <w:lang w:eastAsia="ru-RU"/>
              </w:rPr>
              <w:t>64,7</w:t>
            </w:r>
          </w:p>
        </w:tc>
        <w:tc>
          <w:tcPr>
            <w:tcW w:w="0" w:type="auto"/>
          </w:tcPr>
          <w:p w14:paraId="54F546D7" w14:textId="77777777" w:rsidR="00A15872" w:rsidRPr="00395959" w:rsidRDefault="00A15872" w:rsidP="00395959">
            <w:pPr>
              <w:pStyle w:val="af5"/>
              <w:rPr>
                <w:sz w:val="18"/>
                <w:szCs w:val="18"/>
                <w:lang w:eastAsia="ru-RU"/>
              </w:rPr>
            </w:pPr>
            <w:r w:rsidRPr="00395959">
              <w:rPr>
                <w:sz w:val="18"/>
                <w:szCs w:val="18"/>
                <w:lang w:eastAsia="ru-RU"/>
              </w:rPr>
              <w:t>151,0</w:t>
            </w:r>
          </w:p>
        </w:tc>
        <w:tc>
          <w:tcPr>
            <w:tcW w:w="0" w:type="auto"/>
          </w:tcPr>
          <w:p w14:paraId="60AB9094" w14:textId="77777777" w:rsidR="00A15872" w:rsidRPr="00395959" w:rsidRDefault="00A15872" w:rsidP="00395959">
            <w:pPr>
              <w:pStyle w:val="af5"/>
              <w:rPr>
                <w:sz w:val="18"/>
                <w:szCs w:val="18"/>
                <w:lang w:eastAsia="ru-RU"/>
              </w:rPr>
            </w:pPr>
            <w:r w:rsidRPr="00395959">
              <w:rPr>
                <w:sz w:val="18"/>
                <w:szCs w:val="18"/>
                <w:lang w:eastAsia="ru-RU"/>
              </w:rPr>
              <w:t>45,6</w:t>
            </w:r>
          </w:p>
        </w:tc>
        <w:tc>
          <w:tcPr>
            <w:tcW w:w="666" w:type="dxa"/>
          </w:tcPr>
          <w:p w14:paraId="30D65BE0" w14:textId="77777777" w:rsidR="00A15872" w:rsidRPr="00395959" w:rsidRDefault="00A15872" w:rsidP="00395959">
            <w:pPr>
              <w:pStyle w:val="af5"/>
              <w:rPr>
                <w:sz w:val="18"/>
                <w:szCs w:val="18"/>
                <w:lang w:eastAsia="ru-RU"/>
              </w:rPr>
            </w:pPr>
            <w:r w:rsidRPr="00395959">
              <w:rPr>
                <w:sz w:val="18"/>
                <w:szCs w:val="18"/>
                <w:lang w:eastAsia="ru-RU"/>
              </w:rPr>
              <w:t>25,8</w:t>
            </w:r>
          </w:p>
        </w:tc>
        <w:tc>
          <w:tcPr>
            <w:tcW w:w="716" w:type="dxa"/>
          </w:tcPr>
          <w:p w14:paraId="2A8F7F9C" w14:textId="77777777" w:rsidR="00A15872" w:rsidRPr="00395959" w:rsidRDefault="00A15872" w:rsidP="00395959">
            <w:pPr>
              <w:pStyle w:val="af5"/>
              <w:rPr>
                <w:sz w:val="18"/>
                <w:szCs w:val="18"/>
                <w:lang w:eastAsia="ru-RU"/>
              </w:rPr>
            </w:pPr>
            <w:r w:rsidRPr="00395959">
              <w:rPr>
                <w:sz w:val="18"/>
                <w:szCs w:val="18"/>
                <w:lang w:eastAsia="ru-RU"/>
              </w:rPr>
              <w:t>7,2</w:t>
            </w:r>
          </w:p>
        </w:tc>
        <w:tc>
          <w:tcPr>
            <w:tcW w:w="766" w:type="dxa"/>
          </w:tcPr>
          <w:p w14:paraId="5E1F5857" w14:textId="77777777" w:rsidR="00A15872" w:rsidRPr="00395959" w:rsidRDefault="00A15872" w:rsidP="00395959">
            <w:pPr>
              <w:pStyle w:val="af5"/>
              <w:rPr>
                <w:sz w:val="18"/>
                <w:szCs w:val="18"/>
                <w:lang w:eastAsia="ru-RU"/>
              </w:rPr>
            </w:pPr>
            <w:r w:rsidRPr="00395959">
              <w:rPr>
                <w:sz w:val="18"/>
                <w:szCs w:val="18"/>
                <w:lang w:eastAsia="ru-RU"/>
              </w:rPr>
              <w:t>241,3</w:t>
            </w:r>
          </w:p>
        </w:tc>
        <w:tc>
          <w:tcPr>
            <w:tcW w:w="716" w:type="dxa"/>
          </w:tcPr>
          <w:p w14:paraId="738CE52F" w14:textId="77777777" w:rsidR="00A15872" w:rsidRPr="00395959" w:rsidRDefault="00A15872" w:rsidP="00395959">
            <w:pPr>
              <w:pStyle w:val="af5"/>
              <w:rPr>
                <w:sz w:val="18"/>
                <w:szCs w:val="18"/>
                <w:lang w:eastAsia="ru-RU"/>
              </w:rPr>
            </w:pPr>
            <w:r w:rsidRPr="00395959">
              <w:rPr>
                <w:sz w:val="18"/>
                <w:szCs w:val="18"/>
                <w:lang w:eastAsia="ru-RU"/>
              </w:rPr>
              <w:t>69,8</w:t>
            </w:r>
          </w:p>
        </w:tc>
        <w:tc>
          <w:tcPr>
            <w:tcW w:w="566" w:type="dxa"/>
          </w:tcPr>
          <w:p w14:paraId="7F412545" w14:textId="77777777" w:rsidR="00A15872" w:rsidRPr="00395959" w:rsidRDefault="00A15872" w:rsidP="00395959">
            <w:pPr>
              <w:pStyle w:val="af5"/>
              <w:rPr>
                <w:sz w:val="18"/>
                <w:szCs w:val="18"/>
                <w:lang w:eastAsia="ru-RU"/>
              </w:rPr>
            </w:pPr>
            <w:r w:rsidRPr="00395959">
              <w:rPr>
                <w:sz w:val="18"/>
                <w:szCs w:val="18"/>
                <w:lang w:eastAsia="ru-RU"/>
              </w:rPr>
              <w:t>16,0</w:t>
            </w:r>
          </w:p>
        </w:tc>
        <w:tc>
          <w:tcPr>
            <w:tcW w:w="716" w:type="dxa"/>
          </w:tcPr>
          <w:p w14:paraId="013FC92C" w14:textId="77777777" w:rsidR="00A15872" w:rsidRPr="00395959" w:rsidRDefault="00A15872" w:rsidP="00395959">
            <w:pPr>
              <w:pStyle w:val="af5"/>
              <w:rPr>
                <w:sz w:val="18"/>
                <w:szCs w:val="18"/>
                <w:lang w:eastAsia="ru-RU"/>
              </w:rPr>
            </w:pPr>
            <w:r w:rsidRPr="00395959">
              <w:rPr>
                <w:sz w:val="18"/>
                <w:szCs w:val="18"/>
                <w:lang w:eastAsia="ru-RU"/>
              </w:rPr>
              <w:t>4,8</w:t>
            </w:r>
          </w:p>
        </w:tc>
        <w:tc>
          <w:tcPr>
            <w:tcW w:w="566" w:type="dxa"/>
          </w:tcPr>
          <w:p w14:paraId="07154F44" w14:textId="77777777" w:rsidR="00A15872" w:rsidRPr="00395959" w:rsidRDefault="00A15872" w:rsidP="00395959">
            <w:pPr>
              <w:pStyle w:val="af5"/>
              <w:rPr>
                <w:sz w:val="18"/>
                <w:szCs w:val="18"/>
                <w:lang w:eastAsia="ru-RU"/>
              </w:rPr>
            </w:pPr>
            <w:r w:rsidRPr="00395959">
              <w:rPr>
                <w:sz w:val="18"/>
                <w:szCs w:val="18"/>
                <w:lang w:eastAsia="ru-RU"/>
              </w:rPr>
              <w:t>-</w:t>
            </w:r>
          </w:p>
        </w:tc>
        <w:tc>
          <w:tcPr>
            <w:tcW w:w="666" w:type="dxa"/>
          </w:tcPr>
          <w:p w14:paraId="578E929C" w14:textId="77777777" w:rsidR="00A15872" w:rsidRPr="00395959" w:rsidRDefault="00A15872" w:rsidP="00395959">
            <w:pPr>
              <w:pStyle w:val="af5"/>
              <w:rPr>
                <w:sz w:val="18"/>
                <w:szCs w:val="18"/>
                <w:lang w:eastAsia="ru-RU"/>
              </w:rPr>
            </w:pPr>
            <w:r w:rsidRPr="00395959">
              <w:rPr>
                <w:sz w:val="18"/>
                <w:szCs w:val="18"/>
                <w:lang w:eastAsia="ru-RU"/>
              </w:rPr>
              <w:t>-</w:t>
            </w:r>
          </w:p>
        </w:tc>
        <w:tc>
          <w:tcPr>
            <w:tcW w:w="711" w:type="dxa"/>
          </w:tcPr>
          <w:p w14:paraId="139B44C7" w14:textId="77777777" w:rsidR="00A15872" w:rsidRPr="00395959" w:rsidRDefault="00A15872" w:rsidP="00395959">
            <w:pPr>
              <w:pStyle w:val="af5"/>
              <w:rPr>
                <w:sz w:val="18"/>
                <w:szCs w:val="18"/>
                <w:lang w:eastAsia="ru-RU"/>
              </w:rPr>
            </w:pPr>
            <w:r w:rsidRPr="00395959">
              <w:rPr>
                <w:sz w:val="18"/>
                <w:szCs w:val="18"/>
                <w:lang w:eastAsia="ru-RU"/>
              </w:rPr>
              <w:t>639,3</w:t>
            </w:r>
          </w:p>
        </w:tc>
        <w:tc>
          <w:tcPr>
            <w:tcW w:w="709" w:type="dxa"/>
          </w:tcPr>
          <w:p w14:paraId="46AA36D9" w14:textId="77777777" w:rsidR="00A15872" w:rsidRPr="00395959" w:rsidRDefault="00A15872" w:rsidP="00395959">
            <w:pPr>
              <w:pStyle w:val="af5"/>
              <w:rPr>
                <w:sz w:val="18"/>
                <w:szCs w:val="18"/>
                <w:lang w:eastAsia="ru-RU"/>
              </w:rPr>
            </w:pPr>
            <w:r w:rsidRPr="00395959">
              <w:rPr>
                <w:sz w:val="18"/>
                <w:szCs w:val="18"/>
                <w:lang w:eastAsia="ru-RU"/>
              </w:rPr>
              <w:t>192,2</w:t>
            </w:r>
          </w:p>
        </w:tc>
      </w:tr>
      <w:tr w:rsidR="00A15872" w:rsidRPr="00395959" w14:paraId="46A34FA2" w14:textId="77777777" w:rsidTr="009B032B">
        <w:tc>
          <w:tcPr>
            <w:tcW w:w="1121" w:type="dxa"/>
          </w:tcPr>
          <w:p w14:paraId="246337D1" w14:textId="77777777" w:rsidR="00A15872" w:rsidRPr="00395959" w:rsidRDefault="00A15872" w:rsidP="00395959">
            <w:pPr>
              <w:pStyle w:val="af5"/>
              <w:rPr>
                <w:b/>
                <w:sz w:val="18"/>
                <w:szCs w:val="18"/>
                <w:lang w:eastAsia="ru-RU"/>
              </w:rPr>
            </w:pPr>
            <w:r w:rsidRPr="00395959">
              <w:rPr>
                <w:b/>
                <w:sz w:val="18"/>
                <w:szCs w:val="18"/>
                <w:lang w:eastAsia="ru-RU"/>
              </w:rPr>
              <w:t>Итого за 1 кв-л 2024г.</w:t>
            </w:r>
          </w:p>
        </w:tc>
        <w:tc>
          <w:tcPr>
            <w:tcW w:w="0" w:type="auto"/>
            <w:shd w:val="clear" w:color="auto" w:fill="auto"/>
          </w:tcPr>
          <w:p w14:paraId="0D610C8B" w14:textId="77777777" w:rsidR="00A15872" w:rsidRPr="00395959" w:rsidRDefault="00A15872" w:rsidP="00395959">
            <w:pPr>
              <w:pStyle w:val="af5"/>
              <w:rPr>
                <w:sz w:val="18"/>
                <w:szCs w:val="18"/>
                <w:lang w:eastAsia="ru-RU"/>
              </w:rPr>
            </w:pPr>
            <w:r w:rsidRPr="00395959">
              <w:rPr>
                <w:sz w:val="18"/>
                <w:szCs w:val="18"/>
                <w:lang w:eastAsia="ru-RU"/>
              </w:rPr>
              <w:t>534,9</w:t>
            </w:r>
          </w:p>
        </w:tc>
        <w:tc>
          <w:tcPr>
            <w:tcW w:w="0" w:type="auto"/>
            <w:shd w:val="clear" w:color="auto" w:fill="auto"/>
          </w:tcPr>
          <w:p w14:paraId="5F2AEC23" w14:textId="77777777" w:rsidR="00A15872" w:rsidRPr="00395959" w:rsidRDefault="00A15872" w:rsidP="00395959">
            <w:pPr>
              <w:pStyle w:val="af5"/>
              <w:rPr>
                <w:sz w:val="18"/>
                <w:szCs w:val="18"/>
                <w:lang w:eastAsia="ru-RU"/>
              </w:rPr>
            </w:pPr>
            <w:r w:rsidRPr="00395959">
              <w:rPr>
                <w:sz w:val="18"/>
                <w:szCs w:val="18"/>
                <w:lang w:eastAsia="ru-RU"/>
              </w:rPr>
              <w:t>165,2</w:t>
            </w:r>
          </w:p>
        </w:tc>
        <w:tc>
          <w:tcPr>
            <w:tcW w:w="0" w:type="auto"/>
            <w:shd w:val="clear" w:color="auto" w:fill="auto"/>
          </w:tcPr>
          <w:p w14:paraId="0CB1EB09" w14:textId="77777777" w:rsidR="00A15872" w:rsidRPr="00395959" w:rsidRDefault="00A15872" w:rsidP="00395959">
            <w:pPr>
              <w:pStyle w:val="af5"/>
              <w:rPr>
                <w:sz w:val="18"/>
                <w:szCs w:val="18"/>
                <w:lang w:eastAsia="ru-RU"/>
              </w:rPr>
            </w:pPr>
            <w:r w:rsidRPr="00395959">
              <w:rPr>
                <w:sz w:val="18"/>
                <w:szCs w:val="18"/>
                <w:lang w:eastAsia="ru-RU"/>
              </w:rPr>
              <w:t>440,6</w:t>
            </w:r>
          </w:p>
        </w:tc>
        <w:tc>
          <w:tcPr>
            <w:tcW w:w="0" w:type="auto"/>
            <w:shd w:val="clear" w:color="auto" w:fill="auto"/>
          </w:tcPr>
          <w:p w14:paraId="20927676" w14:textId="77777777" w:rsidR="00A15872" w:rsidRPr="00395959" w:rsidRDefault="00A15872" w:rsidP="00395959">
            <w:pPr>
              <w:pStyle w:val="af5"/>
              <w:rPr>
                <w:sz w:val="18"/>
                <w:szCs w:val="18"/>
                <w:lang w:eastAsia="ru-RU"/>
              </w:rPr>
            </w:pPr>
            <w:r w:rsidRPr="00395959">
              <w:rPr>
                <w:sz w:val="18"/>
                <w:szCs w:val="18"/>
                <w:lang w:eastAsia="ru-RU"/>
              </w:rPr>
              <w:t>129,9</w:t>
            </w:r>
          </w:p>
        </w:tc>
        <w:tc>
          <w:tcPr>
            <w:tcW w:w="666" w:type="dxa"/>
            <w:shd w:val="clear" w:color="auto" w:fill="auto"/>
          </w:tcPr>
          <w:p w14:paraId="2DD75D91" w14:textId="77777777" w:rsidR="00A15872" w:rsidRPr="00395959" w:rsidRDefault="00A15872" w:rsidP="00395959">
            <w:pPr>
              <w:pStyle w:val="af5"/>
              <w:rPr>
                <w:sz w:val="18"/>
                <w:szCs w:val="18"/>
                <w:lang w:eastAsia="ru-RU"/>
              </w:rPr>
            </w:pPr>
            <w:r w:rsidRPr="00395959">
              <w:rPr>
                <w:sz w:val="18"/>
                <w:szCs w:val="18"/>
                <w:lang w:eastAsia="ru-RU"/>
              </w:rPr>
              <w:t>107,0</w:t>
            </w:r>
          </w:p>
        </w:tc>
        <w:tc>
          <w:tcPr>
            <w:tcW w:w="716" w:type="dxa"/>
            <w:shd w:val="clear" w:color="auto" w:fill="auto"/>
          </w:tcPr>
          <w:p w14:paraId="3A2D4F34" w14:textId="77777777" w:rsidR="00A15872" w:rsidRPr="00395959" w:rsidRDefault="00A15872" w:rsidP="00395959">
            <w:pPr>
              <w:pStyle w:val="af5"/>
              <w:rPr>
                <w:sz w:val="18"/>
                <w:szCs w:val="18"/>
                <w:lang w:eastAsia="ru-RU"/>
              </w:rPr>
            </w:pPr>
            <w:r w:rsidRPr="00395959">
              <w:rPr>
                <w:sz w:val="18"/>
                <w:szCs w:val="18"/>
                <w:lang w:eastAsia="ru-RU"/>
              </w:rPr>
              <w:t>32,7</w:t>
            </w:r>
          </w:p>
        </w:tc>
        <w:tc>
          <w:tcPr>
            <w:tcW w:w="766" w:type="dxa"/>
            <w:shd w:val="clear" w:color="auto" w:fill="auto"/>
          </w:tcPr>
          <w:p w14:paraId="77445B53" w14:textId="77777777" w:rsidR="00A15872" w:rsidRPr="00395959" w:rsidRDefault="00A15872" w:rsidP="00395959">
            <w:pPr>
              <w:pStyle w:val="af5"/>
              <w:rPr>
                <w:sz w:val="18"/>
                <w:szCs w:val="18"/>
                <w:lang w:eastAsia="ru-RU"/>
              </w:rPr>
            </w:pPr>
            <w:r w:rsidRPr="00395959">
              <w:rPr>
                <w:sz w:val="18"/>
                <w:szCs w:val="18"/>
                <w:lang w:eastAsia="ru-RU"/>
              </w:rPr>
              <w:t>675,5</w:t>
            </w:r>
          </w:p>
        </w:tc>
        <w:tc>
          <w:tcPr>
            <w:tcW w:w="716" w:type="dxa"/>
            <w:shd w:val="clear" w:color="auto" w:fill="auto"/>
          </w:tcPr>
          <w:p w14:paraId="14706C67" w14:textId="77777777" w:rsidR="00A15872" w:rsidRPr="00395959" w:rsidRDefault="00A15872" w:rsidP="00395959">
            <w:pPr>
              <w:pStyle w:val="af5"/>
              <w:rPr>
                <w:sz w:val="18"/>
                <w:szCs w:val="18"/>
                <w:lang w:eastAsia="ru-RU"/>
              </w:rPr>
            </w:pPr>
            <w:r w:rsidRPr="00395959">
              <w:rPr>
                <w:sz w:val="18"/>
                <w:szCs w:val="18"/>
                <w:lang w:eastAsia="ru-RU"/>
              </w:rPr>
              <w:t>200,5</w:t>
            </w:r>
          </w:p>
        </w:tc>
        <w:tc>
          <w:tcPr>
            <w:tcW w:w="566" w:type="dxa"/>
            <w:shd w:val="clear" w:color="auto" w:fill="auto"/>
          </w:tcPr>
          <w:p w14:paraId="37FB589A" w14:textId="77777777" w:rsidR="00A15872" w:rsidRPr="00395959" w:rsidRDefault="00A15872" w:rsidP="00395959">
            <w:pPr>
              <w:pStyle w:val="af5"/>
              <w:rPr>
                <w:sz w:val="18"/>
                <w:szCs w:val="18"/>
                <w:lang w:eastAsia="ru-RU"/>
              </w:rPr>
            </w:pPr>
            <w:r w:rsidRPr="00395959">
              <w:rPr>
                <w:sz w:val="18"/>
                <w:szCs w:val="18"/>
                <w:lang w:eastAsia="ru-RU"/>
              </w:rPr>
              <w:t>48,0</w:t>
            </w:r>
          </w:p>
        </w:tc>
        <w:tc>
          <w:tcPr>
            <w:tcW w:w="716" w:type="dxa"/>
            <w:shd w:val="clear" w:color="auto" w:fill="auto"/>
          </w:tcPr>
          <w:p w14:paraId="4082D3BA" w14:textId="77777777" w:rsidR="00A15872" w:rsidRPr="00395959" w:rsidRDefault="00A15872" w:rsidP="00395959">
            <w:pPr>
              <w:pStyle w:val="af5"/>
              <w:rPr>
                <w:sz w:val="18"/>
                <w:szCs w:val="18"/>
                <w:lang w:eastAsia="ru-RU"/>
              </w:rPr>
            </w:pPr>
            <w:r w:rsidRPr="00395959">
              <w:rPr>
                <w:sz w:val="18"/>
                <w:szCs w:val="18"/>
                <w:lang w:eastAsia="ru-RU"/>
              </w:rPr>
              <w:t>14,4</w:t>
            </w:r>
          </w:p>
        </w:tc>
        <w:tc>
          <w:tcPr>
            <w:tcW w:w="566" w:type="dxa"/>
            <w:shd w:val="clear" w:color="auto" w:fill="auto"/>
          </w:tcPr>
          <w:p w14:paraId="760160DB" w14:textId="77777777" w:rsidR="00A15872" w:rsidRPr="00395959" w:rsidRDefault="00A15872" w:rsidP="00395959">
            <w:pPr>
              <w:pStyle w:val="af5"/>
              <w:rPr>
                <w:sz w:val="18"/>
                <w:szCs w:val="18"/>
                <w:lang w:eastAsia="ru-RU"/>
              </w:rPr>
            </w:pPr>
            <w:r w:rsidRPr="00395959">
              <w:rPr>
                <w:sz w:val="18"/>
                <w:szCs w:val="18"/>
                <w:lang w:eastAsia="ru-RU"/>
              </w:rPr>
              <w:t>-</w:t>
            </w:r>
          </w:p>
        </w:tc>
        <w:tc>
          <w:tcPr>
            <w:tcW w:w="666" w:type="dxa"/>
            <w:shd w:val="clear" w:color="auto" w:fill="auto"/>
          </w:tcPr>
          <w:p w14:paraId="2DEDAD0B" w14:textId="77777777" w:rsidR="00A15872" w:rsidRPr="00395959" w:rsidRDefault="00A15872" w:rsidP="00395959">
            <w:pPr>
              <w:pStyle w:val="af5"/>
              <w:rPr>
                <w:sz w:val="18"/>
                <w:szCs w:val="18"/>
                <w:lang w:eastAsia="ru-RU"/>
              </w:rPr>
            </w:pPr>
            <w:r w:rsidRPr="00395959">
              <w:rPr>
                <w:sz w:val="18"/>
                <w:szCs w:val="18"/>
                <w:lang w:eastAsia="ru-RU"/>
              </w:rPr>
              <w:t>-</w:t>
            </w:r>
          </w:p>
        </w:tc>
        <w:tc>
          <w:tcPr>
            <w:tcW w:w="711" w:type="dxa"/>
            <w:shd w:val="clear" w:color="auto" w:fill="auto"/>
          </w:tcPr>
          <w:p w14:paraId="12143FAA" w14:textId="77777777" w:rsidR="00A15872" w:rsidRPr="00395959" w:rsidRDefault="00A15872" w:rsidP="00395959">
            <w:pPr>
              <w:pStyle w:val="af5"/>
              <w:rPr>
                <w:sz w:val="18"/>
                <w:szCs w:val="18"/>
                <w:lang w:eastAsia="ru-RU"/>
              </w:rPr>
            </w:pPr>
            <w:r w:rsidRPr="00395959">
              <w:rPr>
                <w:sz w:val="18"/>
                <w:szCs w:val="18"/>
                <w:lang w:eastAsia="ru-RU"/>
              </w:rPr>
              <w:t>1806,0</w:t>
            </w:r>
          </w:p>
        </w:tc>
        <w:tc>
          <w:tcPr>
            <w:tcW w:w="709" w:type="dxa"/>
            <w:shd w:val="clear" w:color="auto" w:fill="auto"/>
          </w:tcPr>
          <w:p w14:paraId="2DDB06DE" w14:textId="77777777" w:rsidR="00A15872" w:rsidRPr="00395959" w:rsidRDefault="00A15872" w:rsidP="00395959">
            <w:pPr>
              <w:pStyle w:val="af5"/>
              <w:rPr>
                <w:sz w:val="18"/>
                <w:szCs w:val="18"/>
                <w:lang w:eastAsia="ru-RU"/>
              </w:rPr>
            </w:pPr>
            <w:r w:rsidRPr="00395959">
              <w:rPr>
                <w:sz w:val="18"/>
                <w:szCs w:val="18"/>
                <w:lang w:eastAsia="ru-RU"/>
              </w:rPr>
              <w:t>542,7</w:t>
            </w:r>
          </w:p>
        </w:tc>
      </w:tr>
      <w:tr w:rsidR="00A15872" w:rsidRPr="00395959" w14:paraId="133AA3C9" w14:textId="77777777" w:rsidTr="009B032B">
        <w:tc>
          <w:tcPr>
            <w:tcW w:w="1121" w:type="dxa"/>
          </w:tcPr>
          <w:p w14:paraId="0232E3A8" w14:textId="77777777" w:rsidR="00A15872" w:rsidRPr="00395959" w:rsidRDefault="00A15872" w:rsidP="00395959">
            <w:pPr>
              <w:pStyle w:val="af5"/>
              <w:rPr>
                <w:b/>
                <w:sz w:val="18"/>
                <w:szCs w:val="18"/>
                <w:lang w:eastAsia="ru-RU"/>
              </w:rPr>
            </w:pPr>
            <w:r w:rsidRPr="00395959">
              <w:rPr>
                <w:b/>
                <w:sz w:val="18"/>
                <w:szCs w:val="18"/>
                <w:lang w:eastAsia="ru-RU"/>
              </w:rPr>
              <w:t>апрель</w:t>
            </w:r>
          </w:p>
        </w:tc>
        <w:tc>
          <w:tcPr>
            <w:tcW w:w="0" w:type="auto"/>
            <w:shd w:val="clear" w:color="auto" w:fill="auto"/>
          </w:tcPr>
          <w:p w14:paraId="7554436C" w14:textId="77777777" w:rsidR="00A15872" w:rsidRPr="00395959" w:rsidRDefault="00A15872" w:rsidP="00395959">
            <w:pPr>
              <w:pStyle w:val="af5"/>
              <w:rPr>
                <w:sz w:val="18"/>
                <w:szCs w:val="18"/>
                <w:lang w:eastAsia="ru-RU"/>
              </w:rPr>
            </w:pPr>
            <w:r w:rsidRPr="00395959">
              <w:rPr>
                <w:sz w:val="18"/>
                <w:szCs w:val="18"/>
                <w:lang w:eastAsia="ru-RU"/>
              </w:rPr>
              <w:t>157,6</w:t>
            </w:r>
          </w:p>
        </w:tc>
        <w:tc>
          <w:tcPr>
            <w:tcW w:w="0" w:type="auto"/>
            <w:shd w:val="clear" w:color="auto" w:fill="auto"/>
          </w:tcPr>
          <w:p w14:paraId="3CAB8A90" w14:textId="77777777" w:rsidR="00A15872" w:rsidRPr="00395959" w:rsidRDefault="00A15872" w:rsidP="00395959">
            <w:pPr>
              <w:pStyle w:val="af5"/>
              <w:rPr>
                <w:sz w:val="18"/>
                <w:szCs w:val="18"/>
                <w:lang w:eastAsia="ru-RU"/>
              </w:rPr>
            </w:pPr>
            <w:r w:rsidRPr="00395959">
              <w:rPr>
                <w:sz w:val="18"/>
                <w:szCs w:val="18"/>
                <w:lang w:eastAsia="ru-RU"/>
              </w:rPr>
              <w:t>47,6</w:t>
            </w:r>
          </w:p>
        </w:tc>
        <w:tc>
          <w:tcPr>
            <w:tcW w:w="0" w:type="auto"/>
            <w:shd w:val="clear" w:color="auto" w:fill="auto"/>
          </w:tcPr>
          <w:p w14:paraId="1BEF7854" w14:textId="77777777" w:rsidR="00A15872" w:rsidRPr="00395959" w:rsidRDefault="00A15872" w:rsidP="00395959">
            <w:pPr>
              <w:pStyle w:val="af5"/>
              <w:rPr>
                <w:sz w:val="18"/>
                <w:szCs w:val="18"/>
                <w:lang w:eastAsia="ru-RU"/>
              </w:rPr>
            </w:pPr>
            <w:r w:rsidRPr="00395959">
              <w:rPr>
                <w:sz w:val="18"/>
                <w:szCs w:val="18"/>
                <w:lang w:eastAsia="ru-RU"/>
              </w:rPr>
              <w:t>127,6</w:t>
            </w:r>
          </w:p>
        </w:tc>
        <w:tc>
          <w:tcPr>
            <w:tcW w:w="0" w:type="auto"/>
            <w:shd w:val="clear" w:color="auto" w:fill="auto"/>
          </w:tcPr>
          <w:p w14:paraId="4CE7E2F7" w14:textId="77777777" w:rsidR="00A15872" w:rsidRPr="00395959" w:rsidRDefault="00A15872" w:rsidP="00395959">
            <w:pPr>
              <w:pStyle w:val="af5"/>
              <w:rPr>
                <w:sz w:val="18"/>
                <w:szCs w:val="18"/>
                <w:lang w:eastAsia="ru-RU"/>
              </w:rPr>
            </w:pPr>
            <w:r w:rsidRPr="00395959">
              <w:rPr>
                <w:sz w:val="18"/>
                <w:szCs w:val="18"/>
                <w:lang w:eastAsia="ru-RU"/>
              </w:rPr>
              <w:t>38,5</w:t>
            </w:r>
          </w:p>
        </w:tc>
        <w:tc>
          <w:tcPr>
            <w:tcW w:w="666" w:type="dxa"/>
            <w:shd w:val="clear" w:color="auto" w:fill="auto"/>
          </w:tcPr>
          <w:p w14:paraId="76FAFD43" w14:textId="77777777" w:rsidR="00A15872" w:rsidRPr="00395959" w:rsidRDefault="00A15872" w:rsidP="00395959">
            <w:pPr>
              <w:pStyle w:val="af5"/>
              <w:rPr>
                <w:sz w:val="18"/>
                <w:szCs w:val="18"/>
                <w:lang w:eastAsia="ru-RU"/>
              </w:rPr>
            </w:pPr>
            <w:r w:rsidRPr="00395959">
              <w:rPr>
                <w:sz w:val="18"/>
                <w:szCs w:val="18"/>
                <w:lang w:eastAsia="ru-RU"/>
              </w:rPr>
              <w:t>36,4</w:t>
            </w:r>
          </w:p>
        </w:tc>
        <w:tc>
          <w:tcPr>
            <w:tcW w:w="716" w:type="dxa"/>
            <w:shd w:val="clear" w:color="auto" w:fill="auto"/>
          </w:tcPr>
          <w:p w14:paraId="15D2E3E3" w14:textId="77777777" w:rsidR="00A15872" w:rsidRPr="00395959" w:rsidRDefault="00A15872" w:rsidP="00395959">
            <w:pPr>
              <w:pStyle w:val="af5"/>
              <w:rPr>
                <w:sz w:val="18"/>
                <w:szCs w:val="18"/>
                <w:lang w:eastAsia="ru-RU"/>
              </w:rPr>
            </w:pPr>
            <w:r w:rsidRPr="00395959">
              <w:rPr>
                <w:sz w:val="18"/>
                <w:szCs w:val="18"/>
                <w:lang w:eastAsia="ru-RU"/>
              </w:rPr>
              <w:t>11,0</w:t>
            </w:r>
          </w:p>
        </w:tc>
        <w:tc>
          <w:tcPr>
            <w:tcW w:w="766" w:type="dxa"/>
            <w:shd w:val="clear" w:color="auto" w:fill="auto"/>
          </w:tcPr>
          <w:p w14:paraId="567D2859" w14:textId="77777777" w:rsidR="00A15872" w:rsidRPr="00395959" w:rsidRDefault="00A15872" w:rsidP="00395959">
            <w:pPr>
              <w:pStyle w:val="af5"/>
              <w:rPr>
                <w:sz w:val="18"/>
                <w:szCs w:val="18"/>
                <w:lang w:eastAsia="ru-RU"/>
              </w:rPr>
            </w:pPr>
            <w:r w:rsidRPr="00395959">
              <w:rPr>
                <w:sz w:val="18"/>
                <w:szCs w:val="18"/>
                <w:lang w:eastAsia="ru-RU"/>
              </w:rPr>
              <w:t>215,0</w:t>
            </w:r>
          </w:p>
        </w:tc>
        <w:tc>
          <w:tcPr>
            <w:tcW w:w="716" w:type="dxa"/>
            <w:shd w:val="clear" w:color="auto" w:fill="auto"/>
          </w:tcPr>
          <w:p w14:paraId="1A81B09B" w14:textId="77777777" w:rsidR="00A15872" w:rsidRPr="00395959" w:rsidRDefault="00A15872" w:rsidP="00395959">
            <w:pPr>
              <w:pStyle w:val="af5"/>
              <w:rPr>
                <w:sz w:val="18"/>
                <w:szCs w:val="18"/>
                <w:lang w:eastAsia="ru-RU"/>
              </w:rPr>
            </w:pPr>
            <w:r w:rsidRPr="00395959">
              <w:rPr>
                <w:sz w:val="18"/>
                <w:szCs w:val="18"/>
                <w:lang w:eastAsia="ru-RU"/>
              </w:rPr>
              <w:t>64,9</w:t>
            </w:r>
          </w:p>
        </w:tc>
        <w:tc>
          <w:tcPr>
            <w:tcW w:w="566" w:type="dxa"/>
            <w:shd w:val="clear" w:color="auto" w:fill="auto"/>
          </w:tcPr>
          <w:p w14:paraId="7C60EEB7" w14:textId="77777777" w:rsidR="00A15872" w:rsidRPr="00395959" w:rsidRDefault="00A15872" w:rsidP="00395959">
            <w:pPr>
              <w:pStyle w:val="af5"/>
              <w:rPr>
                <w:sz w:val="18"/>
                <w:szCs w:val="18"/>
                <w:lang w:eastAsia="ru-RU"/>
              </w:rPr>
            </w:pPr>
            <w:r w:rsidRPr="00395959">
              <w:rPr>
                <w:sz w:val="18"/>
                <w:szCs w:val="18"/>
                <w:lang w:eastAsia="ru-RU"/>
              </w:rPr>
              <w:t>16,0</w:t>
            </w:r>
          </w:p>
        </w:tc>
        <w:tc>
          <w:tcPr>
            <w:tcW w:w="716" w:type="dxa"/>
            <w:shd w:val="clear" w:color="auto" w:fill="auto"/>
          </w:tcPr>
          <w:p w14:paraId="2DB2DC77" w14:textId="77777777" w:rsidR="00A15872" w:rsidRPr="00395959" w:rsidRDefault="00A15872" w:rsidP="00395959">
            <w:pPr>
              <w:pStyle w:val="af5"/>
              <w:rPr>
                <w:sz w:val="18"/>
                <w:szCs w:val="18"/>
                <w:lang w:eastAsia="ru-RU"/>
              </w:rPr>
            </w:pPr>
            <w:r w:rsidRPr="00395959">
              <w:rPr>
                <w:sz w:val="18"/>
                <w:szCs w:val="18"/>
                <w:lang w:eastAsia="ru-RU"/>
              </w:rPr>
              <w:t>4,8</w:t>
            </w:r>
          </w:p>
        </w:tc>
        <w:tc>
          <w:tcPr>
            <w:tcW w:w="566" w:type="dxa"/>
            <w:shd w:val="clear" w:color="auto" w:fill="auto"/>
          </w:tcPr>
          <w:p w14:paraId="41C08FFB" w14:textId="77777777" w:rsidR="00A15872" w:rsidRPr="00395959" w:rsidRDefault="00A15872" w:rsidP="00395959">
            <w:pPr>
              <w:pStyle w:val="af5"/>
              <w:rPr>
                <w:sz w:val="18"/>
                <w:szCs w:val="18"/>
                <w:lang w:eastAsia="ru-RU"/>
              </w:rPr>
            </w:pPr>
            <w:r w:rsidRPr="00395959">
              <w:rPr>
                <w:sz w:val="18"/>
                <w:szCs w:val="18"/>
                <w:lang w:eastAsia="ru-RU"/>
              </w:rPr>
              <w:t>7,0</w:t>
            </w:r>
          </w:p>
        </w:tc>
        <w:tc>
          <w:tcPr>
            <w:tcW w:w="666" w:type="dxa"/>
            <w:shd w:val="clear" w:color="auto" w:fill="auto"/>
          </w:tcPr>
          <w:p w14:paraId="1360665B" w14:textId="77777777" w:rsidR="00A15872" w:rsidRPr="00395959" w:rsidRDefault="00A15872" w:rsidP="00395959">
            <w:pPr>
              <w:pStyle w:val="af5"/>
              <w:rPr>
                <w:sz w:val="18"/>
                <w:szCs w:val="18"/>
                <w:lang w:eastAsia="ru-RU"/>
              </w:rPr>
            </w:pPr>
            <w:r w:rsidRPr="00395959">
              <w:rPr>
                <w:sz w:val="18"/>
                <w:szCs w:val="18"/>
                <w:lang w:eastAsia="ru-RU"/>
              </w:rPr>
              <w:t>2,1</w:t>
            </w:r>
          </w:p>
        </w:tc>
        <w:tc>
          <w:tcPr>
            <w:tcW w:w="711" w:type="dxa"/>
            <w:shd w:val="clear" w:color="auto" w:fill="auto"/>
          </w:tcPr>
          <w:p w14:paraId="74436030" w14:textId="77777777" w:rsidR="00A15872" w:rsidRPr="00395959" w:rsidRDefault="00A15872" w:rsidP="00395959">
            <w:pPr>
              <w:pStyle w:val="af5"/>
              <w:rPr>
                <w:sz w:val="18"/>
                <w:szCs w:val="18"/>
                <w:lang w:eastAsia="ru-RU"/>
              </w:rPr>
            </w:pPr>
            <w:r w:rsidRPr="00395959">
              <w:rPr>
                <w:sz w:val="18"/>
                <w:szCs w:val="18"/>
                <w:lang w:eastAsia="ru-RU"/>
              </w:rPr>
              <w:t>559,5</w:t>
            </w:r>
          </w:p>
        </w:tc>
        <w:tc>
          <w:tcPr>
            <w:tcW w:w="709" w:type="dxa"/>
            <w:shd w:val="clear" w:color="auto" w:fill="auto"/>
          </w:tcPr>
          <w:p w14:paraId="57CDF4F1" w14:textId="77777777" w:rsidR="00A15872" w:rsidRPr="00395959" w:rsidRDefault="00A15872" w:rsidP="00395959">
            <w:pPr>
              <w:pStyle w:val="af5"/>
              <w:rPr>
                <w:sz w:val="18"/>
                <w:szCs w:val="18"/>
                <w:lang w:eastAsia="ru-RU"/>
              </w:rPr>
            </w:pPr>
            <w:r w:rsidRPr="00395959">
              <w:rPr>
                <w:sz w:val="18"/>
                <w:szCs w:val="18"/>
                <w:lang w:eastAsia="ru-RU"/>
              </w:rPr>
              <w:t>169,0</w:t>
            </w:r>
          </w:p>
        </w:tc>
      </w:tr>
      <w:tr w:rsidR="00A15872" w:rsidRPr="00395959" w14:paraId="11D242ED" w14:textId="77777777" w:rsidTr="009B032B">
        <w:tc>
          <w:tcPr>
            <w:tcW w:w="1121" w:type="dxa"/>
          </w:tcPr>
          <w:p w14:paraId="4BAA0E84" w14:textId="77777777" w:rsidR="00A15872" w:rsidRPr="00395959" w:rsidRDefault="00A15872" w:rsidP="00395959">
            <w:pPr>
              <w:pStyle w:val="af5"/>
              <w:rPr>
                <w:b/>
                <w:sz w:val="18"/>
                <w:szCs w:val="18"/>
                <w:lang w:eastAsia="ru-RU"/>
              </w:rPr>
            </w:pPr>
            <w:r w:rsidRPr="00395959">
              <w:rPr>
                <w:b/>
                <w:sz w:val="18"/>
                <w:szCs w:val="18"/>
                <w:lang w:eastAsia="ru-RU"/>
              </w:rPr>
              <w:t>май</w:t>
            </w:r>
          </w:p>
        </w:tc>
        <w:tc>
          <w:tcPr>
            <w:tcW w:w="0" w:type="auto"/>
            <w:shd w:val="clear" w:color="auto" w:fill="auto"/>
          </w:tcPr>
          <w:p w14:paraId="55FBB625" w14:textId="77777777" w:rsidR="00A15872" w:rsidRPr="00395959" w:rsidRDefault="00A15872" w:rsidP="00395959">
            <w:pPr>
              <w:pStyle w:val="af5"/>
              <w:rPr>
                <w:sz w:val="18"/>
                <w:szCs w:val="18"/>
                <w:lang w:eastAsia="ru-RU"/>
              </w:rPr>
            </w:pPr>
            <w:r w:rsidRPr="00395959">
              <w:rPr>
                <w:sz w:val="18"/>
                <w:szCs w:val="18"/>
                <w:lang w:eastAsia="ru-RU"/>
              </w:rPr>
              <w:t>177,0</w:t>
            </w:r>
          </w:p>
        </w:tc>
        <w:tc>
          <w:tcPr>
            <w:tcW w:w="0" w:type="auto"/>
            <w:shd w:val="clear" w:color="auto" w:fill="auto"/>
          </w:tcPr>
          <w:p w14:paraId="34877B44" w14:textId="77777777" w:rsidR="00A15872" w:rsidRPr="00395959" w:rsidRDefault="00A15872" w:rsidP="00395959">
            <w:pPr>
              <w:pStyle w:val="af5"/>
              <w:rPr>
                <w:sz w:val="18"/>
                <w:szCs w:val="18"/>
                <w:lang w:eastAsia="ru-RU"/>
              </w:rPr>
            </w:pPr>
            <w:r w:rsidRPr="00395959">
              <w:rPr>
                <w:sz w:val="18"/>
                <w:szCs w:val="18"/>
                <w:lang w:eastAsia="ru-RU"/>
              </w:rPr>
              <w:t>52,7</w:t>
            </w:r>
          </w:p>
        </w:tc>
        <w:tc>
          <w:tcPr>
            <w:tcW w:w="0" w:type="auto"/>
            <w:shd w:val="clear" w:color="auto" w:fill="auto"/>
          </w:tcPr>
          <w:p w14:paraId="4C90A0AA" w14:textId="77777777" w:rsidR="00A15872" w:rsidRPr="00395959" w:rsidRDefault="00A15872" w:rsidP="00395959">
            <w:pPr>
              <w:pStyle w:val="af5"/>
              <w:rPr>
                <w:sz w:val="18"/>
                <w:szCs w:val="18"/>
                <w:lang w:eastAsia="ru-RU"/>
              </w:rPr>
            </w:pPr>
            <w:r w:rsidRPr="00395959">
              <w:rPr>
                <w:sz w:val="18"/>
                <w:szCs w:val="18"/>
                <w:lang w:eastAsia="ru-RU"/>
              </w:rPr>
              <w:t>157,3</w:t>
            </w:r>
          </w:p>
        </w:tc>
        <w:tc>
          <w:tcPr>
            <w:tcW w:w="0" w:type="auto"/>
            <w:shd w:val="clear" w:color="auto" w:fill="auto"/>
          </w:tcPr>
          <w:p w14:paraId="6370861A" w14:textId="77777777" w:rsidR="00A15872" w:rsidRPr="00395959" w:rsidRDefault="00A15872" w:rsidP="00395959">
            <w:pPr>
              <w:pStyle w:val="af5"/>
              <w:rPr>
                <w:sz w:val="18"/>
                <w:szCs w:val="18"/>
                <w:lang w:eastAsia="ru-RU"/>
              </w:rPr>
            </w:pPr>
            <w:r w:rsidRPr="00395959">
              <w:rPr>
                <w:sz w:val="18"/>
                <w:szCs w:val="18"/>
                <w:lang w:eastAsia="ru-RU"/>
              </w:rPr>
              <w:t>46,9</w:t>
            </w:r>
          </w:p>
        </w:tc>
        <w:tc>
          <w:tcPr>
            <w:tcW w:w="666" w:type="dxa"/>
            <w:shd w:val="clear" w:color="auto" w:fill="auto"/>
          </w:tcPr>
          <w:p w14:paraId="6ED5864F" w14:textId="77777777" w:rsidR="00A15872" w:rsidRPr="00395959" w:rsidRDefault="00A15872" w:rsidP="00395959">
            <w:pPr>
              <w:pStyle w:val="af5"/>
              <w:rPr>
                <w:sz w:val="18"/>
                <w:szCs w:val="18"/>
                <w:lang w:eastAsia="ru-RU"/>
              </w:rPr>
            </w:pPr>
            <w:r w:rsidRPr="00395959">
              <w:rPr>
                <w:sz w:val="18"/>
                <w:szCs w:val="18"/>
                <w:lang w:eastAsia="ru-RU"/>
              </w:rPr>
              <w:t>51,8</w:t>
            </w:r>
          </w:p>
        </w:tc>
        <w:tc>
          <w:tcPr>
            <w:tcW w:w="716" w:type="dxa"/>
            <w:shd w:val="clear" w:color="auto" w:fill="auto"/>
          </w:tcPr>
          <w:p w14:paraId="108E7000" w14:textId="77777777" w:rsidR="00A15872" w:rsidRPr="00395959" w:rsidRDefault="00A15872" w:rsidP="00395959">
            <w:pPr>
              <w:pStyle w:val="af5"/>
              <w:rPr>
                <w:sz w:val="18"/>
                <w:szCs w:val="18"/>
                <w:lang w:eastAsia="ru-RU"/>
              </w:rPr>
            </w:pPr>
            <w:r w:rsidRPr="00395959">
              <w:rPr>
                <w:sz w:val="18"/>
                <w:szCs w:val="18"/>
                <w:lang w:eastAsia="ru-RU"/>
              </w:rPr>
              <w:t>15,6</w:t>
            </w:r>
          </w:p>
        </w:tc>
        <w:tc>
          <w:tcPr>
            <w:tcW w:w="766" w:type="dxa"/>
            <w:shd w:val="clear" w:color="auto" w:fill="auto"/>
          </w:tcPr>
          <w:p w14:paraId="436B67AC" w14:textId="77777777" w:rsidR="00A15872" w:rsidRPr="00395959" w:rsidRDefault="00A15872" w:rsidP="00395959">
            <w:pPr>
              <w:pStyle w:val="af5"/>
              <w:rPr>
                <w:sz w:val="18"/>
                <w:szCs w:val="18"/>
                <w:lang w:eastAsia="ru-RU"/>
              </w:rPr>
            </w:pPr>
            <w:r w:rsidRPr="00395959">
              <w:rPr>
                <w:sz w:val="18"/>
                <w:szCs w:val="18"/>
                <w:lang w:eastAsia="ru-RU"/>
              </w:rPr>
              <w:t>254,9</w:t>
            </w:r>
          </w:p>
        </w:tc>
        <w:tc>
          <w:tcPr>
            <w:tcW w:w="716" w:type="dxa"/>
            <w:shd w:val="clear" w:color="auto" w:fill="auto"/>
          </w:tcPr>
          <w:p w14:paraId="0A7509C1" w14:textId="77777777" w:rsidR="00A15872" w:rsidRPr="00395959" w:rsidRDefault="00A15872" w:rsidP="00395959">
            <w:pPr>
              <w:pStyle w:val="af5"/>
              <w:rPr>
                <w:sz w:val="18"/>
                <w:szCs w:val="18"/>
                <w:lang w:eastAsia="ru-RU"/>
              </w:rPr>
            </w:pPr>
            <w:r w:rsidRPr="00395959">
              <w:rPr>
                <w:sz w:val="18"/>
                <w:szCs w:val="18"/>
                <w:lang w:eastAsia="ru-RU"/>
              </w:rPr>
              <w:t>77,0</w:t>
            </w:r>
          </w:p>
        </w:tc>
        <w:tc>
          <w:tcPr>
            <w:tcW w:w="566" w:type="dxa"/>
            <w:shd w:val="clear" w:color="auto" w:fill="auto"/>
          </w:tcPr>
          <w:p w14:paraId="4703E38A" w14:textId="77777777" w:rsidR="00A15872" w:rsidRPr="00395959" w:rsidRDefault="00A15872" w:rsidP="00395959">
            <w:pPr>
              <w:pStyle w:val="af5"/>
              <w:rPr>
                <w:sz w:val="18"/>
                <w:szCs w:val="18"/>
                <w:lang w:eastAsia="ru-RU"/>
              </w:rPr>
            </w:pPr>
            <w:r w:rsidRPr="00395959">
              <w:rPr>
                <w:sz w:val="18"/>
                <w:szCs w:val="18"/>
                <w:lang w:eastAsia="ru-RU"/>
              </w:rPr>
              <w:t>16,0</w:t>
            </w:r>
          </w:p>
        </w:tc>
        <w:tc>
          <w:tcPr>
            <w:tcW w:w="716" w:type="dxa"/>
            <w:shd w:val="clear" w:color="auto" w:fill="auto"/>
          </w:tcPr>
          <w:p w14:paraId="7B3D0856" w14:textId="77777777" w:rsidR="00A15872" w:rsidRPr="00395959" w:rsidRDefault="00A15872" w:rsidP="00395959">
            <w:pPr>
              <w:pStyle w:val="af5"/>
              <w:rPr>
                <w:sz w:val="18"/>
                <w:szCs w:val="18"/>
                <w:lang w:eastAsia="ru-RU"/>
              </w:rPr>
            </w:pPr>
            <w:r w:rsidRPr="00395959">
              <w:rPr>
                <w:sz w:val="18"/>
                <w:szCs w:val="18"/>
                <w:lang w:eastAsia="ru-RU"/>
              </w:rPr>
              <w:t>4,8</w:t>
            </w:r>
          </w:p>
        </w:tc>
        <w:tc>
          <w:tcPr>
            <w:tcW w:w="566" w:type="dxa"/>
            <w:shd w:val="clear" w:color="auto" w:fill="auto"/>
          </w:tcPr>
          <w:p w14:paraId="6F75B7F6" w14:textId="77777777" w:rsidR="00A15872" w:rsidRPr="00395959" w:rsidRDefault="00A15872" w:rsidP="00395959">
            <w:pPr>
              <w:pStyle w:val="af5"/>
              <w:rPr>
                <w:sz w:val="18"/>
                <w:szCs w:val="18"/>
                <w:lang w:eastAsia="ru-RU"/>
              </w:rPr>
            </w:pPr>
            <w:r w:rsidRPr="00395959">
              <w:rPr>
                <w:sz w:val="18"/>
                <w:szCs w:val="18"/>
                <w:lang w:eastAsia="ru-RU"/>
              </w:rPr>
              <w:t>7,0</w:t>
            </w:r>
          </w:p>
        </w:tc>
        <w:tc>
          <w:tcPr>
            <w:tcW w:w="666" w:type="dxa"/>
            <w:shd w:val="clear" w:color="auto" w:fill="auto"/>
          </w:tcPr>
          <w:p w14:paraId="121F47CA" w14:textId="77777777" w:rsidR="00A15872" w:rsidRPr="00395959" w:rsidRDefault="00A15872" w:rsidP="00395959">
            <w:pPr>
              <w:pStyle w:val="af5"/>
              <w:rPr>
                <w:sz w:val="18"/>
                <w:szCs w:val="18"/>
                <w:lang w:eastAsia="ru-RU"/>
              </w:rPr>
            </w:pPr>
            <w:r w:rsidRPr="00395959">
              <w:rPr>
                <w:sz w:val="18"/>
                <w:szCs w:val="18"/>
                <w:lang w:eastAsia="ru-RU"/>
              </w:rPr>
              <w:t>2,1</w:t>
            </w:r>
          </w:p>
        </w:tc>
        <w:tc>
          <w:tcPr>
            <w:tcW w:w="711" w:type="dxa"/>
            <w:shd w:val="clear" w:color="auto" w:fill="auto"/>
          </w:tcPr>
          <w:p w14:paraId="5511C7C1" w14:textId="77777777" w:rsidR="00A15872" w:rsidRPr="00395959" w:rsidRDefault="00A15872" w:rsidP="00395959">
            <w:pPr>
              <w:pStyle w:val="af5"/>
              <w:rPr>
                <w:sz w:val="18"/>
                <w:szCs w:val="18"/>
                <w:lang w:eastAsia="ru-RU"/>
              </w:rPr>
            </w:pPr>
            <w:r w:rsidRPr="00395959">
              <w:rPr>
                <w:sz w:val="18"/>
                <w:szCs w:val="18"/>
                <w:lang w:eastAsia="ru-RU"/>
              </w:rPr>
              <w:t>664,0</w:t>
            </w:r>
          </w:p>
        </w:tc>
        <w:tc>
          <w:tcPr>
            <w:tcW w:w="709" w:type="dxa"/>
            <w:shd w:val="clear" w:color="auto" w:fill="auto"/>
          </w:tcPr>
          <w:p w14:paraId="262919DF" w14:textId="77777777" w:rsidR="00A15872" w:rsidRPr="00395959" w:rsidRDefault="00A15872" w:rsidP="00395959">
            <w:pPr>
              <w:pStyle w:val="af5"/>
              <w:rPr>
                <w:sz w:val="18"/>
                <w:szCs w:val="18"/>
                <w:lang w:eastAsia="ru-RU"/>
              </w:rPr>
            </w:pPr>
            <w:r w:rsidRPr="00395959">
              <w:rPr>
                <w:sz w:val="18"/>
                <w:szCs w:val="18"/>
                <w:lang w:eastAsia="ru-RU"/>
              </w:rPr>
              <w:t>199,1</w:t>
            </w:r>
          </w:p>
        </w:tc>
      </w:tr>
      <w:tr w:rsidR="00A15872" w:rsidRPr="00395959" w14:paraId="6768CC8C" w14:textId="77777777" w:rsidTr="009B032B">
        <w:tc>
          <w:tcPr>
            <w:tcW w:w="1121" w:type="dxa"/>
          </w:tcPr>
          <w:p w14:paraId="4A5E3971" w14:textId="77777777" w:rsidR="00A15872" w:rsidRPr="00395959" w:rsidRDefault="00A15872" w:rsidP="00395959">
            <w:pPr>
              <w:pStyle w:val="af5"/>
              <w:rPr>
                <w:b/>
                <w:sz w:val="18"/>
                <w:szCs w:val="18"/>
                <w:lang w:eastAsia="ru-RU"/>
              </w:rPr>
            </w:pPr>
            <w:r w:rsidRPr="00395959">
              <w:rPr>
                <w:b/>
                <w:sz w:val="18"/>
                <w:szCs w:val="18"/>
                <w:lang w:eastAsia="ru-RU"/>
              </w:rPr>
              <w:t>июнь</w:t>
            </w:r>
          </w:p>
        </w:tc>
        <w:tc>
          <w:tcPr>
            <w:tcW w:w="0" w:type="auto"/>
            <w:shd w:val="clear" w:color="auto" w:fill="auto"/>
          </w:tcPr>
          <w:p w14:paraId="1BCE787F" w14:textId="77777777" w:rsidR="00A15872" w:rsidRPr="00395959" w:rsidRDefault="00A15872" w:rsidP="00395959">
            <w:pPr>
              <w:pStyle w:val="af5"/>
              <w:rPr>
                <w:sz w:val="18"/>
                <w:szCs w:val="18"/>
                <w:lang w:eastAsia="ru-RU"/>
              </w:rPr>
            </w:pPr>
            <w:r w:rsidRPr="00395959">
              <w:rPr>
                <w:sz w:val="18"/>
                <w:szCs w:val="18"/>
                <w:lang w:eastAsia="ru-RU"/>
              </w:rPr>
              <w:t>168,2</w:t>
            </w:r>
          </w:p>
        </w:tc>
        <w:tc>
          <w:tcPr>
            <w:tcW w:w="0" w:type="auto"/>
            <w:shd w:val="clear" w:color="auto" w:fill="auto"/>
          </w:tcPr>
          <w:p w14:paraId="5AF16ECF" w14:textId="77777777" w:rsidR="00A15872" w:rsidRPr="00395959" w:rsidRDefault="00A15872" w:rsidP="00395959">
            <w:pPr>
              <w:pStyle w:val="af5"/>
              <w:rPr>
                <w:sz w:val="18"/>
                <w:szCs w:val="18"/>
                <w:lang w:eastAsia="ru-RU"/>
              </w:rPr>
            </w:pPr>
            <w:r w:rsidRPr="00395959">
              <w:rPr>
                <w:sz w:val="18"/>
                <w:szCs w:val="18"/>
                <w:lang w:eastAsia="ru-RU"/>
              </w:rPr>
              <w:t>50,8</w:t>
            </w:r>
          </w:p>
        </w:tc>
        <w:tc>
          <w:tcPr>
            <w:tcW w:w="0" w:type="auto"/>
            <w:shd w:val="clear" w:color="auto" w:fill="auto"/>
          </w:tcPr>
          <w:p w14:paraId="7B34F0C2" w14:textId="77777777" w:rsidR="00A15872" w:rsidRPr="00395959" w:rsidRDefault="00A15872" w:rsidP="00395959">
            <w:pPr>
              <w:pStyle w:val="af5"/>
              <w:rPr>
                <w:sz w:val="18"/>
                <w:szCs w:val="18"/>
                <w:lang w:eastAsia="ru-RU"/>
              </w:rPr>
            </w:pPr>
            <w:r w:rsidRPr="00395959">
              <w:rPr>
                <w:sz w:val="18"/>
                <w:szCs w:val="18"/>
                <w:lang w:eastAsia="ru-RU"/>
              </w:rPr>
              <w:t>162,7</w:t>
            </w:r>
          </w:p>
        </w:tc>
        <w:tc>
          <w:tcPr>
            <w:tcW w:w="0" w:type="auto"/>
            <w:shd w:val="clear" w:color="auto" w:fill="auto"/>
          </w:tcPr>
          <w:p w14:paraId="39054274" w14:textId="77777777" w:rsidR="00A15872" w:rsidRPr="00395959" w:rsidRDefault="00A15872" w:rsidP="00395959">
            <w:pPr>
              <w:pStyle w:val="af5"/>
              <w:rPr>
                <w:sz w:val="18"/>
                <w:szCs w:val="18"/>
                <w:lang w:eastAsia="ru-RU"/>
              </w:rPr>
            </w:pPr>
            <w:r w:rsidRPr="00395959">
              <w:rPr>
                <w:sz w:val="18"/>
                <w:szCs w:val="18"/>
                <w:lang w:eastAsia="ru-RU"/>
              </w:rPr>
              <w:t>49,1</w:t>
            </w:r>
          </w:p>
        </w:tc>
        <w:tc>
          <w:tcPr>
            <w:tcW w:w="666" w:type="dxa"/>
            <w:shd w:val="clear" w:color="auto" w:fill="auto"/>
          </w:tcPr>
          <w:p w14:paraId="19D33F46" w14:textId="77777777" w:rsidR="00A15872" w:rsidRPr="00395959" w:rsidRDefault="00A15872" w:rsidP="00395959">
            <w:pPr>
              <w:pStyle w:val="af5"/>
              <w:rPr>
                <w:sz w:val="18"/>
                <w:szCs w:val="18"/>
                <w:lang w:eastAsia="ru-RU"/>
              </w:rPr>
            </w:pPr>
            <w:r w:rsidRPr="00395959">
              <w:rPr>
                <w:sz w:val="18"/>
                <w:szCs w:val="18"/>
                <w:lang w:eastAsia="ru-RU"/>
              </w:rPr>
              <w:t>72,0</w:t>
            </w:r>
          </w:p>
        </w:tc>
        <w:tc>
          <w:tcPr>
            <w:tcW w:w="716" w:type="dxa"/>
            <w:shd w:val="clear" w:color="auto" w:fill="auto"/>
          </w:tcPr>
          <w:p w14:paraId="582F1FD1" w14:textId="77777777" w:rsidR="00A15872" w:rsidRPr="00395959" w:rsidRDefault="00A15872" w:rsidP="00395959">
            <w:pPr>
              <w:pStyle w:val="af5"/>
              <w:rPr>
                <w:sz w:val="18"/>
                <w:szCs w:val="18"/>
                <w:lang w:eastAsia="ru-RU"/>
              </w:rPr>
            </w:pPr>
            <w:r w:rsidRPr="00395959">
              <w:rPr>
                <w:sz w:val="18"/>
                <w:szCs w:val="18"/>
                <w:lang w:eastAsia="ru-RU"/>
              </w:rPr>
              <w:t>21,8</w:t>
            </w:r>
          </w:p>
        </w:tc>
        <w:tc>
          <w:tcPr>
            <w:tcW w:w="766" w:type="dxa"/>
            <w:shd w:val="clear" w:color="auto" w:fill="auto"/>
          </w:tcPr>
          <w:p w14:paraId="22E48864" w14:textId="77777777" w:rsidR="00A15872" w:rsidRPr="00395959" w:rsidRDefault="00A15872" w:rsidP="00395959">
            <w:pPr>
              <w:pStyle w:val="af5"/>
              <w:rPr>
                <w:sz w:val="18"/>
                <w:szCs w:val="18"/>
                <w:lang w:eastAsia="ru-RU"/>
              </w:rPr>
            </w:pPr>
            <w:r w:rsidRPr="00395959">
              <w:rPr>
                <w:sz w:val="18"/>
                <w:szCs w:val="18"/>
                <w:lang w:eastAsia="ru-RU"/>
              </w:rPr>
              <w:t>171,8</w:t>
            </w:r>
          </w:p>
        </w:tc>
        <w:tc>
          <w:tcPr>
            <w:tcW w:w="716" w:type="dxa"/>
            <w:shd w:val="clear" w:color="auto" w:fill="auto"/>
          </w:tcPr>
          <w:p w14:paraId="34513AA6" w14:textId="77777777" w:rsidR="00A15872" w:rsidRPr="00395959" w:rsidRDefault="00A15872" w:rsidP="00395959">
            <w:pPr>
              <w:pStyle w:val="af5"/>
              <w:rPr>
                <w:sz w:val="18"/>
                <w:szCs w:val="18"/>
                <w:lang w:eastAsia="ru-RU"/>
              </w:rPr>
            </w:pPr>
            <w:r w:rsidRPr="00395959">
              <w:rPr>
                <w:sz w:val="18"/>
                <w:szCs w:val="18"/>
                <w:lang w:eastAsia="ru-RU"/>
              </w:rPr>
              <w:t>51,9</w:t>
            </w:r>
          </w:p>
        </w:tc>
        <w:tc>
          <w:tcPr>
            <w:tcW w:w="566" w:type="dxa"/>
            <w:shd w:val="clear" w:color="auto" w:fill="auto"/>
          </w:tcPr>
          <w:p w14:paraId="2B43AF5F" w14:textId="77777777" w:rsidR="00A15872" w:rsidRPr="00395959" w:rsidRDefault="00A15872" w:rsidP="00395959">
            <w:pPr>
              <w:pStyle w:val="af5"/>
              <w:rPr>
                <w:sz w:val="18"/>
                <w:szCs w:val="18"/>
                <w:lang w:eastAsia="ru-RU"/>
              </w:rPr>
            </w:pPr>
            <w:r w:rsidRPr="00395959">
              <w:rPr>
                <w:sz w:val="18"/>
                <w:szCs w:val="18"/>
                <w:lang w:eastAsia="ru-RU"/>
              </w:rPr>
              <w:t>16,0</w:t>
            </w:r>
          </w:p>
        </w:tc>
        <w:tc>
          <w:tcPr>
            <w:tcW w:w="716" w:type="dxa"/>
            <w:shd w:val="clear" w:color="auto" w:fill="auto"/>
          </w:tcPr>
          <w:p w14:paraId="5EABAAC6" w14:textId="77777777" w:rsidR="00A15872" w:rsidRPr="00395959" w:rsidRDefault="00A15872" w:rsidP="00395959">
            <w:pPr>
              <w:pStyle w:val="af5"/>
              <w:rPr>
                <w:sz w:val="18"/>
                <w:szCs w:val="18"/>
                <w:lang w:eastAsia="ru-RU"/>
              </w:rPr>
            </w:pPr>
            <w:r w:rsidRPr="00395959">
              <w:rPr>
                <w:sz w:val="18"/>
                <w:szCs w:val="18"/>
                <w:lang w:eastAsia="ru-RU"/>
              </w:rPr>
              <w:t>4,8</w:t>
            </w:r>
          </w:p>
        </w:tc>
        <w:tc>
          <w:tcPr>
            <w:tcW w:w="566" w:type="dxa"/>
            <w:shd w:val="clear" w:color="auto" w:fill="auto"/>
          </w:tcPr>
          <w:p w14:paraId="7AC350E8" w14:textId="77777777" w:rsidR="00A15872" w:rsidRPr="00395959" w:rsidRDefault="00A15872" w:rsidP="00395959">
            <w:pPr>
              <w:pStyle w:val="af5"/>
              <w:rPr>
                <w:sz w:val="18"/>
                <w:szCs w:val="18"/>
                <w:lang w:eastAsia="ru-RU"/>
              </w:rPr>
            </w:pPr>
            <w:r w:rsidRPr="00395959">
              <w:rPr>
                <w:sz w:val="18"/>
                <w:szCs w:val="18"/>
                <w:lang w:eastAsia="ru-RU"/>
              </w:rPr>
              <w:t>15,0</w:t>
            </w:r>
          </w:p>
        </w:tc>
        <w:tc>
          <w:tcPr>
            <w:tcW w:w="666" w:type="dxa"/>
            <w:shd w:val="clear" w:color="auto" w:fill="auto"/>
          </w:tcPr>
          <w:p w14:paraId="3203D276" w14:textId="77777777" w:rsidR="00A15872" w:rsidRPr="00395959" w:rsidRDefault="00A15872" w:rsidP="00395959">
            <w:pPr>
              <w:pStyle w:val="af5"/>
              <w:rPr>
                <w:sz w:val="18"/>
                <w:szCs w:val="18"/>
                <w:lang w:eastAsia="ru-RU"/>
              </w:rPr>
            </w:pPr>
            <w:r w:rsidRPr="00395959">
              <w:rPr>
                <w:sz w:val="18"/>
                <w:szCs w:val="18"/>
                <w:lang w:eastAsia="ru-RU"/>
              </w:rPr>
              <w:t>4,5</w:t>
            </w:r>
          </w:p>
        </w:tc>
        <w:tc>
          <w:tcPr>
            <w:tcW w:w="711" w:type="dxa"/>
            <w:shd w:val="clear" w:color="auto" w:fill="auto"/>
          </w:tcPr>
          <w:p w14:paraId="57ADCE36" w14:textId="77777777" w:rsidR="00A15872" w:rsidRPr="00395959" w:rsidRDefault="00A15872" w:rsidP="00395959">
            <w:pPr>
              <w:pStyle w:val="af5"/>
              <w:rPr>
                <w:sz w:val="18"/>
                <w:szCs w:val="18"/>
                <w:lang w:eastAsia="ru-RU"/>
              </w:rPr>
            </w:pPr>
            <w:r w:rsidRPr="00395959">
              <w:rPr>
                <w:sz w:val="18"/>
                <w:szCs w:val="18"/>
                <w:lang w:eastAsia="ru-RU"/>
              </w:rPr>
              <w:t>605,6</w:t>
            </w:r>
          </w:p>
        </w:tc>
        <w:tc>
          <w:tcPr>
            <w:tcW w:w="709" w:type="dxa"/>
            <w:shd w:val="clear" w:color="auto" w:fill="auto"/>
          </w:tcPr>
          <w:p w14:paraId="41CCC32F" w14:textId="77777777" w:rsidR="00A15872" w:rsidRPr="00395959" w:rsidRDefault="00A15872" w:rsidP="00395959">
            <w:pPr>
              <w:pStyle w:val="af5"/>
              <w:rPr>
                <w:sz w:val="18"/>
                <w:szCs w:val="18"/>
                <w:lang w:eastAsia="ru-RU"/>
              </w:rPr>
            </w:pPr>
            <w:r w:rsidRPr="00395959">
              <w:rPr>
                <w:sz w:val="18"/>
                <w:szCs w:val="18"/>
                <w:lang w:eastAsia="ru-RU"/>
              </w:rPr>
              <w:t>182,9</w:t>
            </w:r>
          </w:p>
        </w:tc>
      </w:tr>
      <w:tr w:rsidR="00A15872" w:rsidRPr="00395959" w14:paraId="2B0978A8" w14:textId="77777777" w:rsidTr="009B032B">
        <w:tc>
          <w:tcPr>
            <w:tcW w:w="1121" w:type="dxa"/>
          </w:tcPr>
          <w:p w14:paraId="3A7BF4F8" w14:textId="77777777" w:rsidR="00A15872" w:rsidRPr="00395959" w:rsidRDefault="00A15872" w:rsidP="00395959">
            <w:pPr>
              <w:pStyle w:val="af5"/>
              <w:rPr>
                <w:b/>
                <w:sz w:val="18"/>
                <w:szCs w:val="18"/>
                <w:lang w:eastAsia="ru-RU"/>
              </w:rPr>
            </w:pPr>
            <w:r w:rsidRPr="00395959">
              <w:rPr>
                <w:b/>
                <w:sz w:val="18"/>
                <w:szCs w:val="18"/>
                <w:lang w:eastAsia="ru-RU"/>
              </w:rPr>
              <w:t>Итого за 6 мес.2024г.</w:t>
            </w:r>
          </w:p>
        </w:tc>
        <w:tc>
          <w:tcPr>
            <w:tcW w:w="0" w:type="auto"/>
            <w:shd w:val="clear" w:color="auto" w:fill="auto"/>
          </w:tcPr>
          <w:p w14:paraId="4071AD54" w14:textId="77777777" w:rsidR="00A15872" w:rsidRPr="00395959" w:rsidRDefault="00A15872" w:rsidP="00395959">
            <w:pPr>
              <w:pStyle w:val="af5"/>
              <w:rPr>
                <w:sz w:val="18"/>
                <w:szCs w:val="18"/>
                <w:lang w:eastAsia="ru-RU"/>
              </w:rPr>
            </w:pPr>
            <w:r w:rsidRPr="00395959">
              <w:rPr>
                <w:sz w:val="18"/>
                <w:szCs w:val="18"/>
                <w:lang w:eastAsia="ru-RU"/>
              </w:rPr>
              <w:t>1037,7</w:t>
            </w:r>
          </w:p>
        </w:tc>
        <w:tc>
          <w:tcPr>
            <w:tcW w:w="0" w:type="auto"/>
            <w:shd w:val="clear" w:color="auto" w:fill="auto"/>
          </w:tcPr>
          <w:p w14:paraId="6413442F" w14:textId="77777777" w:rsidR="00A15872" w:rsidRPr="00395959" w:rsidRDefault="00A15872" w:rsidP="00395959">
            <w:pPr>
              <w:pStyle w:val="af5"/>
              <w:rPr>
                <w:sz w:val="18"/>
                <w:szCs w:val="18"/>
                <w:lang w:eastAsia="ru-RU"/>
              </w:rPr>
            </w:pPr>
            <w:r w:rsidRPr="00395959">
              <w:rPr>
                <w:sz w:val="18"/>
                <w:szCs w:val="18"/>
                <w:lang w:eastAsia="ru-RU"/>
              </w:rPr>
              <w:t>316,3</w:t>
            </w:r>
          </w:p>
        </w:tc>
        <w:tc>
          <w:tcPr>
            <w:tcW w:w="0" w:type="auto"/>
            <w:shd w:val="clear" w:color="auto" w:fill="auto"/>
          </w:tcPr>
          <w:p w14:paraId="522BA2A7" w14:textId="77777777" w:rsidR="00A15872" w:rsidRPr="00395959" w:rsidRDefault="00A15872" w:rsidP="00395959">
            <w:pPr>
              <w:pStyle w:val="af5"/>
              <w:rPr>
                <w:sz w:val="18"/>
                <w:szCs w:val="18"/>
                <w:lang w:eastAsia="ru-RU"/>
              </w:rPr>
            </w:pPr>
            <w:r w:rsidRPr="00395959">
              <w:rPr>
                <w:sz w:val="18"/>
                <w:szCs w:val="18"/>
                <w:lang w:eastAsia="ru-RU"/>
              </w:rPr>
              <w:t>888,2</w:t>
            </w:r>
          </w:p>
        </w:tc>
        <w:tc>
          <w:tcPr>
            <w:tcW w:w="0" w:type="auto"/>
            <w:shd w:val="clear" w:color="auto" w:fill="auto"/>
          </w:tcPr>
          <w:p w14:paraId="6F0BC9DD" w14:textId="77777777" w:rsidR="00A15872" w:rsidRPr="00395959" w:rsidRDefault="00A15872" w:rsidP="00395959">
            <w:pPr>
              <w:pStyle w:val="af5"/>
              <w:rPr>
                <w:sz w:val="18"/>
                <w:szCs w:val="18"/>
                <w:lang w:eastAsia="ru-RU"/>
              </w:rPr>
            </w:pPr>
            <w:r w:rsidRPr="00395959">
              <w:rPr>
                <w:sz w:val="18"/>
                <w:szCs w:val="18"/>
                <w:lang w:eastAsia="ru-RU"/>
              </w:rPr>
              <w:t>264,4</w:t>
            </w:r>
          </w:p>
        </w:tc>
        <w:tc>
          <w:tcPr>
            <w:tcW w:w="666" w:type="dxa"/>
            <w:shd w:val="clear" w:color="auto" w:fill="auto"/>
          </w:tcPr>
          <w:p w14:paraId="324C2463" w14:textId="77777777" w:rsidR="00A15872" w:rsidRPr="00395959" w:rsidRDefault="00A15872" w:rsidP="00395959">
            <w:pPr>
              <w:pStyle w:val="af5"/>
              <w:rPr>
                <w:sz w:val="18"/>
                <w:szCs w:val="18"/>
                <w:lang w:eastAsia="ru-RU"/>
              </w:rPr>
            </w:pPr>
            <w:r w:rsidRPr="00395959">
              <w:rPr>
                <w:sz w:val="18"/>
                <w:szCs w:val="18"/>
                <w:lang w:eastAsia="ru-RU"/>
              </w:rPr>
              <w:t>267,2</w:t>
            </w:r>
          </w:p>
        </w:tc>
        <w:tc>
          <w:tcPr>
            <w:tcW w:w="716" w:type="dxa"/>
            <w:shd w:val="clear" w:color="auto" w:fill="auto"/>
          </w:tcPr>
          <w:p w14:paraId="2E1CC29B" w14:textId="77777777" w:rsidR="00A15872" w:rsidRPr="00395959" w:rsidRDefault="00A15872" w:rsidP="00395959">
            <w:pPr>
              <w:pStyle w:val="af5"/>
              <w:rPr>
                <w:sz w:val="18"/>
                <w:szCs w:val="18"/>
                <w:lang w:eastAsia="ru-RU"/>
              </w:rPr>
            </w:pPr>
            <w:r w:rsidRPr="00395959">
              <w:rPr>
                <w:sz w:val="18"/>
                <w:szCs w:val="18"/>
                <w:lang w:eastAsia="ru-RU"/>
              </w:rPr>
              <w:t>81,1</w:t>
            </w:r>
          </w:p>
        </w:tc>
        <w:tc>
          <w:tcPr>
            <w:tcW w:w="766" w:type="dxa"/>
            <w:shd w:val="clear" w:color="auto" w:fill="auto"/>
          </w:tcPr>
          <w:p w14:paraId="20628994" w14:textId="77777777" w:rsidR="00A15872" w:rsidRPr="00395959" w:rsidRDefault="00A15872" w:rsidP="00395959">
            <w:pPr>
              <w:pStyle w:val="af5"/>
              <w:rPr>
                <w:sz w:val="18"/>
                <w:szCs w:val="18"/>
                <w:lang w:eastAsia="ru-RU"/>
              </w:rPr>
            </w:pPr>
            <w:r w:rsidRPr="00395959">
              <w:rPr>
                <w:sz w:val="18"/>
                <w:szCs w:val="18"/>
                <w:lang w:eastAsia="ru-RU"/>
              </w:rPr>
              <w:t>1317,2</w:t>
            </w:r>
          </w:p>
        </w:tc>
        <w:tc>
          <w:tcPr>
            <w:tcW w:w="716" w:type="dxa"/>
            <w:shd w:val="clear" w:color="auto" w:fill="auto"/>
          </w:tcPr>
          <w:p w14:paraId="7F44C15D" w14:textId="77777777" w:rsidR="00A15872" w:rsidRPr="00395959" w:rsidRDefault="00A15872" w:rsidP="00395959">
            <w:pPr>
              <w:pStyle w:val="af5"/>
              <w:rPr>
                <w:sz w:val="18"/>
                <w:szCs w:val="18"/>
                <w:lang w:eastAsia="ru-RU"/>
              </w:rPr>
            </w:pPr>
            <w:r w:rsidRPr="00395959">
              <w:rPr>
                <w:sz w:val="18"/>
                <w:szCs w:val="18"/>
                <w:lang w:eastAsia="ru-RU"/>
              </w:rPr>
              <w:t>394,3</w:t>
            </w:r>
          </w:p>
        </w:tc>
        <w:tc>
          <w:tcPr>
            <w:tcW w:w="566" w:type="dxa"/>
            <w:shd w:val="clear" w:color="auto" w:fill="auto"/>
          </w:tcPr>
          <w:p w14:paraId="0BBAFB62" w14:textId="77777777" w:rsidR="00A15872" w:rsidRPr="00395959" w:rsidRDefault="00A15872" w:rsidP="00395959">
            <w:pPr>
              <w:pStyle w:val="af5"/>
              <w:rPr>
                <w:sz w:val="18"/>
                <w:szCs w:val="18"/>
                <w:lang w:eastAsia="ru-RU"/>
              </w:rPr>
            </w:pPr>
            <w:r w:rsidRPr="00395959">
              <w:rPr>
                <w:sz w:val="18"/>
                <w:szCs w:val="18"/>
                <w:lang w:eastAsia="ru-RU"/>
              </w:rPr>
              <w:t>96,0</w:t>
            </w:r>
          </w:p>
        </w:tc>
        <w:tc>
          <w:tcPr>
            <w:tcW w:w="716" w:type="dxa"/>
            <w:shd w:val="clear" w:color="auto" w:fill="auto"/>
          </w:tcPr>
          <w:p w14:paraId="1F4A95FA" w14:textId="77777777" w:rsidR="00A15872" w:rsidRPr="00395959" w:rsidRDefault="00A15872" w:rsidP="00395959">
            <w:pPr>
              <w:pStyle w:val="af5"/>
              <w:rPr>
                <w:sz w:val="18"/>
                <w:szCs w:val="18"/>
                <w:lang w:eastAsia="ru-RU"/>
              </w:rPr>
            </w:pPr>
            <w:r w:rsidRPr="00395959">
              <w:rPr>
                <w:sz w:val="18"/>
                <w:szCs w:val="18"/>
                <w:lang w:eastAsia="ru-RU"/>
              </w:rPr>
              <w:t>28,8</w:t>
            </w:r>
          </w:p>
        </w:tc>
        <w:tc>
          <w:tcPr>
            <w:tcW w:w="566" w:type="dxa"/>
            <w:shd w:val="clear" w:color="auto" w:fill="auto"/>
          </w:tcPr>
          <w:p w14:paraId="0B685437" w14:textId="77777777" w:rsidR="00A15872" w:rsidRPr="00395959" w:rsidRDefault="00A15872" w:rsidP="00395959">
            <w:pPr>
              <w:pStyle w:val="af5"/>
              <w:rPr>
                <w:sz w:val="18"/>
                <w:szCs w:val="18"/>
                <w:lang w:eastAsia="ru-RU"/>
              </w:rPr>
            </w:pPr>
            <w:r w:rsidRPr="00395959">
              <w:rPr>
                <w:sz w:val="18"/>
                <w:szCs w:val="18"/>
                <w:lang w:eastAsia="ru-RU"/>
              </w:rPr>
              <w:t>29,0</w:t>
            </w:r>
          </w:p>
        </w:tc>
        <w:tc>
          <w:tcPr>
            <w:tcW w:w="666" w:type="dxa"/>
            <w:shd w:val="clear" w:color="auto" w:fill="auto"/>
          </w:tcPr>
          <w:p w14:paraId="3C7384E4" w14:textId="77777777" w:rsidR="00A15872" w:rsidRPr="00395959" w:rsidRDefault="00A15872" w:rsidP="00395959">
            <w:pPr>
              <w:pStyle w:val="af5"/>
              <w:rPr>
                <w:sz w:val="18"/>
                <w:szCs w:val="18"/>
                <w:lang w:eastAsia="ru-RU"/>
              </w:rPr>
            </w:pPr>
            <w:r w:rsidRPr="00395959">
              <w:rPr>
                <w:sz w:val="18"/>
                <w:szCs w:val="18"/>
                <w:lang w:eastAsia="ru-RU"/>
              </w:rPr>
              <w:t>8,7</w:t>
            </w:r>
          </w:p>
        </w:tc>
        <w:tc>
          <w:tcPr>
            <w:tcW w:w="711" w:type="dxa"/>
            <w:shd w:val="clear" w:color="auto" w:fill="auto"/>
          </w:tcPr>
          <w:p w14:paraId="36BE0089" w14:textId="77777777" w:rsidR="00A15872" w:rsidRPr="00395959" w:rsidRDefault="00A15872" w:rsidP="00395959">
            <w:pPr>
              <w:pStyle w:val="af5"/>
              <w:rPr>
                <w:sz w:val="18"/>
                <w:szCs w:val="18"/>
                <w:lang w:eastAsia="ru-RU"/>
              </w:rPr>
            </w:pPr>
            <w:r w:rsidRPr="00395959">
              <w:rPr>
                <w:sz w:val="18"/>
                <w:szCs w:val="18"/>
                <w:lang w:eastAsia="ru-RU"/>
              </w:rPr>
              <w:t>3635,1</w:t>
            </w:r>
          </w:p>
        </w:tc>
        <w:tc>
          <w:tcPr>
            <w:tcW w:w="709" w:type="dxa"/>
            <w:shd w:val="clear" w:color="auto" w:fill="auto"/>
          </w:tcPr>
          <w:p w14:paraId="32275C37" w14:textId="77777777" w:rsidR="00A15872" w:rsidRPr="00395959" w:rsidRDefault="00A15872" w:rsidP="00395959">
            <w:pPr>
              <w:pStyle w:val="af5"/>
              <w:rPr>
                <w:sz w:val="18"/>
                <w:szCs w:val="18"/>
                <w:lang w:eastAsia="ru-RU"/>
              </w:rPr>
            </w:pPr>
            <w:r w:rsidRPr="00395959">
              <w:rPr>
                <w:sz w:val="18"/>
                <w:szCs w:val="18"/>
                <w:lang w:eastAsia="ru-RU"/>
              </w:rPr>
              <w:t>1093,7</w:t>
            </w:r>
          </w:p>
        </w:tc>
      </w:tr>
    </w:tbl>
    <w:p w14:paraId="2566943B" w14:textId="77777777" w:rsidR="00A15872" w:rsidRPr="00395959" w:rsidRDefault="00A15872" w:rsidP="00395959">
      <w:pPr>
        <w:spacing w:after="0" w:line="240" w:lineRule="auto"/>
        <w:jc w:val="center"/>
        <w:rPr>
          <w:rFonts w:ascii="Times New Roman" w:eastAsia="Times New Roman" w:hAnsi="Times New Roman" w:cs="Times New Roman"/>
          <w:b/>
          <w:sz w:val="28"/>
          <w:szCs w:val="28"/>
          <w:lang w:eastAsia="ru-RU"/>
        </w:rPr>
      </w:pPr>
      <w:r w:rsidRPr="00395959">
        <w:rPr>
          <w:rFonts w:ascii="Times New Roman" w:eastAsia="Times New Roman" w:hAnsi="Times New Roman" w:cs="Times New Roman"/>
          <w:b/>
          <w:sz w:val="28"/>
          <w:szCs w:val="28"/>
          <w:lang w:eastAsia="ru-RU"/>
        </w:rPr>
        <w:t xml:space="preserve">   Сводная по начисленной заработной плате за 6 месяцев 2024 года</w:t>
      </w:r>
    </w:p>
    <w:p w14:paraId="6B51750C" w14:textId="77777777" w:rsidR="00A15872" w:rsidRPr="00395959" w:rsidRDefault="00A15872" w:rsidP="00395959">
      <w:pPr>
        <w:spacing w:after="0" w:line="240" w:lineRule="auto"/>
        <w:jc w:val="center"/>
        <w:rPr>
          <w:rFonts w:ascii="Times New Roman" w:eastAsia="Times New Roman" w:hAnsi="Times New Roman" w:cs="Times New Roman"/>
          <w:b/>
          <w:sz w:val="28"/>
          <w:szCs w:val="28"/>
          <w:lang w:eastAsia="ru-RU"/>
        </w:rPr>
      </w:pPr>
    </w:p>
    <w:p w14:paraId="2F04307E" w14:textId="77777777" w:rsidR="00A15872" w:rsidRPr="00395959" w:rsidRDefault="00A15872" w:rsidP="00395959">
      <w:pPr>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Приложение № 4</w:t>
      </w:r>
    </w:p>
    <w:p w14:paraId="4EC5113D" w14:textId="77777777" w:rsidR="00A15872" w:rsidRPr="00395959" w:rsidRDefault="00A15872" w:rsidP="00395959">
      <w:pPr>
        <w:spacing w:after="0" w:line="240" w:lineRule="auto"/>
        <w:jc w:val="center"/>
        <w:rPr>
          <w:rFonts w:ascii="Times New Roman" w:eastAsia="Times New Roman" w:hAnsi="Times New Roman" w:cs="Times New Roman"/>
          <w:b/>
          <w:sz w:val="28"/>
          <w:szCs w:val="28"/>
          <w:lang w:eastAsia="ru-RU"/>
        </w:rPr>
      </w:pPr>
      <w:r w:rsidRPr="00395959">
        <w:rPr>
          <w:rFonts w:ascii="Times New Roman" w:eastAsia="Times New Roman" w:hAnsi="Times New Roman" w:cs="Times New Roman"/>
          <w:b/>
          <w:sz w:val="28"/>
          <w:szCs w:val="28"/>
          <w:lang w:eastAsia="ru-RU"/>
        </w:rPr>
        <w:t>Расход электроэнергии по скважинам за 6 месяцев 2024 года</w:t>
      </w:r>
    </w:p>
    <w:tbl>
      <w:tblPr>
        <w:tblStyle w:val="afc"/>
        <w:tblpPr w:leftFromText="180" w:rightFromText="180" w:vertAnchor="text" w:horzAnchor="margin" w:tblpXSpec="center" w:tblpY="206"/>
        <w:tblW w:w="0" w:type="auto"/>
        <w:tblLook w:val="04A0" w:firstRow="1" w:lastRow="0" w:firstColumn="1" w:lastColumn="0" w:noHBand="0" w:noVBand="1"/>
      </w:tblPr>
      <w:tblGrid>
        <w:gridCol w:w="1421"/>
        <w:gridCol w:w="984"/>
        <w:gridCol w:w="1122"/>
        <w:gridCol w:w="1150"/>
        <w:gridCol w:w="993"/>
        <w:gridCol w:w="716"/>
        <w:gridCol w:w="894"/>
        <w:gridCol w:w="716"/>
        <w:gridCol w:w="816"/>
        <w:gridCol w:w="816"/>
      </w:tblGrid>
      <w:tr w:rsidR="00A15872" w:rsidRPr="00395959" w14:paraId="243767AB" w14:textId="77777777" w:rsidTr="00A15872">
        <w:tc>
          <w:tcPr>
            <w:tcW w:w="0" w:type="auto"/>
          </w:tcPr>
          <w:p w14:paraId="7933253A" w14:textId="77777777" w:rsidR="00A15872" w:rsidRPr="00395959" w:rsidRDefault="00A15872" w:rsidP="00395959">
            <w:pPr>
              <w:pStyle w:val="af5"/>
              <w:rPr>
                <w:sz w:val="20"/>
                <w:szCs w:val="20"/>
                <w:lang w:eastAsia="ru-RU"/>
              </w:rPr>
            </w:pPr>
          </w:p>
        </w:tc>
        <w:tc>
          <w:tcPr>
            <w:tcW w:w="0" w:type="auto"/>
          </w:tcPr>
          <w:p w14:paraId="3A281AA1" w14:textId="77777777" w:rsidR="00A15872" w:rsidRPr="00395959" w:rsidRDefault="00A15872" w:rsidP="00395959">
            <w:pPr>
              <w:pStyle w:val="af5"/>
              <w:rPr>
                <w:sz w:val="20"/>
                <w:szCs w:val="20"/>
                <w:lang w:eastAsia="ru-RU"/>
              </w:rPr>
            </w:pPr>
            <w:r w:rsidRPr="00395959">
              <w:rPr>
                <w:sz w:val="20"/>
                <w:szCs w:val="20"/>
                <w:lang w:eastAsia="ru-RU"/>
              </w:rPr>
              <w:t>Репьевка</w:t>
            </w:r>
          </w:p>
        </w:tc>
        <w:tc>
          <w:tcPr>
            <w:tcW w:w="0" w:type="auto"/>
          </w:tcPr>
          <w:p w14:paraId="2F92765E" w14:textId="77777777" w:rsidR="00A15872" w:rsidRPr="00395959" w:rsidRDefault="00A15872" w:rsidP="00395959">
            <w:pPr>
              <w:pStyle w:val="af5"/>
              <w:rPr>
                <w:sz w:val="20"/>
                <w:szCs w:val="20"/>
                <w:lang w:eastAsia="ru-RU"/>
              </w:rPr>
            </w:pPr>
            <w:r w:rsidRPr="00395959">
              <w:rPr>
                <w:sz w:val="20"/>
                <w:szCs w:val="20"/>
                <w:lang w:eastAsia="ru-RU"/>
              </w:rPr>
              <w:t>Арбузовка</w:t>
            </w:r>
          </w:p>
          <w:p w14:paraId="20D3D2DC" w14:textId="77777777" w:rsidR="00A15872" w:rsidRPr="00395959" w:rsidRDefault="00A15872" w:rsidP="00395959">
            <w:pPr>
              <w:pStyle w:val="af5"/>
              <w:rPr>
                <w:sz w:val="20"/>
                <w:szCs w:val="20"/>
                <w:lang w:eastAsia="ru-RU"/>
              </w:rPr>
            </w:pPr>
            <w:r w:rsidRPr="00395959">
              <w:rPr>
                <w:sz w:val="20"/>
                <w:szCs w:val="20"/>
                <w:lang w:eastAsia="ru-RU"/>
              </w:rPr>
              <w:t>(К)</w:t>
            </w:r>
          </w:p>
        </w:tc>
        <w:tc>
          <w:tcPr>
            <w:tcW w:w="0" w:type="auto"/>
          </w:tcPr>
          <w:p w14:paraId="794D0C2C" w14:textId="77777777" w:rsidR="00A15872" w:rsidRPr="00395959" w:rsidRDefault="00A15872" w:rsidP="00395959">
            <w:pPr>
              <w:pStyle w:val="af5"/>
              <w:rPr>
                <w:sz w:val="20"/>
                <w:szCs w:val="20"/>
                <w:lang w:eastAsia="ru-RU"/>
              </w:rPr>
            </w:pPr>
            <w:r w:rsidRPr="00395959">
              <w:rPr>
                <w:sz w:val="20"/>
                <w:szCs w:val="20"/>
                <w:lang w:eastAsia="ru-RU"/>
              </w:rPr>
              <w:t>Телешовка</w:t>
            </w:r>
          </w:p>
        </w:tc>
        <w:tc>
          <w:tcPr>
            <w:tcW w:w="0" w:type="auto"/>
          </w:tcPr>
          <w:p w14:paraId="1BD8F46A" w14:textId="77777777" w:rsidR="00A15872" w:rsidRPr="00395959" w:rsidRDefault="00A15872" w:rsidP="00395959">
            <w:pPr>
              <w:pStyle w:val="af5"/>
              <w:rPr>
                <w:sz w:val="20"/>
                <w:szCs w:val="20"/>
                <w:lang w:eastAsia="ru-RU"/>
              </w:rPr>
            </w:pPr>
            <w:r w:rsidRPr="00395959">
              <w:rPr>
                <w:sz w:val="20"/>
                <w:szCs w:val="20"/>
                <w:lang w:eastAsia="ru-RU"/>
              </w:rPr>
              <w:t>Кашинка</w:t>
            </w:r>
          </w:p>
        </w:tc>
        <w:tc>
          <w:tcPr>
            <w:tcW w:w="0" w:type="auto"/>
          </w:tcPr>
          <w:p w14:paraId="6D2546DE" w14:textId="77777777" w:rsidR="00A15872" w:rsidRPr="00395959" w:rsidRDefault="00A15872" w:rsidP="00395959">
            <w:pPr>
              <w:pStyle w:val="af5"/>
              <w:rPr>
                <w:sz w:val="20"/>
                <w:szCs w:val="20"/>
                <w:lang w:eastAsia="ru-RU"/>
              </w:rPr>
            </w:pPr>
            <w:r w:rsidRPr="00395959">
              <w:rPr>
                <w:sz w:val="20"/>
                <w:szCs w:val="20"/>
                <w:lang w:eastAsia="ru-RU"/>
              </w:rPr>
              <w:t>КНС</w:t>
            </w:r>
          </w:p>
        </w:tc>
        <w:tc>
          <w:tcPr>
            <w:tcW w:w="0" w:type="auto"/>
          </w:tcPr>
          <w:p w14:paraId="4A1CB3F9" w14:textId="77777777" w:rsidR="00A15872" w:rsidRPr="00395959" w:rsidRDefault="00A15872" w:rsidP="00395959">
            <w:pPr>
              <w:pStyle w:val="af5"/>
              <w:rPr>
                <w:sz w:val="20"/>
                <w:szCs w:val="20"/>
                <w:lang w:eastAsia="ru-RU"/>
              </w:rPr>
            </w:pPr>
            <w:r w:rsidRPr="00395959">
              <w:rPr>
                <w:sz w:val="20"/>
                <w:szCs w:val="20"/>
                <w:lang w:eastAsia="ru-RU"/>
              </w:rPr>
              <w:t>Повыш.</w:t>
            </w:r>
          </w:p>
          <w:p w14:paraId="4A314514" w14:textId="77777777" w:rsidR="00A15872" w:rsidRPr="00395959" w:rsidRDefault="00A15872" w:rsidP="00395959">
            <w:pPr>
              <w:pStyle w:val="af5"/>
              <w:rPr>
                <w:sz w:val="20"/>
                <w:szCs w:val="20"/>
                <w:lang w:eastAsia="ru-RU"/>
              </w:rPr>
            </w:pPr>
            <w:r w:rsidRPr="00395959">
              <w:rPr>
                <w:sz w:val="20"/>
                <w:szCs w:val="20"/>
                <w:lang w:eastAsia="ru-RU"/>
              </w:rPr>
              <w:t>Насос</w:t>
            </w:r>
          </w:p>
        </w:tc>
        <w:tc>
          <w:tcPr>
            <w:tcW w:w="0" w:type="auto"/>
          </w:tcPr>
          <w:p w14:paraId="5F33E023" w14:textId="77777777" w:rsidR="00A15872" w:rsidRPr="00395959" w:rsidRDefault="00A15872" w:rsidP="00395959">
            <w:pPr>
              <w:pStyle w:val="af5"/>
              <w:rPr>
                <w:sz w:val="20"/>
                <w:szCs w:val="20"/>
                <w:lang w:eastAsia="ru-RU"/>
              </w:rPr>
            </w:pPr>
            <w:r w:rsidRPr="00395959">
              <w:rPr>
                <w:sz w:val="20"/>
                <w:szCs w:val="20"/>
                <w:lang w:eastAsia="ru-RU"/>
              </w:rPr>
              <w:t>Баня</w:t>
            </w:r>
          </w:p>
        </w:tc>
        <w:tc>
          <w:tcPr>
            <w:tcW w:w="0" w:type="auto"/>
          </w:tcPr>
          <w:p w14:paraId="642A90AE" w14:textId="77777777" w:rsidR="00A15872" w:rsidRPr="00395959" w:rsidRDefault="00A15872" w:rsidP="00395959">
            <w:pPr>
              <w:pStyle w:val="af5"/>
              <w:rPr>
                <w:sz w:val="20"/>
                <w:szCs w:val="20"/>
                <w:lang w:eastAsia="ru-RU"/>
              </w:rPr>
            </w:pPr>
            <w:r w:rsidRPr="00395959">
              <w:rPr>
                <w:sz w:val="20"/>
                <w:szCs w:val="20"/>
                <w:lang w:eastAsia="ru-RU"/>
              </w:rPr>
              <w:t>КНС</w:t>
            </w:r>
          </w:p>
          <w:p w14:paraId="4FFD479D" w14:textId="77777777" w:rsidR="00A15872" w:rsidRPr="00395959" w:rsidRDefault="00A15872" w:rsidP="00395959">
            <w:pPr>
              <w:pStyle w:val="af5"/>
              <w:rPr>
                <w:sz w:val="20"/>
                <w:szCs w:val="20"/>
                <w:lang w:eastAsia="ru-RU"/>
              </w:rPr>
            </w:pPr>
            <w:r w:rsidRPr="00395959">
              <w:rPr>
                <w:sz w:val="20"/>
                <w:szCs w:val="20"/>
                <w:lang w:eastAsia="ru-RU"/>
              </w:rPr>
              <w:t>(фек)</w:t>
            </w:r>
          </w:p>
        </w:tc>
        <w:tc>
          <w:tcPr>
            <w:tcW w:w="0" w:type="auto"/>
          </w:tcPr>
          <w:p w14:paraId="42B13B29" w14:textId="77777777" w:rsidR="00A15872" w:rsidRPr="00395959" w:rsidRDefault="00A15872" w:rsidP="00395959">
            <w:pPr>
              <w:pStyle w:val="af5"/>
              <w:rPr>
                <w:sz w:val="20"/>
                <w:szCs w:val="20"/>
                <w:lang w:eastAsia="ru-RU"/>
              </w:rPr>
            </w:pPr>
            <w:r w:rsidRPr="00395959">
              <w:rPr>
                <w:sz w:val="20"/>
                <w:szCs w:val="20"/>
                <w:lang w:eastAsia="ru-RU"/>
              </w:rPr>
              <w:t>Итого</w:t>
            </w:r>
          </w:p>
        </w:tc>
      </w:tr>
      <w:tr w:rsidR="00A15872" w:rsidRPr="00395959" w14:paraId="28E81713" w14:textId="77777777" w:rsidTr="00A15872">
        <w:tc>
          <w:tcPr>
            <w:tcW w:w="0" w:type="auto"/>
          </w:tcPr>
          <w:p w14:paraId="7C90C171" w14:textId="77777777" w:rsidR="00A15872" w:rsidRPr="00395959" w:rsidRDefault="00A15872" w:rsidP="00395959">
            <w:pPr>
              <w:pStyle w:val="af5"/>
              <w:rPr>
                <w:sz w:val="20"/>
                <w:szCs w:val="20"/>
                <w:lang w:eastAsia="ru-RU"/>
              </w:rPr>
            </w:pPr>
            <w:r w:rsidRPr="00395959">
              <w:rPr>
                <w:sz w:val="20"/>
                <w:szCs w:val="20"/>
                <w:lang w:eastAsia="ru-RU"/>
              </w:rPr>
              <w:t>январь</w:t>
            </w:r>
          </w:p>
        </w:tc>
        <w:tc>
          <w:tcPr>
            <w:tcW w:w="0" w:type="auto"/>
          </w:tcPr>
          <w:p w14:paraId="585A0057" w14:textId="77777777" w:rsidR="00A15872" w:rsidRPr="00395959" w:rsidRDefault="00A15872" w:rsidP="00395959">
            <w:pPr>
              <w:pStyle w:val="af5"/>
              <w:rPr>
                <w:sz w:val="20"/>
                <w:szCs w:val="20"/>
                <w:lang w:eastAsia="ru-RU"/>
              </w:rPr>
            </w:pPr>
            <w:r w:rsidRPr="00395959">
              <w:rPr>
                <w:sz w:val="20"/>
                <w:szCs w:val="20"/>
                <w:lang w:eastAsia="ru-RU"/>
              </w:rPr>
              <w:t>15221</w:t>
            </w:r>
          </w:p>
        </w:tc>
        <w:tc>
          <w:tcPr>
            <w:tcW w:w="0" w:type="auto"/>
          </w:tcPr>
          <w:p w14:paraId="0FCBDFDA" w14:textId="77777777" w:rsidR="00A15872" w:rsidRPr="00395959" w:rsidRDefault="00A15872" w:rsidP="00395959">
            <w:pPr>
              <w:pStyle w:val="af5"/>
              <w:rPr>
                <w:sz w:val="20"/>
                <w:szCs w:val="20"/>
                <w:lang w:eastAsia="ru-RU"/>
              </w:rPr>
            </w:pPr>
            <w:r w:rsidRPr="00395959">
              <w:rPr>
                <w:sz w:val="20"/>
                <w:szCs w:val="20"/>
                <w:lang w:eastAsia="ru-RU"/>
              </w:rPr>
              <w:t>3681</w:t>
            </w:r>
          </w:p>
        </w:tc>
        <w:tc>
          <w:tcPr>
            <w:tcW w:w="0" w:type="auto"/>
          </w:tcPr>
          <w:p w14:paraId="1B57644C" w14:textId="77777777" w:rsidR="00A15872" w:rsidRPr="00395959" w:rsidRDefault="00A15872" w:rsidP="00395959">
            <w:pPr>
              <w:pStyle w:val="af5"/>
              <w:rPr>
                <w:sz w:val="20"/>
                <w:szCs w:val="20"/>
                <w:lang w:eastAsia="ru-RU"/>
              </w:rPr>
            </w:pPr>
            <w:r w:rsidRPr="00395959">
              <w:rPr>
                <w:sz w:val="20"/>
                <w:szCs w:val="20"/>
                <w:lang w:eastAsia="ru-RU"/>
              </w:rPr>
              <w:t>300</w:t>
            </w:r>
          </w:p>
        </w:tc>
        <w:tc>
          <w:tcPr>
            <w:tcW w:w="0" w:type="auto"/>
          </w:tcPr>
          <w:p w14:paraId="02AF70A2" w14:textId="77777777" w:rsidR="00A15872" w:rsidRPr="00395959" w:rsidRDefault="00A15872" w:rsidP="00395959">
            <w:pPr>
              <w:pStyle w:val="af5"/>
              <w:rPr>
                <w:sz w:val="20"/>
                <w:szCs w:val="20"/>
              </w:rPr>
            </w:pPr>
            <w:r w:rsidRPr="00395959">
              <w:rPr>
                <w:sz w:val="20"/>
                <w:szCs w:val="20"/>
              </w:rPr>
              <w:t>14140</w:t>
            </w:r>
          </w:p>
        </w:tc>
        <w:tc>
          <w:tcPr>
            <w:tcW w:w="0" w:type="auto"/>
          </w:tcPr>
          <w:p w14:paraId="1F80B319" w14:textId="77777777" w:rsidR="00A15872" w:rsidRPr="00395959" w:rsidRDefault="00A15872" w:rsidP="00395959">
            <w:pPr>
              <w:pStyle w:val="af5"/>
              <w:rPr>
                <w:sz w:val="20"/>
                <w:szCs w:val="20"/>
                <w:lang w:eastAsia="ru-RU"/>
              </w:rPr>
            </w:pPr>
            <w:r w:rsidRPr="00395959">
              <w:rPr>
                <w:sz w:val="20"/>
                <w:szCs w:val="20"/>
                <w:lang w:eastAsia="ru-RU"/>
              </w:rPr>
              <w:t>1980</w:t>
            </w:r>
          </w:p>
        </w:tc>
        <w:tc>
          <w:tcPr>
            <w:tcW w:w="0" w:type="auto"/>
          </w:tcPr>
          <w:p w14:paraId="27637B0F" w14:textId="77777777" w:rsidR="00A15872" w:rsidRPr="00395959" w:rsidRDefault="00A15872" w:rsidP="00395959">
            <w:pPr>
              <w:pStyle w:val="af5"/>
              <w:rPr>
                <w:sz w:val="20"/>
                <w:szCs w:val="20"/>
                <w:lang w:eastAsia="ru-RU"/>
              </w:rPr>
            </w:pPr>
            <w:r w:rsidRPr="00395959">
              <w:rPr>
                <w:sz w:val="20"/>
                <w:szCs w:val="20"/>
                <w:lang w:eastAsia="ru-RU"/>
              </w:rPr>
              <w:t>183</w:t>
            </w:r>
          </w:p>
        </w:tc>
        <w:tc>
          <w:tcPr>
            <w:tcW w:w="0" w:type="auto"/>
          </w:tcPr>
          <w:p w14:paraId="2E74C90A" w14:textId="77777777" w:rsidR="00A15872" w:rsidRPr="00395959" w:rsidRDefault="00A15872" w:rsidP="00395959">
            <w:pPr>
              <w:pStyle w:val="af5"/>
              <w:rPr>
                <w:sz w:val="20"/>
                <w:szCs w:val="20"/>
                <w:lang w:eastAsia="ru-RU"/>
              </w:rPr>
            </w:pPr>
            <w:r w:rsidRPr="00395959">
              <w:rPr>
                <w:sz w:val="20"/>
                <w:szCs w:val="20"/>
                <w:lang w:eastAsia="ru-RU"/>
              </w:rPr>
              <w:t>1320</w:t>
            </w:r>
          </w:p>
        </w:tc>
        <w:tc>
          <w:tcPr>
            <w:tcW w:w="0" w:type="auto"/>
          </w:tcPr>
          <w:p w14:paraId="51514F43" w14:textId="77777777" w:rsidR="00A15872" w:rsidRPr="00395959" w:rsidRDefault="00A15872" w:rsidP="00395959">
            <w:pPr>
              <w:pStyle w:val="af5"/>
              <w:rPr>
                <w:sz w:val="20"/>
                <w:szCs w:val="20"/>
                <w:lang w:eastAsia="ru-RU"/>
              </w:rPr>
            </w:pPr>
            <w:r w:rsidRPr="00395959">
              <w:rPr>
                <w:sz w:val="20"/>
                <w:szCs w:val="20"/>
                <w:lang w:eastAsia="ru-RU"/>
              </w:rPr>
              <w:t>19430</w:t>
            </w:r>
          </w:p>
        </w:tc>
        <w:tc>
          <w:tcPr>
            <w:tcW w:w="0" w:type="auto"/>
          </w:tcPr>
          <w:p w14:paraId="375A93E2" w14:textId="77777777" w:rsidR="00A15872" w:rsidRPr="00395959" w:rsidRDefault="00A15872" w:rsidP="00395959">
            <w:pPr>
              <w:pStyle w:val="af5"/>
              <w:rPr>
                <w:sz w:val="20"/>
                <w:szCs w:val="20"/>
                <w:lang w:eastAsia="ru-RU"/>
              </w:rPr>
            </w:pPr>
            <w:r w:rsidRPr="00395959">
              <w:rPr>
                <w:sz w:val="20"/>
                <w:szCs w:val="20"/>
                <w:lang w:eastAsia="ru-RU"/>
              </w:rPr>
              <w:t>56255</w:t>
            </w:r>
          </w:p>
        </w:tc>
      </w:tr>
      <w:tr w:rsidR="00A15872" w:rsidRPr="00395959" w14:paraId="0A41E50D" w14:textId="77777777" w:rsidTr="00A15872">
        <w:tc>
          <w:tcPr>
            <w:tcW w:w="0" w:type="auto"/>
          </w:tcPr>
          <w:p w14:paraId="6ACA02CD" w14:textId="77777777" w:rsidR="00A15872" w:rsidRPr="00395959" w:rsidRDefault="00A15872" w:rsidP="00395959">
            <w:pPr>
              <w:pStyle w:val="af5"/>
              <w:rPr>
                <w:sz w:val="20"/>
                <w:szCs w:val="20"/>
                <w:lang w:eastAsia="ru-RU"/>
              </w:rPr>
            </w:pPr>
            <w:r w:rsidRPr="00395959">
              <w:rPr>
                <w:sz w:val="20"/>
                <w:szCs w:val="20"/>
                <w:lang w:eastAsia="ru-RU"/>
              </w:rPr>
              <w:t>февраль</w:t>
            </w:r>
          </w:p>
        </w:tc>
        <w:tc>
          <w:tcPr>
            <w:tcW w:w="0" w:type="auto"/>
          </w:tcPr>
          <w:p w14:paraId="62DA5693" w14:textId="77777777" w:rsidR="00A15872" w:rsidRPr="00395959" w:rsidRDefault="00A15872" w:rsidP="00395959">
            <w:pPr>
              <w:pStyle w:val="af5"/>
              <w:rPr>
                <w:sz w:val="20"/>
                <w:szCs w:val="20"/>
                <w:lang w:eastAsia="ru-RU"/>
              </w:rPr>
            </w:pPr>
            <w:r w:rsidRPr="00395959">
              <w:rPr>
                <w:sz w:val="20"/>
                <w:szCs w:val="20"/>
                <w:lang w:eastAsia="ru-RU"/>
              </w:rPr>
              <w:t>10472</w:t>
            </w:r>
          </w:p>
        </w:tc>
        <w:tc>
          <w:tcPr>
            <w:tcW w:w="0" w:type="auto"/>
          </w:tcPr>
          <w:p w14:paraId="6D383904" w14:textId="77777777" w:rsidR="00A15872" w:rsidRPr="00395959" w:rsidRDefault="00A15872" w:rsidP="00395959">
            <w:pPr>
              <w:pStyle w:val="af5"/>
              <w:rPr>
                <w:sz w:val="20"/>
                <w:szCs w:val="20"/>
                <w:lang w:eastAsia="ru-RU"/>
              </w:rPr>
            </w:pPr>
            <w:r w:rsidRPr="00395959">
              <w:rPr>
                <w:sz w:val="20"/>
                <w:szCs w:val="20"/>
                <w:lang w:eastAsia="ru-RU"/>
              </w:rPr>
              <w:t>3175</w:t>
            </w:r>
          </w:p>
        </w:tc>
        <w:tc>
          <w:tcPr>
            <w:tcW w:w="0" w:type="auto"/>
          </w:tcPr>
          <w:p w14:paraId="20F032B6" w14:textId="77777777" w:rsidR="00A15872" w:rsidRPr="00395959" w:rsidRDefault="00A15872" w:rsidP="00395959">
            <w:pPr>
              <w:pStyle w:val="af5"/>
              <w:rPr>
                <w:sz w:val="20"/>
                <w:szCs w:val="20"/>
                <w:lang w:eastAsia="ru-RU"/>
              </w:rPr>
            </w:pPr>
            <w:r w:rsidRPr="00395959">
              <w:rPr>
                <w:sz w:val="20"/>
                <w:szCs w:val="20"/>
                <w:lang w:eastAsia="ru-RU"/>
              </w:rPr>
              <w:t>739</w:t>
            </w:r>
          </w:p>
        </w:tc>
        <w:tc>
          <w:tcPr>
            <w:tcW w:w="0" w:type="auto"/>
          </w:tcPr>
          <w:p w14:paraId="39D62518" w14:textId="77777777" w:rsidR="00A15872" w:rsidRPr="00395959" w:rsidRDefault="00A15872" w:rsidP="00395959">
            <w:pPr>
              <w:pStyle w:val="af5"/>
              <w:rPr>
                <w:sz w:val="20"/>
                <w:szCs w:val="20"/>
              </w:rPr>
            </w:pPr>
            <w:r w:rsidRPr="00395959">
              <w:rPr>
                <w:sz w:val="20"/>
                <w:szCs w:val="20"/>
              </w:rPr>
              <w:t>13080</w:t>
            </w:r>
          </w:p>
        </w:tc>
        <w:tc>
          <w:tcPr>
            <w:tcW w:w="0" w:type="auto"/>
          </w:tcPr>
          <w:p w14:paraId="6759CD4D" w14:textId="77777777" w:rsidR="00A15872" w:rsidRPr="00395959" w:rsidRDefault="00A15872" w:rsidP="00395959">
            <w:pPr>
              <w:pStyle w:val="af5"/>
              <w:rPr>
                <w:sz w:val="20"/>
                <w:szCs w:val="20"/>
                <w:lang w:eastAsia="ru-RU"/>
              </w:rPr>
            </w:pPr>
            <w:r w:rsidRPr="00395959">
              <w:rPr>
                <w:sz w:val="20"/>
                <w:szCs w:val="20"/>
                <w:lang w:eastAsia="ru-RU"/>
              </w:rPr>
              <w:t>1700</w:t>
            </w:r>
          </w:p>
        </w:tc>
        <w:tc>
          <w:tcPr>
            <w:tcW w:w="0" w:type="auto"/>
          </w:tcPr>
          <w:p w14:paraId="7B25FD07" w14:textId="77777777" w:rsidR="00A15872" w:rsidRPr="00395959" w:rsidRDefault="00A15872" w:rsidP="00395959">
            <w:pPr>
              <w:pStyle w:val="af5"/>
              <w:rPr>
                <w:sz w:val="20"/>
                <w:szCs w:val="20"/>
                <w:lang w:eastAsia="ru-RU"/>
              </w:rPr>
            </w:pPr>
            <w:r w:rsidRPr="00395959">
              <w:rPr>
                <w:sz w:val="20"/>
                <w:szCs w:val="20"/>
                <w:lang w:eastAsia="ru-RU"/>
              </w:rPr>
              <w:t>220</w:t>
            </w:r>
          </w:p>
        </w:tc>
        <w:tc>
          <w:tcPr>
            <w:tcW w:w="0" w:type="auto"/>
          </w:tcPr>
          <w:p w14:paraId="7B68F19F" w14:textId="77777777" w:rsidR="00A15872" w:rsidRPr="00395959" w:rsidRDefault="00A15872" w:rsidP="00395959">
            <w:pPr>
              <w:pStyle w:val="af5"/>
              <w:rPr>
                <w:sz w:val="20"/>
                <w:szCs w:val="20"/>
                <w:lang w:eastAsia="ru-RU"/>
              </w:rPr>
            </w:pPr>
            <w:r w:rsidRPr="00395959">
              <w:rPr>
                <w:sz w:val="20"/>
                <w:szCs w:val="20"/>
                <w:lang w:eastAsia="ru-RU"/>
              </w:rPr>
              <w:t>1750</w:t>
            </w:r>
          </w:p>
        </w:tc>
        <w:tc>
          <w:tcPr>
            <w:tcW w:w="0" w:type="auto"/>
          </w:tcPr>
          <w:p w14:paraId="040A592D" w14:textId="77777777" w:rsidR="00A15872" w:rsidRPr="00395959" w:rsidRDefault="00A15872" w:rsidP="00395959">
            <w:pPr>
              <w:pStyle w:val="af5"/>
              <w:rPr>
                <w:sz w:val="20"/>
                <w:szCs w:val="20"/>
                <w:lang w:eastAsia="ru-RU"/>
              </w:rPr>
            </w:pPr>
            <w:r w:rsidRPr="00395959">
              <w:rPr>
                <w:sz w:val="20"/>
                <w:szCs w:val="20"/>
                <w:lang w:eastAsia="ru-RU"/>
              </w:rPr>
              <w:t>24240</w:t>
            </w:r>
          </w:p>
        </w:tc>
        <w:tc>
          <w:tcPr>
            <w:tcW w:w="0" w:type="auto"/>
          </w:tcPr>
          <w:p w14:paraId="1C0BC2EE" w14:textId="77777777" w:rsidR="00A15872" w:rsidRPr="00395959" w:rsidRDefault="00A15872" w:rsidP="00395959">
            <w:pPr>
              <w:pStyle w:val="af5"/>
              <w:rPr>
                <w:sz w:val="20"/>
                <w:szCs w:val="20"/>
                <w:lang w:eastAsia="ru-RU"/>
              </w:rPr>
            </w:pPr>
            <w:r w:rsidRPr="00395959">
              <w:rPr>
                <w:sz w:val="20"/>
                <w:szCs w:val="20"/>
                <w:lang w:eastAsia="ru-RU"/>
              </w:rPr>
              <w:t>55376</w:t>
            </w:r>
          </w:p>
        </w:tc>
      </w:tr>
      <w:tr w:rsidR="00A15872" w:rsidRPr="00395959" w14:paraId="3F6CF2C7" w14:textId="77777777" w:rsidTr="00A15872">
        <w:tc>
          <w:tcPr>
            <w:tcW w:w="0" w:type="auto"/>
          </w:tcPr>
          <w:p w14:paraId="1CFCED3B" w14:textId="77777777" w:rsidR="00A15872" w:rsidRPr="00395959" w:rsidRDefault="00A15872" w:rsidP="00395959">
            <w:pPr>
              <w:pStyle w:val="af5"/>
              <w:rPr>
                <w:sz w:val="20"/>
                <w:szCs w:val="20"/>
                <w:lang w:eastAsia="ru-RU"/>
              </w:rPr>
            </w:pPr>
            <w:r w:rsidRPr="00395959">
              <w:rPr>
                <w:sz w:val="20"/>
                <w:szCs w:val="20"/>
                <w:lang w:eastAsia="ru-RU"/>
              </w:rPr>
              <w:t>март</w:t>
            </w:r>
          </w:p>
        </w:tc>
        <w:tc>
          <w:tcPr>
            <w:tcW w:w="0" w:type="auto"/>
          </w:tcPr>
          <w:p w14:paraId="2E25AB2E" w14:textId="77777777" w:rsidR="00A15872" w:rsidRPr="00395959" w:rsidRDefault="00A15872" w:rsidP="00395959">
            <w:pPr>
              <w:pStyle w:val="af5"/>
              <w:rPr>
                <w:sz w:val="20"/>
                <w:szCs w:val="20"/>
                <w:lang w:eastAsia="ru-RU"/>
              </w:rPr>
            </w:pPr>
            <w:r w:rsidRPr="00395959">
              <w:rPr>
                <w:sz w:val="20"/>
                <w:szCs w:val="20"/>
                <w:lang w:eastAsia="ru-RU"/>
              </w:rPr>
              <w:t>10918</w:t>
            </w:r>
          </w:p>
        </w:tc>
        <w:tc>
          <w:tcPr>
            <w:tcW w:w="0" w:type="auto"/>
          </w:tcPr>
          <w:p w14:paraId="7624C6C5" w14:textId="77777777" w:rsidR="00A15872" w:rsidRPr="00395959" w:rsidRDefault="00A15872" w:rsidP="00395959">
            <w:pPr>
              <w:pStyle w:val="af5"/>
              <w:rPr>
                <w:sz w:val="20"/>
                <w:szCs w:val="20"/>
                <w:lang w:eastAsia="ru-RU"/>
              </w:rPr>
            </w:pPr>
            <w:r w:rsidRPr="00395959">
              <w:rPr>
                <w:sz w:val="20"/>
                <w:szCs w:val="20"/>
                <w:lang w:eastAsia="ru-RU"/>
              </w:rPr>
              <w:t>3326</w:t>
            </w:r>
          </w:p>
        </w:tc>
        <w:tc>
          <w:tcPr>
            <w:tcW w:w="0" w:type="auto"/>
          </w:tcPr>
          <w:p w14:paraId="7BEA6335" w14:textId="77777777" w:rsidR="00A15872" w:rsidRPr="00395959" w:rsidRDefault="00A15872" w:rsidP="00395959">
            <w:pPr>
              <w:pStyle w:val="af5"/>
              <w:rPr>
                <w:sz w:val="20"/>
                <w:szCs w:val="20"/>
                <w:lang w:eastAsia="ru-RU"/>
              </w:rPr>
            </w:pPr>
            <w:r w:rsidRPr="00395959">
              <w:rPr>
                <w:sz w:val="20"/>
                <w:szCs w:val="20"/>
                <w:lang w:eastAsia="ru-RU"/>
              </w:rPr>
              <w:t>1509</w:t>
            </w:r>
          </w:p>
        </w:tc>
        <w:tc>
          <w:tcPr>
            <w:tcW w:w="0" w:type="auto"/>
          </w:tcPr>
          <w:p w14:paraId="69ECDAF8" w14:textId="77777777" w:rsidR="00A15872" w:rsidRPr="00395959" w:rsidRDefault="00A15872" w:rsidP="00395959">
            <w:pPr>
              <w:pStyle w:val="af5"/>
              <w:rPr>
                <w:sz w:val="20"/>
                <w:szCs w:val="20"/>
                <w:lang w:eastAsia="ru-RU"/>
              </w:rPr>
            </w:pPr>
            <w:r w:rsidRPr="00395959">
              <w:rPr>
                <w:sz w:val="20"/>
                <w:szCs w:val="20"/>
                <w:lang w:eastAsia="ru-RU"/>
              </w:rPr>
              <w:t>14200</w:t>
            </w:r>
          </w:p>
        </w:tc>
        <w:tc>
          <w:tcPr>
            <w:tcW w:w="0" w:type="auto"/>
          </w:tcPr>
          <w:p w14:paraId="3E993988" w14:textId="77777777" w:rsidR="00A15872" w:rsidRPr="00395959" w:rsidRDefault="00A15872" w:rsidP="00395959">
            <w:pPr>
              <w:pStyle w:val="af5"/>
              <w:rPr>
                <w:sz w:val="20"/>
                <w:szCs w:val="20"/>
                <w:lang w:eastAsia="ru-RU"/>
              </w:rPr>
            </w:pPr>
            <w:r w:rsidRPr="00395959">
              <w:rPr>
                <w:sz w:val="20"/>
                <w:szCs w:val="20"/>
                <w:lang w:eastAsia="ru-RU"/>
              </w:rPr>
              <w:t>3280</w:t>
            </w:r>
          </w:p>
        </w:tc>
        <w:tc>
          <w:tcPr>
            <w:tcW w:w="0" w:type="auto"/>
          </w:tcPr>
          <w:p w14:paraId="1740DD4B" w14:textId="77777777" w:rsidR="00A15872" w:rsidRPr="00395959" w:rsidRDefault="00A15872" w:rsidP="00395959">
            <w:pPr>
              <w:pStyle w:val="af5"/>
              <w:rPr>
                <w:sz w:val="20"/>
                <w:szCs w:val="20"/>
                <w:lang w:eastAsia="ru-RU"/>
              </w:rPr>
            </w:pPr>
            <w:r w:rsidRPr="00395959">
              <w:rPr>
                <w:sz w:val="20"/>
                <w:szCs w:val="20"/>
                <w:lang w:eastAsia="ru-RU"/>
              </w:rPr>
              <w:t>250</w:t>
            </w:r>
          </w:p>
        </w:tc>
        <w:tc>
          <w:tcPr>
            <w:tcW w:w="0" w:type="auto"/>
          </w:tcPr>
          <w:p w14:paraId="2E763348" w14:textId="77777777" w:rsidR="00A15872" w:rsidRPr="00395959" w:rsidRDefault="00A15872" w:rsidP="00395959">
            <w:pPr>
              <w:pStyle w:val="af5"/>
              <w:rPr>
                <w:sz w:val="20"/>
                <w:szCs w:val="20"/>
                <w:lang w:eastAsia="ru-RU"/>
              </w:rPr>
            </w:pPr>
            <w:r w:rsidRPr="00395959">
              <w:rPr>
                <w:sz w:val="20"/>
                <w:szCs w:val="20"/>
                <w:lang w:eastAsia="ru-RU"/>
              </w:rPr>
              <w:t>2055</w:t>
            </w:r>
          </w:p>
        </w:tc>
        <w:tc>
          <w:tcPr>
            <w:tcW w:w="0" w:type="auto"/>
          </w:tcPr>
          <w:p w14:paraId="079A0B01" w14:textId="77777777" w:rsidR="00A15872" w:rsidRPr="00395959" w:rsidRDefault="00A15872" w:rsidP="00395959">
            <w:pPr>
              <w:pStyle w:val="af5"/>
              <w:rPr>
                <w:sz w:val="20"/>
                <w:szCs w:val="20"/>
                <w:lang w:eastAsia="ru-RU"/>
              </w:rPr>
            </w:pPr>
            <w:r w:rsidRPr="00395959">
              <w:rPr>
                <w:sz w:val="20"/>
                <w:szCs w:val="20"/>
                <w:lang w:eastAsia="ru-RU"/>
              </w:rPr>
              <w:t>26440</w:t>
            </w:r>
          </w:p>
        </w:tc>
        <w:tc>
          <w:tcPr>
            <w:tcW w:w="0" w:type="auto"/>
          </w:tcPr>
          <w:p w14:paraId="3BA4E188" w14:textId="77777777" w:rsidR="00A15872" w:rsidRPr="00395959" w:rsidRDefault="00A15872" w:rsidP="00395959">
            <w:pPr>
              <w:pStyle w:val="af5"/>
              <w:rPr>
                <w:sz w:val="20"/>
                <w:szCs w:val="20"/>
                <w:lang w:eastAsia="ru-RU"/>
              </w:rPr>
            </w:pPr>
            <w:r w:rsidRPr="00395959">
              <w:rPr>
                <w:sz w:val="20"/>
                <w:szCs w:val="20"/>
                <w:lang w:eastAsia="ru-RU"/>
              </w:rPr>
              <w:t>61978</w:t>
            </w:r>
          </w:p>
        </w:tc>
      </w:tr>
      <w:tr w:rsidR="00A15872" w:rsidRPr="00395959" w14:paraId="626FAE17" w14:textId="77777777" w:rsidTr="00A15872">
        <w:tc>
          <w:tcPr>
            <w:tcW w:w="0" w:type="auto"/>
          </w:tcPr>
          <w:p w14:paraId="51AA8400" w14:textId="77777777" w:rsidR="00A15872" w:rsidRPr="00395959" w:rsidRDefault="00A15872" w:rsidP="00395959">
            <w:pPr>
              <w:pStyle w:val="af5"/>
              <w:rPr>
                <w:i/>
                <w:sz w:val="20"/>
                <w:szCs w:val="20"/>
                <w:lang w:eastAsia="ru-RU"/>
              </w:rPr>
            </w:pPr>
            <w:r w:rsidRPr="00395959">
              <w:rPr>
                <w:i/>
                <w:sz w:val="20"/>
                <w:szCs w:val="20"/>
                <w:lang w:eastAsia="ru-RU"/>
              </w:rPr>
              <w:t>Итого за 1 кв-л. 2024г.</w:t>
            </w:r>
          </w:p>
        </w:tc>
        <w:tc>
          <w:tcPr>
            <w:tcW w:w="0" w:type="auto"/>
            <w:shd w:val="clear" w:color="auto" w:fill="auto"/>
          </w:tcPr>
          <w:p w14:paraId="1596C753" w14:textId="77777777" w:rsidR="00A15872" w:rsidRPr="00395959" w:rsidRDefault="00A15872" w:rsidP="00395959">
            <w:pPr>
              <w:pStyle w:val="af5"/>
              <w:rPr>
                <w:i/>
                <w:sz w:val="20"/>
                <w:szCs w:val="20"/>
                <w:lang w:eastAsia="ru-RU"/>
              </w:rPr>
            </w:pPr>
            <w:r w:rsidRPr="00395959">
              <w:rPr>
                <w:i/>
                <w:sz w:val="20"/>
                <w:szCs w:val="20"/>
                <w:lang w:eastAsia="ru-RU"/>
              </w:rPr>
              <w:t>36611</w:t>
            </w:r>
          </w:p>
        </w:tc>
        <w:tc>
          <w:tcPr>
            <w:tcW w:w="0" w:type="auto"/>
            <w:shd w:val="clear" w:color="auto" w:fill="auto"/>
          </w:tcPr>
          <w:p w14:paraId="54696E07" w14:textId="77777777" w:rsidR="00A15872" w:rsidRPr="00395959" w:rsidRDefault="00A15872" w:rsidP="00395959">
            <w:pPr>
              <w:pStyle w:val="af5"/>
              <w:rPr>
                <w:i/>
                <w:sz w:val="20"/>
                <w:szCs w:val="20"/>
                <w:lang w:eastAsia="ru-RU"/>
              </w:rPr>
            </w:pPr>
            <w:r w:rsidRPr="00395959">
              <w:rPr>
                <w:i/>
                <w:sz w:val="20"/>
                <w:szCs w:val="20"/>
                <w:lang w:eastAsia="ru-RU"/>
              </w:rPr>
              <w:t>10182</w:t>
            </w:r>
          </w:p>
        </w:tc>
        <w:tc>
          <w:tcPr>
            <w:tcW w:w="0" w:type="auto"/>
            <w:shd w:val="clear" w:color="auto" w:fill="auto"/>
          </w:tcPr>
          <w:p w14:paraId="6BAEE931" w14:textId="77777777" w:rsidR="00A15872" w:rsidRPr="00395959" w:rsidRDefault="00A15872" w:rsidP="00395959">
            <w:pPr>
              <w:pStyle w:val="af5"/>
              <w:rPr>
                <w:i/>
                <w:sz w:val="20"/>
                <w:szCs w:val="20"/>
                <w:lang w:eastAsia="ru-RU"/>
              </w:rPr>
            </w:pPr>
            <w:r w:rsidRPr="00395959">
              <w:rPr>
                <w:i/>
                <w:sz w:val="20"/>
                <w:szCs w:val="20"/>
                <w:lang w:eastAsia="ru-RU"/>
              </w:rPr>
              <w:t>2548</w:t>
            </w:r>
          </w:p>
        </w:tc>
        <w:tc>
          <w:tcPr>
            <w:tcW w:w="0" w:type="auto"/>
            <w:shd w:val="clear" w:color="auto" w:fill="auto"/>
          </w:tcPr>
          <w:p w14:paraId="3034F729" w14:textId="77777777" w:rsidR="00A15872" w:rsidRPr="00395959" w:rsidRDefault="00A15872" w:rsidP="00395959">
            <w:pPr>
              <w:pStyle w:val="af5"/>
              <w:rPr>
                <w:i/>
                <w:sz w:val="20"/>
                <w:szCs w:val="20"/>
                <w:lang w:eastAsia="ru-RU"/>
              </w:rPr>
            </w:pPr>
            <w:r w:rsidRPr="00395959">
              <w:rPr>
                <w:i/>
                <w:sz w:val="20"/>
                <w:szCs w:val="20"/>
                <w:lang w:eastAsia="ru-RU"/>
              </w:rPr>
              <w:t>41420</w:t>
            </w:r>
          </w:p>
        </w:tc>
        <w:tc>
          <w:tcPr>
            <w:tcW w:w="0" w:type="auto"/>
            <w:shd w:val="clear" w:color="auto" w:fill="auto"/>
          </w:tcPr>
          <w:p w14:paraId="7AFAAB32" w14:textId="77777777" w:rsidR="00A15872" w:rsidRPr="00395959" w:rsidRDefault="00A15872" w:rsidP="00395959">
            <w:pPr>
              <w:pStyle w:val="af5"/>
              <w:rPr>
                <w:i/>
                <w:sz w:val="20"/>
                <w:szCs w:val="20"/>
                <w:lang w:eastAsia="ru-RU"/>
              </w:rPr>
            </w:pPr>
            <w:r w:rsidRPr="00395959">
              <w:rPr>
                <w:i/>
                <w:sz w:val="20"/>
                <w:szCs w:val="20"/>
                <w:lang w:eastAsia="ru-RU"/>
              </w:rPr>
              <w:t>6960</w:t>
            </w:r>
          </w:p>
        </w:tc>
        <w:tc>
          <w:tcPr>
            <w:tcW w:w="0" w:type="auto"/>
            <w:shd w:val="clear" w:color="auto" w:fill="auto"/>
          </w:tcPr>
          <w:p w14:paraId="7D868C0E" w14:textId="77777777" w:rsidR="00A15872" w:rsidRPr="00395959" w:rsidRDefault="00A15872" w:rsidP="00395959">
            <w:pPr>
              <w:pStyle w:val="af5"/>
              <w:rPr>
                <w:i/>
                <w:sz w:val="20"/>
                <w:szCs w:val="20"/>
                <w:lang w:eastAsia="ru-RU"/>
              </w:rPr>
            </w:pPr>
            <w:r w:rsidRPr="00395959">
              <w:rPr>
                <w:i/>
                <w:sz w:val="20"/>
                <w:szCs w:val="20"/>
                <w:lang w:eastAsia="ru-RU"/>
              </w:rPr>
              <w:t>653</w:t>
            </w:r>
          </w:p>
        </w:tc>
        <w:tc>
          <w:tcPr>
            <w:tcW w:w="0" w:type="auto"/>
            <w:shd w:val="clear" w:color="auto" w:fill="auto"/>
          </w:tcPr>
          <w:p w14:paraId="2DB7EEB2" w14:textId="77777777" w:rsidR="00A15872" w:rsidRPr="00395959" w:rsidRDefault="00A15872" w:rsidP="00395959">
            <w:pPr>
              <w:pStyle w:val="af5"/>
              <w:rPr>
                <w:i/>
                <w:sz w:val="20"/>
                <w:szCs w:val="20"/>
                <w:lang w:eastAsia="ru-RU"/>
              </w:rPr>
            </w:pPr>
            <w:r w:rsidRPr="00395959">
              <w:rPr>
                <w:i/>
                <w:sz w:val="20"/>
                <w:szCs w:val="20"/>
                <w:lang w:eastAsia="ru-RU"/>
              </w:rPr>
              <w:t>5125</w:t>
            </w:r>
          </w:p>
        </w:tc>
        <w:tc>
          <w:tcPr>
            <w:tcW w:w="0" w:type="auto"/>
            <w:shd w:val="clear" w:color="auto" w:fill="auto"/>
          </w:tcPr>
          <w:p w14:paraId="044CF504" w14:textId="77777777" w:rsidR="00A15872" w:rsidRPr="00395959" w:rsidRDefault="00A15872" w:rsidP="00395959">
            <w:pPr>
              <w:pStyle w:val="af5"/>
              <w:rPr>
                <w:i/>
                <w:sz w:val="20"/>
                <w:szCs w:val="20"/>
                <w:lang w:eastAsia="ru-RU"/>
              </w:rPr>
            </w:pPr>
            <w:r w:rsidRPr="00395959">
              <w:rPr>
                <w:i/>
                <w:sz w:val="20"/>
                <w:szCs w:val="20"/>
                <w:lang w:eastAsia="ru-RU"/>
              </w:rPr>
              <w:t>70110</w:t>
            </w:r>
          </w:p>
        </w:tc>
        <w:tc>
          <w:tcPr>
            <w:tcW w:w="0" w:type="auto"/>
            <w:shd w:val="clear" w:color="auto" w:fill="auto"/>
          </w:tcPr>
          <w:p w14:paraId="17603F78" w14:textId="77777777" w:rsidR="00A15872" w:rsidRPr="00395959" w:rsidRDefault="00A15872" w:rsidP="00395959">
            <w:pPr>
              <w:pStyle w:val="af5"/>
              <w:rPr>
                <w:i/>
                <w:sz w:val="20"/>
                <w:szCs w:val="20"/>
                <w:lang w:eastAsia="ru-RU"/>
              </w:rPr>
            </w:pPr>
            <w:r w:rsidRPr="00395959">
              <w:rPr>
                <w:i/>
                <w:sz w:val="20"/>
                <w:szCs w:val="20"/>
                <w:lang w:eastAsia="ru-RU"/>
              </w:rPr>
              <w:t>173609</w:t>
            </w:r>
          </w:p>
        </w:tc>
      </w:tr>
      <w:tr w:rsidR="00A15872" w:rsidRPr="00395959" w14:paraId="5F96C46D" w14:textId="77777777" w:rsidTr="00A15872">
        <w:tc>
          <w:tcPr>
            <w:tcW w:w="0" w:type="auto"/>
          </w:tcPr>
          <w:p w14:paraId="71769DD7" w14:textId="77777777" w:rsidR="00A15872" w:rsidRPr="00395959" w:rsidRDefault="00A15872" w:rsidP="00395959">
            <w:pPr>
              <w:pStyle w:val="af5"/>
              <w:rPr>
                <w:sz w:val="20"/>
                <w:szCs w:val="20"/>
                <w:lang w:eastAsia="ru-RU"/>
              </w:rPr>
            </w:pPr>
            <w:r w:rsidRPr="00395959">
              <w:rPr>
                <w:sz w:val="20"/>
                <w:szCs w:val="20"/>
                <w:lang w:eastAsia="ru-RU"/>
              </w:rPr>
              <w:t>апрель</w:t>
            </w:r>
          </w:p>
        </w:tc>
        <w:tc>
          <w:tcPr>
            <w:tcW w:w="0" w:type="auto"/>
            <w:shd w:val="clear" w:color="auto" w:fill="auto"/>
          </w:tcPr>
          <w:p w14:paraId="6E923A1D" w14:textId="77777777" w:rsidR="00A15872" w:rsidRPr="00395959" w:rsidRDefault="00A15872" w:rsidP="00395959">
            <w:pPr>
              <w:pStyle w:val="af5"/>
              <w:rPr>
                <w:sz w:val="20"/>
                <w:szCs w:val="20"/>
                <w:lang w:eastAsia="ru-RU"/>
              </w:rPr>
            </w:pPr>
            <w:r w:rsidRPr="00395959">
              <w:rPr>
                <w:sz w:val="20"/>
                <w:szCs w:val="20"/>
                <w:lang w:eastAsia="ru-RU"/>
              </w:rPr>
              <w:t>10409</w:t>
            </w:r>
          </w:p>
        </w:tc>
        <w:tc>
          <w:tcPr>
            <w:tcW w:w="0" w:type="auto"/>
            <w:shd w:val="clear" w:color="auto" w:fill="auto"/>
          </w:tcPr>
          <w:p w14:paraId="7ACC51DC" w14:textId="77777777" w:rsidR="00A15872" w:rsidRPr="00395959" w:rsidRDefault="00A15872" w:rsidP="00395959">
            <w:pPr>
              <w:pStyle w:val="af5"/>
              <w:rPr>
                <w:sz w:val="20"/>
                <w:szCs w:val="20"/>
                <w:lang w:eastAsia="ru-RU"/>
              </w:rPr>
            </w:pPr>
            <w:r w:rsidRPr="00395959">
              <w:rPr>
                <w:sz w:val="20"/>
                <w:szCs w:val="20"/>
                <w:lang w:eastAsia="ru-RU"/>
              </w:rPr>
              <w:t>4499</w:t>
            </w:r>
          </w:p>
        </w:tc>
        <w:tc>
          <w:tcPr>
            <w:tcW w:w="0" w:type="auto"/>
            <w:shd w:val="clear" w:color="auto" w:fill="auto"/>
          </w:tcPr>
          <w:p w14:paraId="0B6D5159" w14:textId="77777777" w:rsidR="00A15872" w:rsidRPr="00395959" w:rsidRDefault="00A15872" w:rsidP="00395959">
            <w:pPr>
              <w:pStyle w:val="af5"/>
              <w:rPr>
                <w:sz w:val="20"/>
                <w:szCs w:val="20"/>
                <w:lang w:eastAsia="ru-RU"/>
              </w:rPr>
            </w:pPr>
            <w:r w:rsidRPr="00395959">
              <w:rPr>
                <w:sz w:val="20"/>
                <w:szCs w:val="20"/>
                <w:lang w:eastAsia="ru-RU"/>
              </w:rPr>
              <w:t>2093</w:t>
            </w:r>
          </w:p>
        </w:tc>
        <w:tc>
          <w:tcPr>
            <w:tcW w:w="0" w:type="auto"/>
            <w:shd w:val="clear" w:color="auto" w:fill="auto"/>
          </w:tcPr>
          <w:p w14:paraId="7BD67083" w14:textId="77777777" w:rsidR="00A15872" w:rsidRPr="00395959" w:rsidRDefault="00A15872" w:rsidP="00395959">
            <w:pPr>
              <w:pStyle w:val="af5"/>
              <w:rPr>
                <w:sz w:val="20"/>
                <w:szCs w:val="20"/>
                <w:lang w:eastAsia="ru-RU"/>
              </w:rPr>
            </w:pPr>
            <w:r w:rsidRPr="00395959">
              <w:rPr>
                <w:sz w:val="20"/>
                <w:szCs w:val="20"/>
                <w:lang w:eastAsia="ru-RU"/>
              </w:rPr>
              <w:t>13360</w:t>
            </w:r>
          </w:p>
        </w:tc>
        <w:tc>
          <w:tcPr>
            <w:tcW w:w="0" w:type="auto"/>
            <w:shd w:val="clear" w:color="auto" w:fill="auto"/>
          </w:tcPr>
          <w:p w14:paraId="6CA73FBB" w14:textId="77777777" w:rsidR="00A15872" w:rsidRPr="00395959" w:rsidRDefault="00A15872" w:rsidP="00395959">
            <w:pPr>
              <w:pStyle w:val="af5"/>
              <w:rPr>
                <w:sz w:val="20"/>
                <w:szCs w:val="20"/>
                <w:lang w:eastAsia="ru-RU"/>
              </w:rPr>
            </w:pPr>
            <w:r w:rsidRPr="00395959">
              <w:rPr>
                <w:sz w:val="20"/>
                <w:szCs w:val="20"/>
                <w:lang w:eastAsia="ru-RU"/>
              </w:rPr>
              <w:t>5980</w:t>
            </w:r>
          </w:p>
        </w:tc>
        <w:tc>
          <w:tcPr>
            <w:tcW w:w="0" w:type="auto"/>
            <w:shd w:val="clear" w:color="auto" w:fill="auto"/>
          </w:tcPr>
          <w:p w14:paraId="6744E9BC" w14:textId="77777777" w:rsidR="00A15872" w:rsidRPr="00395959" w:rsidRDefault="00A15872" w:rsidP="00395959">
            <w:pPr>
              <w:pStyle w:val="af5"/>
              <w:rPr>
                <w:sz w:val="20"/>
                <w:szCs w:val="20"/>
                <w:lang w:eastAsia="ru-RU"/>
              </w:rPr>
            </w:pPr>
            <w:r w:rsidRPr="00395959">
              <w:rPr>
                <w:sz w:val="20"/>
                <w:szCs w:val="20"/>
                <w:lang w:eastAsia="ru-RU"/>
              </w:rPr>
              <w:t>204</w:t>
            </w:r>
          </w:p>
        </w:tc>
        <w:tc>
          <w:tcPr>
            <w:tcW w:w="0" w:type="auto"/>
            <w:shd w:val="clear" w:color="auto" w:fill="auto"/>
          </w:tcPr>
          <w:p w14:paraId="59C7B46D" w14:textId="77777777" w:rsidR="00A15872" w:rsidRPr="00395959" w:rsidRDefault="00A15872" w:rsidP="00395959">
            <w:pPr>
              <w:pStyle w:val="af5"/>
              <w:rPr>
                <w:sz w:val="20"/>
                <w:szCs w:val="20"/>
                <w:lang w:eastAsia="ru-RU"/>
              </w:rPr>
            </w:pPr>
            <w:r w:rsidRPr="00395959">
              <w:rPr>
                <w:sz w:val="20"/>
                <w:szCs w:val="20"/>
                <w:lang w:eastAsia="ru-RU"/>
              </w:rPr>
              <w:t>2245</w:t>
            </w:r>
          </w:p>
        </w:tc>
        <w:tc>
          <w:tcPr>
            <w:tcW w:w="0" w:type="auto"/>
            <w:shd w:val="clear" w:color="auto" w:fill="auto"/>
          </w:tcPr>
          <w:p w14:paraId="5D619F59" w14:textId="77777777" w:rsidR="00A15872" w:rsidRPr="00395959" w:rsidRDefault="00A15872" w:rsidP="00395959">
            <w:pPr>
              <w:pStyle w:val="af5"/>
              <w:rPr>
                <w:sz w:val="20"/>
                <w:szCs w:val="20"/>
                <w:lang w:eastAsia="ru-RU"/>
              </w:rPr>
            </w:pPr>
            <w:r w:rsidRPr="00395959">
              <w:rPr>
                <w:sz w:val="20"/>
                <w:szCs w:val="20"/>
                <w:lang w:eastAsia="ru-RU"/>
              </w:rPr>
              <w:t>29350</w:t>
            </w:r>
          </w:p>
        </w:tc>
        <w:tc>
          <w:tcPr>
            <w:tcW w:w="0" w:type="auto"/>
            <w:shd w:val="clear" w:color="auto" w:fill="auto"/>
          </w:tcPr>
          <w:p w14:paraId="052B0CCD" w14:textId="77777777" w:rsidR="00A15872" w:rsidRPr="00395959" w:rsidRDefault="00A15872" w:rsidP="00395959">
            <w:pPr>
              <w:pStyle w:val="af5"/>
              <w:rPr>
                <w:sz w:val="20"/>
                <w:szCs w:val="20"/>
                <w:lang w:eastAsia="ru-RU"/>
              </w:rPr>
            </w:pPr>
            <w:r w:rsidRPr="00395959">
              <w:rPr>
                <w:sz w:val="20"/>
                <w:szCs w:val="20"/>
                <w:lang w:eastAsia="ru-RU"/>
              </w:rPr>
              <w:t>68140</w:t>
            </w:r>
          </w:p>
        </w:tc>
      </w:tr>
      <w:tr w:rsidR="00A15872" w:rsidRPr="00395959" w14:paraId="643234D6" w14:textId="77777777" w:rsidTr="00A15872">
        <w:tc>
          <w:tcPr>
            <w:tcW w:w="0" w:type="auto"/>
          </w:tcPr>
          <w:p w14:paraId="35FA6D07" w14:textId="77777777" w:rsidR="00A15872" w:rsidRPr="00395959" w:rsidRDefault="00A15872" w:rsidP="00395959">
            <w:pPr>
              <w:pStyle w:val="af5"/>
              <w:rPr>
                <w:sz w:val="20"/>
                <w:szCs w:val="20"/>
                <w:lang w:eastAsia="ru-RU"/>
              </w:rPr>
            </w:pPr>
            <w:r w:rsidRPr="00395959">
              <w:rPr>
                <w:sz w:val="20"/>
                <w:szCs w:val="20"/>
                <w:lang w:eastAsia="ru-RU"/>
              </w:rPr>
              <w:t>май</w:t>
            </w:r>
          </w:p>
        </w:tc>
        <w:tc>
          <w:tcPr>
            <w:tcW w:w="0" w:type="auto"/>
            <w:shd w:val="clear" w:color="auto" w:fill="auto"/>
          </w:tcPr>
          <w:p w14:paraId="633580CE" w14:textId="77777777" w:rsidR="00A15872" w:rsidRPr="00395959" w:rsidRDefault="00A15872" w:rsidP="00395959">
            <w:pPr>
              <w:pStyle w:val="af5"/>
              <w:rPr>
                <w:sz w:val="20"/>
                <w:szCs w:val="20"/>
                <w:lang w:eastAsia="ru-RU"/>
              </w:rPr>
            </w:pPr>
            <w:r w:rsidRPr="00395959">
              <w:rPr>
                <w:sz w:val="20"/>
                <w:szCs w:val="20"/>
                <w:lang w:eastAsia="ru-RU"/>
              </w:rPr>
              <w:t>13575</w:t>
            </w:r>
          </w:p>
        </w:tc>
        <w:tc>
          <w:tcPr>
            <w:tcW w:w="0" w:type="auto"/>
            <w:shd w:val="clear" w:color="auto" w:fill="auto"/>
          </w:tcPr>
          <w:p w14:paraId="169B41D2" w14:textId="77777777" w:rsidR="00A15872" w:rsidRPr="00395959" w:rsidRDefault="00A15872" w:rsidP="00395959">
            <w:pPr>
              <w:pStyle w:val="af5"/>
              <w:rPr>
                <w:sz w:val="20"/>
                <w:szCs w:val="20"/>
                <w:lang w:eastAsia="ru-RU"/>
              </w:rPr>
            </w:pPr>
            <w:r w:rsidRPr="00395959">
              <w:rPr>
                <w:sz w:val="20"/>
                <w:szCs w:val="20"/>
                <w:lang w:eastAsia="ru-RU"/>
              </w:rPr>
              <w:t>6015</w:t>
            </w:r>
          </w:p>
        </w:tc>
        <w:tc>
          <w:tcPr>
            <w:tcW w:w="0" w:type="auto"/>
            <w:shd w:val="clear" w:color="auto" w:fill="auto"/>
          </w:tcPr>
          <w:p w14:paraId="5D38C6BE" w14:textId="77777777" w:rsidR="00A15872" w:rsidRPr="00395959" w:rsidRDefault="00A15872" w:rsidP="00395959">
            <w:pPr>
              <w:pStyle w:val="af5"/>
              <w:rPr>
                <w:sz w:val="20"/>
                <w:szCs w:val="20"/>
                <w:lang w:eastAsia="ru-RU"/>
              </w:rPr>
            </w:pPr>
            <w:r w:rsidRPr="00395959">
              <w:rPr>
                <w:sz w:val="20"/>
                <w:szCs w:val="20"/>
                <w:lang w:eastAsia="ru-RU"/>
              </w:rPr>
              <w:t>2500</w:t>
            </w:r>
          </w:p>
        </w:tc>
        <w:tc>
          <w:tcPr>
            <w:tcW w:w="0" w:type="auto"/>
            <w:shd w:val="clear" w:color="auto" w:fill="auto"/>
          </w:tcPr>
          <w:p w14:paraId="662D3C5D" w14:textId="77777777" w:rsidR="00A15872" w:rsidRPr="00395959" w:rsidRDefault="00A15872" w:rsidP="00395959">
            <w:pPr>
              <w:pStyle w:val="af5"/>
              <w:rPr>
                <w:sz w:val="20"/>
                <w:szCs w:val="20"/>
                <w:lang w:eastAsia="ru-RU"/>
              </w:rPr>
            </w:pPr>
            <w:r w:rsidRPr="00395959">
              <w:rPr>
                <w:sz w:val="20"/>
                <w:szCs w:val="20"/>
                <w:lang w:eastAsia="ru-RU"/>
              </w:rPr>
              <w:t>15060</w:t>
            </w:r>
          </w:p>
        </w:tc>
        <w:tc>
          <w:tcPr>
            <w:tcW w:w="0" w:type="auto"/>
            <w:shd w:val="clear" w:color="auto" w:fill="auto"/>
          </w:tcPr>
          <w:p w14:paraId="7071B7B7" w14:textId="77777777" w:rsidR="00A15872" w:rsidRPr="00395959" w:rsidRDefault="00A15872" w:rsidP="00395959">
            <w:pPr>
              <w:pStyle w:val="af5"/>
              <w:rPr>
                <w:sz w:val="20"/>
                <w:szCs w:val="20"/>
                <w:lang w:eastAsia="ru-RU"/>
              </w:rPr>
            </w:pPr>
            <w:r w:rsidRPr="00395959">
              <w:rPr>
                <w:sz w:val="20"/>
                <w:szCs w:val="20"/>
                <w:lang w:eastAsia="ru-RU"/>
              </w:rPr>
              <w:t>5540</w:t>
            </w:r>
          </w:p>
        </w:tc>
        <w:tc>
          <w:tcPr>
            <w:tcW w:w="0" w:type="auto"/>
            <w:shd w:val="clear" w:color="auto" w:fill="auto"/>
          </w:tcPr>
          <w:p w14:paraId="55A1D1F4" w14:textId="77777777" w:rsidR="00A15872" w:rsidRPr="00395959" w:rsidRDefault="00A15872" w:rsidP="00395959">
            <w:pPr>
              <w:pStyle w:val="af5"/>
              <w:rPr>
                <w:sz w:val="20"/>
                <w:szCs w:val="20"/>
                <w:lang w:eastAsia="ru-RU"/>
              </w:rPr>
            </w:pPr>
            <w:r w:rsidRPr="00395959">
              <w:rPr>
                <w:sz w:val="20"/>
                <w:szCs w:val="20"/>
                <w:lang w:eastAsia="ru-RU"/>
              </w:rPr>
              <w:t>1170</w:t>
            </w:r>
          </w:p>
        </w:tc>
        <w:tc>
          <w:tcPr>
            <w:tcW w:w="0" w:type="auto"/>
            <w:shd w:val="clear" w:color="auto" w:fill="auto"/>
          </w:tcPr>
          <w:p w14:paraId="3C005BD3" w14:textId="77777777" w:rsidR="00A15872" w:rsidRPr="00395959" w:rsidRDefault="00A15872" w:rsidP="00395959">
            <w:pPr>
              <w:pStyle w:val="af5"/>
              <w:rPr>
                <w:sz w:val="20"/>
                <w:szCs w:val="20"/>
                <w:lang w:eastAsia="ru-RU"/>
              </w:rPr>
            </w:pPr>
            <w:r w:rsidRPr="00395959">
              <w:rPr>
                <w:sz w:val="20"/>
                <w:szCs w:val="20"/>
                <w:lang w:eastAsia="ru-RU"/>
              </w:rPr>
              <w:t>3120</w:t>
            </w:r>
          </w:p>
        </w:tc>
        <w:tc>
          <w:tcPr>
            <w:tcW w:w="0" w:type="auto"/>
            <w:shd w:val="clear" w:color="auto" w:fill="auto"/>
          </w:tcPr>
          <w:p w14:paraId="74CF93DA" w14:textId="77777777" w:rsidR="00A15872" w:rsidRPr="00395959" w:rsidRDefault="00A15872" w:rsidP="00395959">
            <w:pPr>
              <w:pStyle w:val="af5"/>
              <w:rPr>
                <w:sz w:val="20"/>
                <w:szCs w:val="20"/>
                <w:lang w:eastAsia="ru-RU"/>
              </w:rPr>
            </w:pPr>
            <w:r w:rsidRPr="00395959">
              <w:rPr>
                <w:sz w:val="20"/>
                <w:szCs w:val="20"/>
                <w:lang w:eastAsia="ru-RU"/>
              </w:rPr>
              <w:t>38033</w:t>
            </w:r>
          </w:p>
        </w:tc>
        <w:tc>
          <w:tcPr>
            <w:tcW w:w="0" w:type="auto"/>
            <w:shd w:val="clear" w:color="auto" w:fill="auto"/>
          </w:tcPr>
          <w:p w14:paraId="5A68091B" w14:textId="77777777" w:rsidR="00A15872" w:rsidRPr="00395959" w:rsidRDefault="00A15872" w:rsidP="00395959">
            <w:pPr>
              <w:pStyle w:val="af5"/>
              <w:rPr>
                <w:sz w:val="20"/>
                <w:szCs w:val="20"/>
                <w:lang w:eastAsia="ru-RU"/>
              </w:rPr>
            </w:pPr>
            <w:r w:rsidRPr="00395959">
              <w:rPr>
                <w:sz w:val="20"/>
                <w:szCs w:val="20"/>
                <w:lang w:eastAsia="ru-RU"/>
              </w:rPr>
              <w:t>85013</w:t>
            </w:r>
          </w:p>
        </w:tc>
      </w:tr>
      <w:tr w:rsidR="00A15872" w:rsidRPr="00395959" w14:paraId="57FD96E6" w14:textId="77777777" w:rsidTr="00A15872">
        <w:tc>
          <w:tcPr>
            <w:tcW w:w="0" w:type="auto"/>
          </w:tcPr>
          <w:p w14:paraId="7521E263" w14:textId="77777777" w:rsidR="00A15872" w:rsidRPr="00395959" w:rsidRDefault="00A15872" w:rsidP="00395959">
            <w:pPr>
              <w:pStyle w:val="af5"/>
              <w:rPr>
                <w:sz w:val="20"/>
                <w:szCs w:val="20"/>
                <w:lang w:eastAsia="ru-RU"/>
              </w:rPr>
            </w:pPr>
            <w:r w:rsidRPr="00395959">
              <w:rPr>
                <w:sz w:val="20"/>
                <w:szCs w:val="20"/>
                <w:lang w:eastAsia="ru-RU"/>
              </w:rPr>
              <w:t>июнь</w:t>
            </w:r>
          </w:p>
        </w:tc>
        <w:tc>
          <w:tcPr>
            <w:tcW w:w="0" w:type="auto"/>
            <w:shd w:val="clear" w:color="auto" w:fill="auto"/>
          </w:tcPr>
          <w:p w14:paraId="2FF6D857" w14:textId="77777777" w:rsidR="00A15872" w:rsidRPr="00395959" w:rsidRDefault="00A15872" w:rsidP="00395959">
            <w:pPr>
              <w:pStyle w:val="af5"/>
              <w:rPr>
                <w:sz w:val="20"/>
                <w:szCs w:val="20"/>
                <w:lang w:eastAsia="ru-RU"/>
              </w:rPr>
            </w:pPr>
            <w:r w:rsidRPr="00395959">
              <w:rPr>
                <w:sz w:val="20"/>
                <w:szCs w:val="20"/>
                <w:lang w:eastAsia="ru-RU"/>
              </w:rPr>
              <w:t>24215</w:t>
            </w:r>
          </w:p>
        </w:tc>
        <w:tc>
          <w:tcPr>
            <w:tcW w:w="0" w:type="auto"/>
            <w:shd w:val="clear" w:color="auto" w:fill="auto"/>
          </w:tcPr>
          <w:p w14:paraId="2BD65C7F" w14:textId="77777777" w:rsidR="00A15872" w:rsidRPr="00395959" w:rsidRDefault="00A15872" w:rsidP="00395959">
            <w:pPr>
              <w:pStyle w:val="af5"/>
              <w:rPr>
                <w:sz w:val="20"/>
                <w:szCs w:val="20"/>
                <w:lang w:eastAsia="ru-RU"/>
              </w:rPr>
            </w:pPr>
            <w:r w:rsidRPr="00395959">
              <w:rPr>
                <w:sz w:val="20"/>
                <w:szCs w:val="20"/>
                <w:lang w:eastAsia="ru-RU"/>
              </w:rPr>
              <w:t>3949</w:t>
            </w:r>
          </w:p>
        </w:tc>
        <w:tc>
          <w:tcPr>
            <w:tcW w:w="0" w:type="auto"/>
            <w:shd w:val="clear" w:color="auto" w:fill="auto"/>
          </w:tcPr>
          <w:p w14:paraId="59A73446" w14:textId="77777777" w:rsidR="00A15872" w:rsidRPr="00395959" w:rsidRDefault="00A15872" w:rsidP="00395959">
            <w:pPr>
              <w:pStyle w:val="af5"/>
              <w:rPr>
                <w:sz w:val="20"/>
                <w:szCs w:val="20"/>
                <w:lang w:eastAsia="ru-RU"/>
              </w:rPr>
            </w:pPr>
            <w:r w:rsidRPr="00395959">
              <w:rPr>
                <w:sz w:val="20"/>
                <w:szCs w:val="20"/>
                <w:lang w:eastAsia="ru-RU"/>
              </w:rPr>
              <w:t>0</w:t>
            </w:r>
          </w:p>
        </w:tc>
        <w:tc>
          <w:tcPr>
            <w:tcW w:w="0" w:type="auto"/>
            <w:shd w:val="clear" w:color="auto" w:fill="auto"/>
          </w:tcPr>
          <w:p w14:paraId="7E8D4DD9" w14:textId="77777777" w:rsidR="00A15872" w:rsidRPr="00395959" w:rsidRDefault="00A15872" w:rsidP="00395959">
            <w:pPr>
              <w:pStyle w:val="af5"/>
              <w:rPr>
                <w:sz w:val="20"/>
                <w:szCs w:val="20"/>
                <w:lang w:eastAsia="ru-RU"/>
              </w:rPr>
            </w:pPr>
            <w:r w:rsidRPr="00395959">
              <w:rPr>
                <w:sz w:val="20"/>
                <w:szCs w:val="20"/>
                <w:lang w:eastAsia="ru-RU"/>
              </w:rPr>
              <w:t>11340</w:t>
            </w:r>
          </w:p>
        </w:tc>
        <w:tc>
          <w:tcPr>
            <w:tcW w:w="0" w:type="auto"/>
            <w:shd w:val="clear" w:color="auto" w:fill="auto"/>
          </w:tcPr>
          <w:p w14:paraId="0DF077AB" w14:textId="77777777" w:rsidR="00A15872" w:rsidRPr="00395959" w:rsidRDefault="00A15872" w:rsidP="00395959">
            <w:pPr>
              <w:pStyle w:val="af5"/>
              <w:rPr>
                <w:sz w:val="20"/>
                <w:szCs w:val="20"/>
                <w:lang w:eastAsia="ru-RU"/>
              </w:rPr>
            </w:pPr>
            <w:r w:rsidRPr="00395959">
              <w:rPr>
                <w:sz w:val="20"/>
                <w:szCs w:val="20"/>
                <w:lang w:eastAsia="ru-RU"/>
              </w:rPr>
              <w:t>5940</w:t>
            </w:r>
          </w:p>
        </w:tc>
        <w:tc>
          <w:tcPr>
            <w:tcW w:w="0" w:type="auto"/>
            <w:shd w:val="clear" w:color="auto" w:fill="auto"/>
          </w:tcPr>
          <w:p w14:paraId="5D2B9C15" w14:textId="77777777" w:rsidR="00A15872" w:rsidRPr="00395959" w:rsidRDefault="00A15872" w:rsidP="00395959">
            <w:pPr>
              <w:pStyle w:val="af5"/>
              <w:rPr>
                <w:sz w:val="20"/>
                <w:szCs w:val="20"/>
                <w:lang w:eastAsia="ru-RU"/>
              </w:rPr>
            </w:pPr>
            <w:r w:rsidRPr="00395959">
              <w:rPr>
                <w:sz w:val="20"/>
                <w:szCs w:val="20"/>
                <w:lang w:eastAsia="ru-RU"/>
              </w:rPr>
              <w:t>1010</w:t>
            </w:r>
          </w:p>
        </w:tc>
        <w:tc>
          <w:tcPr>
            <w:tcW w:w="0" w:type="auto"/>
            <w:shd w:val="clear" w:color="auto" w:fill="auto"/>
          </w:tcPr>
          <w:p w14:paraId="6D0FBDF9" w14:textId="77777777" w:rsidR="00A15872" w:rsidRPr="00395959" w:rsidRDefault="00A15872" w:rsidP="00395959">
            <w:pPr>
              <w:pStyle w:val="af5"/>
              <w:rPr>
                <w:sz w:val="20"/>
                <w:szCs w:val="20"/>
                <w:lang w:eastAsia="ru-RU"/>
              </w:rPr>
            </w:pPr>
            <w:r w:rsidRPr="00395959">
              <w:rPr>
                <w:sz w:val="20"/>
                <w:szCs w:val="20"/>
                <w:lang w:eastAsia="ru-RU"/>
              </w:rPr>
              <w:t>2365</w:t>
            </w:r>
          </w:p>
        </w:tc>
        <w:tc>
          <w:tcPr>
            <w:tcW w:w="0" w:type="auto"/>
            <w:shd w:val="clear" w:color="auto" w:fill="auto"/>
          </w:tcPr>
          <w:p w14:paraId="0FF7EC53" w14:textId="77777777" w:rsidR="00A15872" w:rsidRPr="00395959" w:rsidRDefault="00A15872" w:rsidP="00395959">
            <w:pPr>
              <w:pStyle w:val="af5"/>
              <w:rPr>
                <w:sz w:val="20"/>
                <w:szCs w:val="20"/>
                <w:lang w:eastAsia="ru-RU"/>
              </w:rPr>
            </w:pPr>
            <w:r w:rsidRPr="00395959">
              <w:rPr>
                <w:sz w:val="20"/>
                <w:szCs w:val="20"/>
                <w:lang w:eastAsia="ru-RU"/>
              </w:rPr>
              <w:t>20670</w:t>
            </w:r>
          </w:p>
        </w:tc>
        <w:tc>
          <w:tcPr>
            <w:tcW w:w="0" w:type="auto"/>
            <w:shd w:val="clear" w:color="auto" w:fill="auto"/>
          </w:tcPr>
          <w:p w14:paraId="3531F12A" w14:textId="77777777" w:rsidR="00A15872" w:rsidRPr="00395959" w:rsidRDefault="00A15872" w:rsidP="00395959">
            <w:pPr>
              <w:pStyle w:val="af5"/>
              <w:rPr>
                <w:sz w:val="20"/>
                <w:szCs w:val="20"/>
                <w:lang w:eastAsia="ru-RU"/>
              </w:rPr>
            </w:pPr>
            <w:r w:rsidRPr="00395959">
              <w:rPr>
                <w:sz w:val="20"/>
                <w:szCs w:val="20"/>
                <w:lang w:eastAsia="ru-RU"/>
              </w:rPr>
              <w:t>69489</w:t>
            </w:r>
          </w:p>
        </w:tc>
      </w:tr>
      <w:tr w:rsidR="00A15872" w:rsidRPr="00395959" w14:paraId="4D70CDCC" w14:textId="77777777" w:rsidTr="00A15872">
        <w:tc>
          <w:tcPr>
            <w:tcW w:w="0" w:type="auto"/>
          </w:tcPr>
          <w:p w14:paraId="3692C9B3" w14:textId="77777777" w:rsidR="00A15872" w:rsidRPr="00395959" w:rsidRDefault="00A15872" w:rsidP="00395959">
            <w:pPr>
              <w:pStyle w:val="af5"/>
              <w:rPr>
                <w:i/>
                <w:sz w:val="20"/>
                <w:szCs w:val="20"/>
                <w:lang w:eastAsia="ru-RU"/>
              </w:rPr>
            </w:pPr>
            <w:r w:rsidRPr="00395959">
              <w:rPr>
                <w:i/>
                <w:sz w:val="20"/>
                <w:szCs w:val="20"/>
                <w:lang w:eastAsia="ru-RU"/>
              </w:rPr>
              <w:t>Итого за 6 мес. 2024г.</w:t>
            </w:r>
          </w:p>
        </w:tc>
        <w:tc>
          <w:tcPr>
            <w:tcW w:w="0" w:type="auto"/>
            <w:shd w:val="clear" w:color="auto" w:fill="auto"/>
          </w:tcPr>
          <w:p w14:paraId="3850B131" w14:textId="77777777" w:rsidR="00A15872" w:rsidRPr="00395959" w:rsidRDefault="00A15872" w:rsidP="00395959">
            <w:pPr>
              <w:pStyle w:val="af5"/>
              <w:rPr>
                <w:i/>
                <w:sz w:val="20"/>
                <w:szCs w:val="20"/>
                <w:lang w:eastAsia="ru-RU"/>
              </w:rPr>
            </w:pPr>
            <w:r w:rsidRPr="00395959">
              <w:rPr>
                <w:i/>
                <w:sz w:val="20"/>
                <w:szCs w:val="20"/>
                <w:lang w:eastAsia="ru-RU"/>
              </w:rPr>
              <w:t>84810</w:t>
            </w:r>
          </w:p>
        </w:tc>
        <w:tc>
          <w:tcPr>
            <w:tcW w:w="0" w:type="auto"/>
            <w:shd w:val="clear" w:color="auto" w:fill="auto"/>
          </w:tcPr>
          <w:p w14:paraId="0AAA847D" w14:textId="77777777" w:rsidR="00A15872" w:rsidRPr="00395959" w:rsidRDefault="00A15872" w:rsidP="00395959">
            <w:pPr>
              <w:pStyle w:val="af5"/>
              <w:rPr>
                <w:i/>
                <w:sz w:val="20"/>
                <w:szCs w:val="20"/>
                <w:lang w:eastAsia="ru-RU"/>
              </w:rPr>
            </w:pPr>
            <w:r w:rsidRPr="00395959">
              <w:rPr>
                <w:i/>
                <w:sz w:val="20"/>
                <w:szCs w:val="20"/>
                <w:lang w:eastAsia="ru-RU"/>
              </w:rPr>
              <w:t>24645</w:t>
            </w:r>
          </w:p>
        </w:tc>
        <w:tc>
          <w:tcPr>
            <w:tcW w:w="0" w:type="auto"/>
            <w:shd w:val="clear" w:color="auto" w:fill="auto"/>
          </w:tcPr>
          <w:p w14:paraId="4AA9612A" w14:textId="77777777" w:rsidR="00A15872" w:rsidRPr="00395959" w:rsidRDefault="00A15872" w:rsidP="00395959">
            <w:pPr>
              <w:pStyle w:val="af5"/>
              <w:rPr>
                <w:i/>
                <w:sz w:val="20"/>
                <w:szCs w:val="20"/>
                <w:lang w:eastAsia="ru-RU"/>
              </w:rPr>
            </w:pPr>
            <w:r w:rsidRPr="00395959">
              <w:rPr>
                <w:i/>
                <w:sz w:val="20"/>
                <w:szCs w:val="20"/>
                <w:lang w:eastAsia="ru-RU"/>
              </w:rPr>
              <w:t>7141</w:t>
            </w:r>
          </w:p>
        </w:tc>
        <w:tc>
          <w:tcPr>
            <w:tcW w:w="0" w:type="auto"/>
            <w:shd w:val="clear" w:color="auto" w:fill="auto"/>
          </w:tcPr>
          <w:p w14:paraId="5F01531C" w14:textId="77777777" w:rsidR="00A15872" w:rsidRPr="00395959" w:rsidRDefault="00A15872" w:rsidP="00395959">
            <w:pPr>
              <w:pStyle w:val="af5"/>
              <w:rPr>
                <w:i/>
                <w:sz w:val="20"/>
                <w:szCs w:val="20"/>
                <w:lang w:eastAsia="ru-RU"/>
              </w:rPr>
            </w:pPr>
            <w:r w:rsidRPr="00395959">
              <w:rPr>
                <w:i/>
                <w:sz w:val="20"/>
                <w:szCs w:val="20"/>
                <w:lang w:eastAsia="ru-RU"/>
              </w:rPr>
              <w:t>81180</w:t>
            </w:r>
          </w:p>
        </w:tc>
        <w:tc>
          <w:tcPr>
            <w:tcW w:w="0" w:type="auto"/>
            <w:shd w:val="clear" w:color="auto" w:fill="auto"/>
          </w:tcPr>
          <w:p w14:paraId="50DE449E" w14:textId="77777777" w:rsidR="00A15872" w:rsidRPr="00395959" w:rsidRDefault="00A15872" w:rsidP="00395959">
            <w:pPr>
              <w:pStyle w:val="af5"/>
              <w:rPr>
                <w:i/>
                <w:sz w:val="20"/>
                <w:szCs w:val="20"/>
                <w:lang w:eastAsia="ru-RU"/>
              </w:rPr>
            </w:pPr>
            <w:r w:rsidRPr="00395959">
              <w:rPr>
                <w:i/>
                <w:sz w:val="20"/>
                <w:szCs w:val="20"/>
                <w:lang w:eastAsia="ru-RU"/>
              </w:rPr>
              <w:t>24420</w:t>
            </w:r>
          </w:p>
        </w:tc>
        <w:tc>
          <w:tcPr>
            <w:tcW w:w="0" w:type="auto"/>
            <w:shd w:val="clear" w:color="auto" w:fill="auto"/>
          </w:tcPr>
          <w:p w14:paraId="79FB4D5E" w14:textId="77777777" w:rsidR="00A15872" w:rsidRPr="00395959" w:rsidRDefault="00A15872" w:rsidP="00395959">
            <w:pPr>
              <w:pStyle w:val="af5"/>
              <w:rPr>
                <w:i/>
                <w:sz w:val="20"/>
                <w:szCs w:val="20"/>
                <w:lang w:eastAsia="ru-RU"/>
              </w:rPr>
            </w:pPr>
            <w:r w:rsidRPr="00395959">
              <w:rPr>
                <w:i/>
                <w:sz w:val="20"/>
                <w:szCs w:val="20"/>
                <w:lang w:eastAsia="ru-RU"/>
              </w:rPr>
              <w:t>3037</w:t>
            </w:r>
          </w:p>
        </w:tc>
        <w:tc>
          <w:tcPr>
            <w:tcW w:w="0" w:type="auto"/>
            <w:shd w:val="clear" w:color="auto" w:fill="auto"/>
          </w:tcPr>
          <w:p w14:paraId="38D40589" w14:textId="77777777" w:rsidR="00A15872" w:rsidRPr="00395959" w:rsidRDefault="00A15872" w:rsidP="00395959">
            <w:pPr>
              <w:pStyle w:val="af5"/>
              <w:rPr>
                <w:i/>
                <w:sz w:val="20"/>
                <w:szCs w:val="20"/>
                <w:lang w:eastAsia="ru-RU"/>
              </w:rPr>
            </w:pPr>
            <w:r w:rsidRPr="00395959">
              <w:rPr>
                <w:i/>
                <w:sz w:val="20"/>
                <w:szCs w:val="20"/>
                <w:lang w:eastAsia="ru-RU"/>
              </w:rPr>
              <w:t>12855</w:t>
            </w:r>
          </w:p>
        </w:tc>
        <w:tc>
          <w:tcPr>
            <w:tcW w:w="0" w:type="auto"/>
            <w:shd w:val="clear" w:color="auto" w:fill="auto"/>
          </w:tcPr>
          <w:p w14:paraId="38E5324F" w14:textId="77777777" w:rsidR="00A15872" w:rsidRPr="00395959" w:rsidRDefault="00A15872" w:rsidP="00395959">
            <w:pPr>
              <w:pStyle w:val="af5"/>
              <w:rPr>
                <w:i/>
                <w:sz w:val="20"/>
                <w:szCs w:val="20"/>
                <w:lang w:eastAsia="ru-RU"/>
              </w:rPr>
            </w:pPr>
            <w:r w:rsidRPr="00395959">
              <w:rPr>
                <w:i/>
                <w:sz w:val="20"/>
                <w:szCs w:val="20"/>
                <w:lang w:eastAsia="ru-RU"/>
              </w:rPr>
              <w:t>158163</w:t>
            </w:r>
          </w:p>
        </w:tc>
        <w:tc>
          <w:tcPr>
            <w:tcW w:w="0" w:type="auto"/>
            <w:shd w:val="clear" w:color="auto" w:fill="auto"/>
          </w:tcPr>
          <w:p w14:paraId="4BC7DCDC" w14:textId="77777777" w:rsidR="00A15872" w:rsidRPr="00395959" w:rsidRDefault="00A15872" w:rsidP="00395959">
            <w:pPr>
              <w:pStyle w:val="af5"/>
              <w:rPr>
                <w:i/>
                <w:sz w:val="20"/>
                <w:szCs w:val="20"/>
                <w:lang w:eastAsia="ru-RU"/>
              </w:rPr>
            </w:pPr>
            <w:r w:rsidRPr="00395959">
              <w:rPr>
                <w:i/>
                <w:sz w:val="20"/>
                <w:szCs w:val="20"/>
                <w:lang w:eastAsia="ru-RU"/>
              </w:rPr>
              <w:t>396251</w:t>
            </w:r>
          </w:p>
        </w:tc>
      </w:tr>
    </w:tbl>
    <w:p w14:paraId="7B93D7D5" w14:textId="77777777" w:rsidR="00A15872" w:rsidRPr="00395959" w:rsidRDefault="00A15872" w:rsidP="00395959">
      <w:pPr>
        <w:pStyle w:val="af5"/>
        <w:rPr>
          <w:lang w:eastAsia="ru-RU"/>
        </w:rPr>
      </w:pPr>
      <w:r w:rsidRPr="00395959">
        <w:rPr>
          <w:sz w:val="20"/>
          <w:szCs w:val="20"/>
          <w:lang w:eastAsia="ru-RU"/>
        </w:rPr>
        <w:t xml:space="preserve">  </w:t>
      </w:r>
      <w:r w:rsidRPr="00395959">
        <w:rPr>
          <w:lang w:eastAsia="ru-RU"/>
        </w:rPr>
        <w:t>Расход электроэнергии за январь –  56255 кВт на сумму  632,6 тыс.р.,</w:t>
      </w:r>
    </w:p>
    <w:p w14:paraId="71CC0694" w14:textId="77777777" w:rsidR="00A15872" w:rsidRPr="00395959" w:rsidRDefault="00A15872" w:rsidP="00395959">
      <w:pPr>
        <w:pStyle w:val="af5"/>
        <w:rPr>
          <w:lang w:eastAsia="ru-RU"/>
        </w:rPr>
      </w:pPr>
      <w:r w:rsidRPr="00395959">
        <w:rPr>
          <w:lang w:eastAsia="ru-RU"/>
        </w:rPr>
        <w:t xml:space="preserve">  Расход электроэнергии за февраль –  55376  кВт на сумму 486,3 тыс.р.,</w:t>
      </w:r>
    </w:p>
    <w:p w14:paraId="3B2553E0" w14:textId="77777777" w:rsidR="00A15872" w:rsidRPr="00395959" w:rsidRDefault="00A15872" w:rsidP="00395959">
      <w:pPr>
        <w:pStyle w:val="af5"/>
        <w:rPr>
          <w:lang w:eastAsia="ru-RU"/>
        </w:rPr>
      </w:pPr>
      <w:r w:rsidRPr="00395959">
        <w:rPr>
          <w:lang w:eastAsia="ru-RU"/>
        </w:rPr>
        <w:t xml:space="preserve">  Расход электроэнергии за март –   61978  кВт на сумму 535,0  тыс.р.,</w:t>
      </w:r>
    </w:p>
    <w:p w14:paraId="220F98CF" w14:textId="77777777" w:rsidR="00A15872" w:rsidRPr="00395959" w:rsidRDefault="00A15872" w:rsidP="00395959">
      <w:pPr>
        <w:pStyle w:val="af5"/>
        <w:rPr>
          <w:lang w:eastAsia="ru-RU"/>
        </w:rPr>
      </w:pPr>
      <w:r w:rsidRPr="00395959">
        <w:rPr>
          <w:lang w:eastAsia="ru-RU"/>
        </w:rPr>
        <w:t xml:space="preserve">  Расход электроэнергии за апрель –  68140 кВт на сумму  589,1 тыс.р.,</w:t>
      </w:r>
    </w:p>
    <w:p w14:paraId="4B660E45" w14:textId="77777777" w:rsidR="00A15872" w:rsidRPr="00395959" w:rsidRDefault="00A15872" w:rsidP="00395959">
      <w:pPr>
        <w:pStyle w:val="af5"/>
        <w:rPr>
          <w:lang w:eastAsia="ru-RU"/>
        </w:rPr>
      </w:pPr>
      <w:r w:rsidRPr="00395959">
        <w:rPr>
          <w:lang w:eastAsia="ru-RU"/>
        </w:rPr>
        <w:t xml:space="preserve">  Расход электроэнергии за май –  85013  кВт на сумму 718,3 тыс.р.,</w:t>
      </w:r>
    </w:p>
    <w:p w14:paraId="253E5B70" w14:textId="77777777" w:rsidR="00A15872" w:rsidRPr="00395959" w:rsidRDefault="00A15872" w:rsidP="00395959">
      <w:pPr>
        <w:pStyle w:val="af5"/>
        <w:rPr>
          <w:lang w:eastAsia="ru-RU"/>
        </w:rPr>
      </w:pPr>
      <w:r w:rsidRPr="00395959">
        <w:rPr>
          <w:lang w:eastAsia="ru-RU"/>
        </w:rPr>
        <w:t xml:space="preserve">  Расход электроэнергии за июнь –   69489  кВт на сумму 611,5  тыс.р.</w:t>
      </w:r>
    </w:p>
    <w:p w14:paraId="6446A084" w14:textId="77777777" w:rsidR="00A15872" w:rsidRPr="00395959" w:rsidRDefault="00A15872" w:rsidP="00395959">
      <w:pPr>
        <w:pStyle w:val="af5"/>
        <w:rPr>
          <w:lang w:eastAsia="ru-RU"/>
        </w:rPr>
      </w:pPr>
    </w:p>
    <w:p w14:paraId="0488D713" w14:textId="77777777" w:rsidR="00A15872" w:rsidRPr="00395959" w:rsidRDefault="00A15872" w:rsidP="00395959">
      <w:pPr>
        <w:pStyle w:val="af5"/>
        <w:rPr>
          <w:rFonts w:eastAsia="Times New Roman"/>
          <w:b/>
          <w:lang w:eastAsia="ru-RU"/>
        </w:rPr>
      </w:pPr>
      <w:r w:rsidRPr="00395959">
        <w:rPr>
          <w:lang w:eastAsia="ru-RU"/>
        </w:rPr>
        <w:t xml:space="preserve">    </w:t>
      </w:r>
      <w:r w:rsidRPr="00395959">
        <w:rPr>
          <w:rFonts w:eastAsia="Times New Roman"/>
          <w:b/>
          <w:lang w:eastAsia="ru-RU"/>
        </w:rPr>
        <w:t xml:space="preserve"> Средний тариф составил  9 руб. 01 коп.</w:t>
      </w:r>
    </w:p>
    <w:p w14:paraId="10AFB5B1" w14:textId="77777777" w:rsidR="00A15872" w:rsidRPr="00395959" w:rsidRDefault="00A15872" w:rsidP="00395959">
      <w:pPr>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Приложение № 5</w:t>
      </w:r>
    </w:p>
    <w:p w14:paraId="3FDA0D36" w14:textId="77777777" w:rsidR="00A15872" w:rsidRPr="00395959" w:rsidRDefault="00A15872"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Расход газа по МКП «Цильна» за 6 месяцев 2024 года. </w:t>
      </w:r>
    </w:p>
    <w:p w14:paraId="2B399627" w14:textId="77777777" w:rsidR="00A15872" w:rsidRPr="00395959" w:rsidRDefault="00A15872" w:rsidP="00395959">
      <w:pPr>
        <w:spacing w:after="0" w:line="240" w:lineRule="auto"/>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                                                                                                                                                                              (тыс. руб)</w:t>
      </w:r>
    </w:p>
    <w:tbl>
      <w:tblPr>
        <w:tblStyle w:val="afc"/>
        <w:tblpPr w:leftFromText="180" w:rightFromText="180" w:vertAnchor="text" w:horzAnchor="margin" w:tblpXSpec="center" w:tblpY="1"/>
        <w:tblOverlap w:val="never"/>
        <w:tblW w:w="0" w:type="auto"/>
        <w:tblLook w:val="04A0" w:firstRow="1" w:lastRow="0" w:firstColumn="1" w:lastColumn="0" w:noHBand="0" w:noVBand="1"/>
      </w:tblPr>
      <w:tblGrid>
        <w:gridCol w:w="2081"/>
        <w:gridCol w:w="1074"/>
        <w:gridCol w:w="1085"/>
        <w:gridCol w:w="953"/>
        <w:gridCol w:w="1225"/>
        <w:gridCol w:w="1072"/>
        <w:gridCol w:w="1085"/>
        <w:gridCol w:w="1053"/>
      </w:tblGrid>
      <w:tr w:rsidR="00A15872" w:rsidRPr="00395959" w14:paraId="489592F8" w14:textId="77777777" w:rsidTr="00A15872">
        <w:tc>
          <w:tcPr>
            <w:tcW w:w="2235" w:type="dxa"/>
          </w:tcPr>
          <w:p w14:paraId="5B421F39" w14:textId="77777777" w:rsidR="00A15872" w:rsidRPr="00395959" w:rsidRDefault="00A15872" w:rsidP="00395959">
            <w:pPr>
              <w:tabs>
                <w:tab w:val="left" w:pos="213"/>
              </w:tabs>
              <w:rPr>
                <w:b/>
                <w:sz w:val="18"/>
                <w:szCs w:val="18"/>
              </w:rPr>
            </w:pPr>
          </w:p>
        </w:tc>
        <w:tc>
          <w:tcPr>
            <w:tcW w:w="1134" w:type="dxa"/>
          </w:tcPr>
          <w:p w14:paraId="12B4AB5F" w14:textId="77777777" w:rsidR="00A15872" w:rsidRPr="00395959" w:rsidRDefault="00A15872" w:rsidP="00395959">
            <w:pPr>
              <w:tabs>
                <w:tab w:val="left" w:pos="213"/>
              </w:tabs>
              <w:jc w:val="center"/>
              <w:rPr>
                <w:b/>
                <w:sz w:val="18"/>
                <w:szCs w:val="18"/>
              </w:rPr>
            </w:pPr>
            <w:r w:rsidRPr="00395959">
              <w:rPr>
                <w:b/>
                <w:sz w:val="18"/>
                <w:szCs w:val="18"/>
              </w:rPr>
              <w:t>янв.</w:t>
            </w:r>
          </w:p>
        </w:tc>
        <w:tc>
          <w:tcPr>
            <w:tcW w:w="1134" w:type="dxa"/>
          </w:tcPr>
          <w:p w14:paraId="381F10F0" w14:textId="77777777" w:rsidR="00A15872" w:rsidRPr="00395959" w:rsidRDefault="00A15872" w:rsidP="00395959">
            <w:pPr>
              <w:tabs>
                <w:tab w:val="left" w:pos="213"/>
              </w:tabs>
              <w:jc w:val="center"/>
              <w:rPr>
                <w:b/>
                <w:sz w:val="18"/>
                <w:szCs w:val="18"/>
              </w:rPr>
            </w:pPr>
            <w:r w:rsidRPr="00395959">
              <w:rPr>
                <w:b/>
                <w:sz w:val="18"/>
                <w:szCs w:val="18"/>
              </w:rPr>
              <w:t>февр.</w:t>
            </w:r>
          </w:p>
        </w:tc>
        <w:tc>
          <w:tcPr>
            <w:tcW w:w="992" w:type="dxa"/>
          </w:tcPr>
          <w:p w14:paraId="1AD98E39" w14:textId="77777777" w:rsidR="00A15872" w:rsidRPr="00395959" w:rsidRDefault="00A15872" w:rsidP="00395959">
            <w:pPr>
              <w:tabs>
                <w:tab w:val="left" w:pos="213"/>
              </w:tabs>
              <w:jc w:val="center"/>
              <w:rPr>
                <w:b/>
                <w:sz w:val="18"/>
                <w:szCs w:val="18"/>
              </w:rPr>
            </w:pPr>
            <w:r w:rsidRPr="00395959">
              <w:rPr>
                <w:b/>
                <w:sz w:val="18"/>
                <w:szCs w:val="18"/>
              </w:rPr>
              <w:t>март</w:t>
            </w:r>
          </w:p>
        </w:tc>
        <w:tc>
          <w:tcPr>
            <w:tcW w:w="1276" w:type="dxa"/>
          </w:tcPr>
          <w:p w14:paraId="2731DBAD" w14:textId="77777777" w:rsidR="00A15872" w:rsidRPr="00395959" w:rsidRDefault="00A15872" w:rsidP="00395959">
            <w:pPr>
              <w:tabs>
                <w:tab w:val="left" w:pos="213"/>
              </w:tabs>
              <w:jc w:val="center"/>
              <w:rPr>
                <w:b/>
                <w:sz w:val="18"/>
                <w:szCs w:val="18"/>
              </w:rPr>
            </w:pPr>
            <w:r w:rsidRPr="00395959">
              <w:rPr>
                <w:b/>
                <w:sz w:val="18"/>
                <w:szCs w:val="18"/>
              </w:rPr>
              <w:t>апрель</w:t>
            </w:r>
          </w:p>
        </w:tc>
        <w:tc>
          <w:tcPr>
            <w:tcW w:w="1134" w:type="dxa"/>
            <w:shd w:val="clear" w:color="auto" w:fill="auto"/>
          </w:tcPr>
          <w:p w14:paraId="3EC553D0" w14:textId="77777777" w:rsidR="00A15872" w:rsidRPr="00395959" w:rsidRDefault="00A15872" w:rsidP="00395959">
            <w:pPr>
              <w:jc w:val="center"/>
              <w:rPr>
                <w:b/>
                <w:sz w:val="18"/>
                <w:szCs w:val="18"/>
              </w:rPr>
            </w:pPr>
            <w:r w:rsidRPr="00395959">
              <w:rPr>
                <w:b/>
                <w:sz w:val="18"/>
                <w:szCs w:val="18"/>
              </w:rPr>
              <w:t>май</w:t>
            </w:r>
          </w:p>
        </w:tc>
        <w:tc>
          <w:tcPr>
            <w:tcW w:w="1135" w:type="dxa"/>
            <w:shd w:val="clear" w:color="auto" w:fill="auto"/>
          </w:tcPr>
          <w:p w14:paraId="332D35D8" w14:textId="77777777" w:rsidR="00A15872" w:rsidRPr="00395959" w:rsidRDefault="00A15872" w:rsidP="00395959">
            <w:pPr>
              <w:jc w:val="center"/>
              <w:rPr>
                <w:b/>
                <w:sz w:val="18"/>
                <w:szCs w:val="18"/>
              </w:rPr>
            </w:pPr>
            <w:r w:rsidRPr="00395959">
              <w:rPr>
                <w:b/>
                <w:sz w:val="18"/>
                <w:szCs w:val="18"/>
              </w:rPr>
              <w:t>июнь</w:t>
            </w:r>
          </w:p>
        </w:tc>
        <w:tc>
          <w:tcPr>
            <w:tcW w:w="1097" w:type="dxa"/>
            <w:shd w:val="clear" w:color="auto" w:fill="auto"/>
          </w:tcPr>
          <w:p w14:paraId="68776CCB" w14:textId="77777777" w:rsidR="00A15872" w:rsidRPr="00395959" w:rsidRDefault="00A15872" w:rsidP="00395959">
            <w:pPr>
              <w:jc w:val="center"/>
              <w:rPr>
                <w:b/>
                <w:sz w:val="18"/>
                <w:szCs w:val="18"/>
              </w:rPr>
            </w:pPr>
            <w:r w:rsidRPr="00395959">
              <w:rPr>
                <w:b/>
                <w:sz w:val="18"/>
                <w:szCs w:val="18"/>
              </w:rPr>
              <w:t>итого</w:t>
            </w:r>
          </w:p>
        </w:tc>
      </w:tr>
      <w:tr w:rsidR="00A15872" w:rsidRPr="00395959" w14:paraId="0B32F937" w14:textId="77777777" w:rsidTr="00A15872">
        <w:tc>
          <w:tcPr>
            <w:tcW w:w="2235" w:type="dxa"/>
          </w:tcPr>
          <w:p w14:paraId="2D340B29" w14:textId="77777777" w:rsidR="00A15872" w:rsidRPr="00395959" w:rsidRDefault="00A15872" w:rsidP="00395959">
            <w:pPr>
              <w:tabs>
                <w:tab w:val="left" w:pos="213"/>
              </w:tabs>
              <w:rPr>
                <w:b/>
                <w:sz w:val="18"/>
                <w:szCs w:val="18"/>
              </w:rPr>
            </w:pPr>
            <w:r w:rsidRPr="00395959">
              <w:rPr>
                <w:b/>
                <w:sz w:val="18"/>
                <w:szCs w:val="18"/>
              </w:rPr>
              <w:t>Объём</w:t>
            </w:r>
          </w:p>
        </w:tc>
        <w:tc>
          <w:tcPr>
            <w:tcW w:w="1134" w:type="dxa"/>
          </w:tcPr>
          <w:p w14:paraId="409D0048" w14:textId="77777777" w:rsidR="00A15872" w:rsidRPr="00395959" w:rsidRDefault="00A15872" w:rsidP="00395959">
            <w:pPr>
              <w:tabs>
                <w:tab w:val="left" w:pos="213"/>
              </w:tabs>
              <w:jc w:val="center"/>
              <w:rPr>
                <w:sz w:val="18"/>
                <w:szCs w:val="18"/>
              </w:rPr>
            </w:pPr>
            <w:r w:rsidRPr="00395959">
              <w:rPr>
                <w:sz w:val="18"/>
                <w:szCs w:val="18"/>
              </w:rPr>
              <w:t>3,0</w:t>
            </w:r>
          </w:p>
        </w:tc>
        <w:tc>
          <w:tcPr>
            <w:tcW w:w="1134" w:type="dxa"/>
          </w:tcPr>
          <w:p w14:paraId="6220A292" w14:textId="77777777" w:rsidR="00A15872" w:rsidRPr="00395959" w:rsidRDefault="00A15872" w:rsidP="00395959">
            <w:pPr>
              <w:tabs>
                <w:tab w:val="left" w:pos="213"/>
              </w:tabs>
              <w:jc w:val="center"/>
              <w:rPr>
                <w:sz w:val="18"/>
                <w:szCs w:val="18"/>
              </w:rPr>
            </w:pPr>
            <w:r w:rsidRPr="00395959">
              <w:rPr>
                <w:sz w:val="18"/>
                <w:szCs w:val="18"/>
              </w:rPr>
              <w:t>2,7</w:t>
            </w:r>
          </w:p>
        </w:tc>
        <w:tc>
          <w:tcPr>
            <w:tcW w:w="992" w:type="dxa"/>
          </w:tcPr>
          <w:p w14:paraId="1909A1C5" w14:textId="77777777" w:rsidR="00A15872" w:rsidRPr="00395959" w:rsidRDefault="00A15872" w:rsidP="00395959">
            <w:pPr>
              <w:tabs>
                <w:tab w:val="left" w:pos="213"/>
              </w:tabs>
              <w:jc w:val="center"/>
              <w:rPr>
                <w:sz w:val="18"/>
                <w:szCs w:val="18"/>
              </w:rPr>
            </w:pPr>
            <w:r w:rsidRPr="00395959">
              <w:rPr>
                <w:sz w:val="18"/>
                <w:szCs w:val="18"/>
              </w:rPr>
              <w:t>2,6</w:t>
            </w:r>
          </w:p>
        </w:tc>
        <w:tc>
          <w:tcPr>
            <w:tcW w:w="1276" w:type="dxa"/>
          </w:tcPr>
          <w:p w14:paraId="218FB72B" w14:textId="77777777" w:rsidR="00A15872" w:rsidRPr="00395959" w:rsidRDefault="00A15872" w:rsidP="00395959">
            <w:pPr>
              <w:tabs>
                <w:tab w:val="left" w:pos="213"/>
              </w:tabs>
              <w:jc w:val="center"/>
              <w:rPr>
                <w:sz w:val="18"/>
                <w:szCs w:val="18"/>
              </w:rPr>
            </w:pPr>
            <w:r w:rsidRPr="00395959">
              <w:rPr>
                <w:sz w:val="18"/>
                <w:szCs w:val="18"/>
              </w:rPr>
              <w:t>1,4</w:t>
            </w:r>
          </w:p>
        </w:tc>
        <w:tc>
          <w:tcPr>
            <w:tcW w:w="1134" w:type="dxa"/>
            <w:shd w:val="clear" w:color="auto" w:fill="auto"/>
          </w:tcPr>
          <w:p w14:paraId="2172B3BB" w14:textId="77777777" w:rsidR="00A15872" w:rsidRPr="00395959" w:rsidRDefault="00A15872" w:rsidP="00395959">
            <w:pPr>
              <w:jc w:val="center"/>
              <w:rPr>
                <w:sz w:val="18"/>
                <w:szCs w:val="18"/>
              </w:rPr>
            </w:pPr>
            <w:r w:rsidRPr="00395959">
              <w:rPr>
                <w:sz w:val="18"/>
                <w:szCs w:val="18"/>
              </w:rPr>
              <w:t>1,0</w:t>
            </w:r>
          </w:p>
        </w:tc>
        <w:tc>
          <w:tcPr>
            <w:tcW w:w="1135" w:type="dxa"/>
            <w:shd w:val="clear" w:color="auto" w:fill="auto"/>
          </w:tcPr>
          <w:p w14:paraId="4865CEDF" w14:textId="77777777" w:rsidR="00A15872" w:rsidRPr="00395959" w:rsidRDefault="00A15872" w:rsidP="00395959">
            <w:pPr>
              <w:jc w:val="center"/>
              <w:rPr>
                <w:sz w:val="18"/>
                <w:szCs w:val="18"/>
              </w:rPr>
            </w:pPr>
            <w:r w:rsidRPr="00395959">
              <w:rPr>
                <w:sz w:val="18"/>
                <w:szCs w:val="18"/>
              </w:rPr>
              <w:t>0,3</w:t>
            </w:r>
          </w:p>
        </w:tc>
        <w:tc>
          <w:tcPr>
            <w:tcW w:w="1097" w:type="dxa"/>
            <w:shd w:val="clear" w:color="auto" w:fill="auto"/>
          </w:tcPr>
          <w:p w14:paraId="04BE14DC" w14:textId="77777777" w:rsidR="00A15872" w:rsidRPr="00395959" w:rsidRDefault="00A15872" w:rsidP="00395959">
            <w:pPr>
              <w:jc w:val="center"/>
              <w:rPr>
                <w:sz w:val="18"/>
                <w:szCs w:val="18"/>
              </w:rPr>
            </w:pPr>
            <w:r w:rsidRPr="00395959">
              <w:rPr>
                <w:sz w:val="18"/>
                <w:szCs w:val="18"/>
              </w:rPr>
              <w:t>11,0</w:t>
            </w:r>
          </w:p>
        </w:tc>
      </w:tr>
      <w:tr w:rsidR="00A15872" w:rsidRPr="00395959" w14:paraId="497D6BE9" w14:textId="77777777" w:rsidTr="00A15872">
        <w:tc>
          <w:tcPr>
            <w:tcW w:w="2235" w:type="dxa"/>
          </w:tcPr>
          <w:p w14:paraId="3D8F7CC9" w14:textId="77777777" w:rsidR="00A15872" w:rsidRPr="00395959" w:rsidRDefault="00A15872" w:rsidP="00395959">
            <w:pPr>
              <w:tabs>
                <w:tab w:val="left" w:pos="213"/>
              </w:tabs>
              <w:rPr>
                <w:b/>
                <w:sz w:val="18"/>
                <w:szCs w:val="18"/>
              </w:rPr>
            </w:pPr>
            <w:r w:rsidRPr="00395959">
              <w:rPr>
                <w:b/>
                <w:sz w:val="18"/>
                <w:szCs w:val="18"/>
              </w:rPr>
              <w:t>Тариф</w:t>
            </w:r>
          </w:p>
        </w:tc>
        <w:tc>
          <w:tcPr>
            <w:tcW w:w="1134" w:type="dxa"/>
          </w:tcPr>
          <w:p w14:paraId="44B301A3" w14:textId="77777777" w:rsidR="00A15872" w:rsidRPr="00395959" w:rsidRDefault="00A15872" w:rsidP="00395959">
            <w:pPr>
              <w:tabs>
                <w:tab w:val="left" w:pos="213"/>
              </w:tabs>
              <w:jc w:val="center"/>
              <w:rPr>
                <w:sz w:val="18"/>
                <w:szCs w:val="18"/>
              </w:rPr>
            </w:pPr>
            <w:r w:rsidRPr="00395959">
              <w:rPr>
                <w:sz w:val="18"/>
                <w:szCs w:val="18"/>
              </w:rPr>
              <w:t>9,1</w:t>
            </w:r>
          </w:p>
        </w:tc>
        <w:tc>
          <w:tcPr>
            <w:tcW w:w="1134" w:type="dxa"/>
          </w:tcPr>
          <w:p w14:paraId="2252A328" w14:textId="77777777" w:rsidR="00A15872" w:rsidRPr="00395959" w:rsidRDefault="00A15872" w:rsidP="00395959">
            <w:pPr>
              <w:tabs>
                <w:tab w:val="left" w:pos="213"/>
              </w:tabs>
              <w:jc w:val="center"/>
              <w:rPr>
                <w:sz w:val="18"/>
                <w:szCs w:val="18"/>
              </w:rPr>
            </w:pPr>
            <w:r w:rsidRPr="00395959">
              <w:rPr>
                <w:sz w:val="18"/>
                <w:szCs w:val="18"/>
              </w:rPr>
              <w:t>8,5</w:t>
            </w:r>
          </w:p>
        </w:tc>
        <w:tc>
          <w:tcPr>
            <w:tcW w:w="992" w:type="dxa"/>
          </w:tcPr>
          <w:p w14:paraId="574A004F" w14:textId="77777777" w:rsidR="00A15872" w:rsidRPr="00395959" w:rsidRDefault="00A15872" w:rsidP="00395959">
            <w:pPr>
              <w:tabs>
                <w:tab w:val="left" w:pos="213"/>
              </w:tabs>
              <w:jc w:val="center"/>
              <w:rPr>
                <w:sz w:val="18"/>
                <w:szCs w:val="18"/>
              </w:rPr>
            </w:pPr>
            <w:r w:rsidRPr="00395959">
              <w:rPr>
                <w:sz w:val="18"/>
                <w:szCs w:val="18"/>
              </w:rPr>
              <w:t>8,9</w:t>
            </w:r>
          </w:p>
        </w:tc>
        <w:tc>
          <w:tcPr>
            <w:tcW w:w="1276" w:type="dxa"/>
          </w:tcPr>
          <w:p w14:paraId="4CFABB2D" w14:textId="77777777" w:rsidR="00A15872" w:rsidRPr="00395959" w:rsidRDefault="00A15872" w:rsidP="00395959">
            <w:pPr>
              <w:tabs>
                <w:tab w:val="left" w:pos="213"/>
              </w:tabs>
              <w:jc w:val="center"/>
              <w:rPr>
                <w:sz w:val="18"/>
                <w:szCs w:val="18"/>
              </w:rPr>
            </w:pPr>
            <w:r w:rsidRPr="00395959">
              <w:rPr>
                <w:sz w:val="18"/>
                <w:szCs w:val="18"/>
              </w:rPr>
              <w:t>8,6</w:t>
            </w:r>
          </w:p>
        </w:tc>
        <w:tc>
          <w:tcPr>
            <w:tcW w:w="1134" w:type="dxa"/>
            <w:shd w:val="clear" w:color="auto" w:fill="auto"/>
          </w:tcPr>
          <w:p w14:paraId="49EB9D71" w14:textId="77777777" w:rsidR="00A15872" w:rsidRPr="00395959" w:rsidRDefault="00A15872" w:rsidP="00395959">
            <w:pPr>
              <w:jc w:val="center"/>
              <w:rPr>
                <w:sz w:val="18"/>
                <w:szCs w:val="18"/>
              </w:rPr>
            </w:pPr>
            <w:r w:rsidRPr="00395959">
              <w:rPr>
                <w:sz w:val="18"/>
                <w:szCs w:val="18"/>
              </w:rPr>
              <w:t>9,1</w:t>
            </w:r>
          </w:p>
        </w:tc>
        <w:tc>
          <w:tcPr>
            <w:tcW w:w="1135" w:type="dxa"/>
            <w:shd w:val="clear" w:color="auto" w:fill="auto"/>
          </w:tcPr>
          <w:p w14:paraId="6F03C7B2" w14:textId="77777777" w:rsidR="00A15872" w:rsidRPr="00395959" w:rsidRDefault="00A15872" w:rsidP="00395959">
            <w:pPr>
              <w:jc w:val="center"/>
              <w:rPr>
                <w:sz w:val="18"/>
                <w:szCs w:val="18"/>
              </w:rPr>
            </w:pPr>
            <w:r w:rsidRPr="00395959">
              <w:rPr>
                <w:sz w:val="18"/>
                <w:szCs w:val="18"/>
              </w:rPr>
              <w:t>9,3</w:t>
            </w:r>
          </w:p>
        </w:tc>
        <w:tc>
          <w:tcPr>
            <w:tcW w:w="1097" w:type="dxa"/>
            <w:shd w:val="clear" w:color="auto" w:fill="auto"/>
          </w:tcPr>
          <w:p w14:paraId="7F10FB16" w14:textId="77777777" w:rsidR="00A15872" w:rsidRPr="00395959" w:rsidRDefault="00A15872" w:rsidP="00395959">
            <w:pPr>
              <w:jc w:val="center"/>
              <w:rPr>
                <w:sz w:val="18"/>
                <w:szCs w:val="18"/>
              </w:rPr>
            </w:pPr>
            <w:r w:rsidRPr="00395959">
              <w:rPr>
                <w:sz w:val="18"/>
                <w:szCs w:val="18"/>
              </w:rPr>
              <w:t>-</w:t>
            </w:r>
          </w:p>
        </w:tc>
      </w:tr>
      <w:tr w:rsidR="00A15872" w:rsidRPr="00395959" w14:paraId="6CD04FF3" w14:textId="77777777" w:rsidTr="00A15872">
        <w:tc>
          <w:tcPr>
            <w:tcW w:w="2235" w:type="dxa"/>
          </w:tcPr>
          <w:p w14:paraId="6BA1994A" w14:textId="77777777" w:rsidR="00A15872" w:rsidRPr="00395959" w:rsidRDefault="00A15872" w:rsidP="00395959">
            <w:pPr>
              <w:tabs>
                <w:tab w:val="left" w:pos="213"/>
              </w:tabs>
              <w:rPr>
                <w:b/>
                <w:sz w:val="18"/>
                <w:szCs w:val="18"/>
              </w:rPr>
            </w:pPr>
            <w:r w:rsidRPr="00395959">
              <w:rPr>
                <w:b/>
                <w:sz w:val="18"/>
                <w:szCs w:val="18"/>
              </w:rPr>
              <w:t>Итого</w:t>
            </w:r>
          </w:p>
        </w:tc>
        <w:tc>
          <w:tcPr>
            <w:tcW w:w="1134" w:type="dxa"/>
          </w:tcPr>
          <w:p w14:paraId="3182AF4F" w14:textId="77777777" w:rsidR="00A15872" w:rsidRPr="00395959" w:rsidRDefault="00A15872" w:rsidP="00395959">
            <w:pPr>
              <w:tabs>
                <w:tab w:val="left" w:pos="213"/>
              </w:tabs>
              <w:jc w:val="center"/>
              <w:rPr>
                <w:b/>
                <w:sz w:val="18"/>
                <w:szCs w:val="18"/>
              </w:rPr>
            </w:pPr>
            <w:r w:rsidRPr="00395959">
              <w:rPr>
                <w:b/>
                <w:sz w:val="18"/>
                <w:szCs w:val="18"/>
              </w:rPr>
              <w:t>23,4</w:t>
            </w:r>
          </w:p>
        </w:tc>
        <w:tc>
          <w:tcPr>
            <w:tcW w:w="1134" w:type="dxa"/>
          </w:tcPr>
          <w:p w14:paraId="7D8C3440" w14:textId="77777777" w:rsidR="00A15872" w:rsidRPr="00395959" w:rsidRDefault="00A15872" w:rsidP="00395959">
            <w:pPr>
              <w:tabs>
                <w:tab w:val="left" w:pos="213"/>
              </w:tabs>
              <w:jc w:val="center"/>
              <w:rPr>
                <w:b/>
                <w:sz w:val="18"/>
                <w:szCs w:val="18"/>
              </w:rPr>
            </w:pPr>
            <w:r w:rsidRPr="00395959">
              <w:rPr>
                <w:b/>
                <w:sz w:val="18"/>
                <w:szCs w:val="18"/>
              </w:rPr>
              <w:t>24,2</w:t>
            </w:r>
          </w:p>
        </w:tc>
        <w:tc>
          <w:tcPr>
            <w:tcW w:w="992" w:type="dxa"/>
          </w:tcPr>
          <w:p w14:paraId="06BD7131" w14:textId="77777777" w:rsidR="00A15872" w:rsidRPr="00395959" w:rsidRDefault="00A15872" w:rsidP="00395959">
            <w:pPr>
              <w:tabs>
                <w:tab w:val="left" w:pos="213"/>
              </w:tabs>
              <w:jc w:val="center"/>
              <w:rPr>
                <w:b/>
                <w:sz w:val="18"/>
                <w:szCs w:val="18"/>
              </w:rPr>
            </w:pPr>
            <w:r w:rsidRPr="00395959">
              <w:rPr>
                <w:b/>
                <w:sz w:val="18"/>
                <w:szCs w:val="18"/>
              </w:rPr>
              <w:t>22,0</w:t>
            </w:r>
          </w:p>
        </w:tc>
        <w:tc>
          <w:tcPr>
            <w:tcW w:w="1276" w:type="dxa"/>
          </w:tcPr>
          <w:p w14:paraId="2CAC14AE" w14:textId="77777777" w:rsidR="00A15872" w:rsidRPr="00395959" w:rsidRDefault="00A15872" w:rsidP="00395959">
            <w:pPr>
              <w:tabs>
                <w:tab w:val="left" w:pos="213"/>
              </w:tabs>
              <w:jc w:val="center"/>
              <w:rPr>
                <w:b/>
                <w:sz w:val="18"/>
                <w:szCs w:val="18"/>
              </w:rPr>
            </w:pPr>
            <w:r w:rsidRPr="00395959">
              <w:rPr>
                <w:b/>
                <w:sz w:val="18"/>
                <w:szCs w:val="18"/>
              </w:rPr>
              <w:t>12,0</w:t>
            </w:r>
          </w:p>
        </w:tc>
        <w:tc>
          <w:tcPr>
            <w:tcW w:w="1134" w:type="dxa"/>
            <w:shd w:val="clear" w:color="auto" w:fill="auto"/>
          </w:tcPr>
          <w:p w14:paraId="60A233AC" w14:textId="77777777" w:rsidR="00A15872" w:rsidRPr="00395959" w:rsidRDefault="00A15872" w:rsidP="00395959">
            <w:pPr>
              <w:jc w:val="center"/>
              <w:rPr>
                <w:b/>
                <w:sz w:val="18"/>
                <w:szCs w:val="18"/>
              </w:rPr>
            </w:pPr>
            <w:r w:rsidRPr="00395959">
              <w:rPr>
                <w:b/>
                <w:sz w:val="18"/>
                <w:szCs w:val="18"/>
              </w:rPr>
              <w:t>9,1</w:t>
            </w:r>
          </w:p>
        </w:tc>
        <w:tc>
          <w:tcPr>
            <w:tcW w:w="1135" w:type="dxa"/>
            <w:shd w:val="clear" w:color="auto" w:fill="auto"/>
          </w:tcPr>
          <w:p w14:paraId="49A52CDE" w14:textId="77777777" w:rsidR="00A15872" w:rsidRPr="00395959" w:rsidRDefault="00A15872" w:rsidP="00395959">
            <w:pPr>
              <w:jc w:val="center"/>
              <w:rPr>
                <w:b/>
                <w:sz w:val="18"/>
                <w:szCs w:val="18"/>
              </w:rPr>
            </w:pPr>
            <w:r w:rsidRPr="00395959">
              <w:rPr>
                <w:b/>
                <w:sz w:val="18"/>
                <w:szCs w:val="18"/>
              </w:rPr>
              <w:t>2,8</w:t>
            </w:r>
          </w:p>
        </w:tc>
        <w:tc>
          <w:tcPr>
            <w:tcW w:w="1097" w:type="dxa"/>
            <w:shd w:val="clear" w:color="auto" w:fill="auto"/>
          </w:tcPr>
          <w:p w14:paraId="60B72341" w14:textId="77777777" w:rsidR="00A15872" w:rsidRPr="00395959" w:rsidRDefault="00A15872" w:rsidP="00395959">
            <w:pPr>
              <w:jc w:val="center"/>
              <w:rPr>
                <w:b/>
                <w:sz w:val="18"/>
                <w:szCs w:val="18"/>
              </w:rPr>
            </w:pPr>
            <w:r w:rsidRPr="00395959">
              <w:rPr>
                <w:b/>
                <w:sz w:val="18"/>
                <w:szCs w:val="18"/>
              </w:rPr>
              <w:t>93,5</w:t>
            </w:r>
          </w:p>
        </w:tc>
      </w:tr>
    </w:tbl>
    <w:p w14:paraId="0E98073B" w14:textId="77777777" w:rsidR="00A15872" w:rsidRPr="00395959" w:rsidRDefault="00A15872" w:rsidP="00395959">
      <w:pPr>
        <w:tabs>
          <w:tab w:val="left" w:pos="345"/>
        </w:tabs>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p>
    <w:p w14:paraId="795A0FE9" w14:textId="77777777" w:rsidR="00A15872" w:rsidRPr="00395959" w:rsidRDefault="00A15872" w:rsidP="00395959">
      <w:pPr>
        <w:tabs>
          <w:tab w:val="left" w:pos="345"/>
        </w:tabs>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lastRenderedPageBreak/>
        <w:t xml:space="preserve">  Природный газ расходуется на помывку в общественной бане. Средний тариф      составил 8 руб.71 коп. за 1 куб.,м. </w:t>
      </w:r>
    </w:p>
    <w:p w14:paraId="0F2167AA" w14:textId="52B611A9" w:rsidR="00A15872" w:rsidRPr="00395959" w:rsidRDefault="00A15872" w:rsidP="00395959">
      <w:pPr>
        <w:tabs>
          <w:tab w:val="left" w:pos="345"/>
        </w:tabs>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По состоянию на 01.07.2024 г.  дебиторская задолженность составила 10721,1 тыс.   руб., в основном сложилась за счет задолженности по платежам населения (2935,5 тыс. руб.), а также за счет задолженности по субсидиям от Администрации МО «Цильнинское городское поселение» (7500,0 тыс. руб.).</w:t>
      </w:r>
    </w:p>
    <w:p w14:paraId="0F92AEB7" w14:textId="77777777" w:rsidR="00A15872" w:rsidRPr="00395959" w:rsidRDefault="00A15872"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sz w:val="24"/>
          <w:szCs w:val="24"/>
          <w:lang w:eastAsia="ru-RU"/>
        </w:rPr>
        <w:t>Рассмотрим ее изменения в таблице № 3</w:t>
      </w:r>
      <w:r w:rsidRPr="00395959">
        <w:rPr>
          <w:rFonts w:ascii="Times New Roman" w:eastAsia="Times New Roman" w:hAnsi="Times New Roman" w:cs="Times New Roman"/>
          <w:b/>
          <w:sz w:val="24"/>
          <w:szCs w:val="24"/>
          <w:lang w:eastAsia="ru-RU"/>
        </w:rPr>
        <w:t>.</w:t>
      </w:r>
    </w:p>
    <w:p w14:paraId="094560AD" w14:textId="77777777" w:rsidR="00A15872" w:rsidRPr="00395959" w:rsidRDefault="00A15872"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       Таблица №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A15872" w:rsidRPr="00395959" w14:paraId="7C7D5C7B" w14:textId="77777777" w:rsidTr="00A15872">
        <w:trPr>
          <w:trHeight w:val="525"/>
        </w:trPr>
        <w:tc>
          <w:tcPr>
            <w:tcW w:w="6062" w:type="dxa"/>
            <w:vMerge w:val="restart"/>
          </w:tcPr>
          <w:p w14:paraId="459A772F" w14:textId="77777777" w:rsidR="00A15872" w:rsidRPr="00395959" w:rsidRDefault="00A15872" w:rsidP="00395959">
            <w:pPr>
              <w:spacing w:after="0" w:line="240" w:lineRule="auto"/>
              <w:jc w:val="both"/>
              <w:rPr>
                <w:rFonts w:ascii="Times New Roman" w:eastAsia="Times New Roman" w:hAnsi="Times New Roman" w:cs="Times New Roman"/>
                <w:b/>
                <w:bCs/>
                <w:sz w:val="24"/>
                <w:szCs w:val="24"/>
                <w:lang w:eastAsia="ru-RU"/>
              </w:rPr>
            </w:pPr>
          </w:p>
        </w:tc>
        <w:tc>
          <w:tcPr>
            <w:tcW w:w="3969" w:type="dxa"/>
            <w:gridSpan w:val="2"/>
          </w:tcPr>
          <w:p w14:paraId="51DB119A"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Дебиторская задолженность</w:t>
            </w:r>
          </w:p>
          <w:p w14:paraId="5C3F1E61"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(тыс. руб)</w:t>
            </w:r>
          </w:p>
        </w:tc>
      </w:tr>
      <w:tr w:rsidR="00A15872" w:rsidRPr="00395959" w14:paraId="5A87325B" w14:textId="77777777" w:rsidTr="00A15872">
        <w:trPr>
          <w:trHeight w:val="283"/>
        </w:trPr>
        <w:tc>
          <w:tcPr>
            <w:tcW w:w="6062" w:type="dxa"/>
            <w:vMerge/>
          </w:tcPr>
          <w:p w14:paraId="7051D470" w14:textId="77777777" w:rsidR="00A15872" w:rsidRPr="00395959" w:rsidRDefault="00A15872" w:rsidP="00395959">
            <w:pPr>
              <w:spacing w:after="0" w:line="240" w:lineRule="auto"/>
              <w:jc w:val="both"/>
              <w:rPr>
                <w:rFonts w:ascii="Times New Roman" w:eastAsia="Times New Roman" w:hAnsi="Times New Roman" w:cs="Times New Roman"/>
                <w:b/>
                <w:bCs/>
                <w:sz w:val="24"/>
                <w:szCs w:val="24"/>
                <w:lang w:eastAsia="ru-RU"/>
              </w:rPr>
            </w:pPr>
          </w:p>
        </w:tc>
        <w:tc>
          <w:tcPr>
            <w:tcW w:w="1984" w:type="dxa"/>
          </w:tcPr>
          <w:p w14:paraId="0E4FD356"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 xml:space="preserve"> Факт 6 мес. 2023г.</w:t>
            </w:r>
          </w:p>
        </w:tc>
        <w:tc>
          <w:tcPr>
            <w:tcW w:w="1985" w:type="dxa"/>
          </w:tcPr>
          <w:p w14:paraId="276B4D74"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Факт 6 мес. 2024г.</w:t>
            </w:r>
          </w:p>
        </w:tc>
      </w:tr>
      <w:tr w:rsidR="00A15872" w:rsidRPr="00395959" w14:paraId="2BEA1AB4" w14:textId="77777777" w:rsidTr="00A15872">
        <w:trPr>
          <w:trHeight w:val="94"/>
        </w:trPr>
        <w:tc>
          <w:tcPr>
            <w:tcW w:w="6062" w:type="dxa"/>
          </w:tcPr>
          <w:p w14:paraId="0FA3B763" w14:textId="77777777" w:rsidR="00A15872" w:rsidRPr="00395959" w:rsidRDefault="00A15872"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Всего, в том числе </w:t>
            </w:r>
          </w:p>
        </w:tc>
        <w:tc>
          <w:tcPr>
            <w:tcW w:w="1984" w:type="dxa"/>
          </w:tcPr>
          <w:p w14:paraId="16BEFAC7" w14:textId="77777777" w:rsidR="00A15872" w:rsidRPr="00395959" w:rsidRDefault="00A15872"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8023,8</w:t>
            </w:r>
          </w:p>
        </w:tc>
        <w:tc>
          <w:tcPr>
            <w:tcW w:w="1985" w:type="dxa"/>
            <w:shd w:val="clear" w:color="auto" w:fill="auto"/>
          </w:tcPr>
          <w:p w14:paraId="37A76568" w14:textId="77777777" w:rsidR="00A15872" w:rsidRPr="00395959" w:rsidRDefault="00A15872"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10721,1</w:t>
            </w:r>
          </w:p>
        </w:tc>
      </w:tr>
      <w:tr w:rsidR="00A15872" w:rsidRPr="00395959" w14:paraId="6D56735A" w14:textId="77777777" w:rsidTr="00A15872">
        <w:trPr>
          <w:trHeight w:val="270"/>
        </w:trPr>
        <w:tc>
          <w:tcPr>
            <w:tcW w:w="6062" w:type="dxa"/>
          </w:tcPr>
          <w:p w14:paraId="4F0F2FA6"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Организации</w:t>
            </w:r>
          </w:p>
        </w:tc>
        <w:tc>
          <w:tcPr>
            <w:tcW w:w="1984" w:type="dxa"/>
          </w:tcPr>
          <w:p w14:paraId="14A3DF5B"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304,8</w:t>
            </w:r>
          </w:p>
        </w:tc>
        <w:tc>
          <w:tcPr>
            <w:tcW w:w="1985" w:type="dxa"/>
            <w:shd w:val="clear" w:color="auto" w:fill="auto"/>
          </w:tcPr>
          <w:p w14:paraId="6DBC56AF"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285,6</w:t>
            </w:r>
          </w:p>
        </w:tc>
      </w:tr>
      <w:tr w:rsidR="00A15872" w:rsidRPr="00395959" w14:paraId="19B1F049" w14:textId="77777777" w:rsidTr="00A15872">
        <w:tc>
          <w:tcPr>
            <w:tcW w:w="6062" w:type="dxa"/>
          </w:tcPr>
          <w:p w14:paraId="28944699"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Население по оплате жилищно – коммунальных услуг</w:t>
            </w:r>
          </w:p>
        </w:tc>
        <w:tc>
          <w:tcPr>
            <w:tcW w:w="1984" w:type="dxa"/>
          </w:tcPr>
          <w:p w14:paraId="5B651BA5"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2463,0</w:t>
            </w:r>
          </w:p>
        </w:tc>
        <w:tc>
          <w:tcPr>
            <w:tcW w:w="1985" w:type="dxa"/>
            <w:shd w:val="clear" w:color="auto" w:fill="auto"/>
          </w:tcPr>
          <w:p w14:paraId="50E26E65"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2935,5</w:t>
            </w:r>
          </w:p>
        </w:tc>
      </w:tr>
      <w:tr w:rsidR="00A15872" w:rsidRPr="00395959" w14:paraId="4156CAA9" w14:textId="77777777" w:rsidTr="00A15872">
        <w:tc>
          <w:tcPr>
            <w:tcW w:w="6062" w:type="dxa"/>
          </w:tcPr>
          <w:p w14:paraId="5A5BE0F5"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Субсидии МУ АМО «Цильнинское городское поселение»</w:t>
            </w:r>
          </w:p>
        </w:tc>
        <w:tc>
          <w:tcPr>
            <w:tcW w:w="1984" w:type="dxa"/>
          </w:tcPr>
          <w:p w14:paraId="11D1F8F0"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5256,0</w:t>
            </w:r>
          </w:p>
        </w:tc>
        <w:tc>
          <w:tcPr>
            <w:tcW w:w="1985" w:type="dxa"/>
            <w:shd w:val="clear" w:color="auto" w:fill="auto"/>
          </w:tcPr>
          <w:p w14:paraId="3F47D22C"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7500,0</w:t>
            </w:r>
          </w:p>
        </w:tc>
      </w:tr>
    </w:tbl>
    <w:p w14:paraId="39A985B8" w14:textId="77777777" w:rsidR="00A15872" w:rsidRPr="00395959" w:rsidRDefault="00A15872" w:rsidP="00395959">
      <w:pPr>
        <w:tabs>
          <w:tab w:val="left" w:pos="8640"/>
        </w:tabs>
        <w:spacing w:after="0" w:line="240" w:lineRule="auto"/>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r w:rsidRPr="00395959">
        <w:rPr>
          <w:rFonts w:ascii="Times New Roman" w:eastAsia="Times New Roman" w:hAnsi="Times New Roman" w:cs="Times New Roman"/>
          <w:sz w:val="28"/>
          <w:szCs w:val="28"/>
          <w:lang w:eastAsia="ru-RU"/>
        </w:rPr>
        <w:t xml:space="preserve">               </w:t>
      </w:r>
      <w:r w:rsidRPr="00395959">
        <w:rPr>
          <w:rFonts w:ascii="Times New Roman" w:eastAsia="Times New Roman" w:hAnsi="Times New Roman" w:cs="Times New Roman"/>
          <w:sz w:val="24"/>
          <w:szCs w:val="24"/>
          <w:lang w:eastAsia="ru-RU"/>
        </w:rPr>
        <w:t>Сумма кредиторской задолженности составила – 5420,6  тыс. руб.  Сложилась в основном  за счет задолженности по оплате за электроэнергию.</w:t>
      </w:r>
    </w:p>
    <w:p w14:paraId="377BB2E5" w14:textId="77777777" w:rsidR="00A15872" w:rsidRPr="00395959" w:rsidRDefault="00A15872" w:rsidP="00395959">
      <w:pPr>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Таблица №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A15872" w:rsidRPr="00395959" w14:paraId="48188AD2" w14:textId="77777777" w:rsidTr="00A15872">
        <w:tc>
          <w:tcPr>
            <w:tcW w:w="6062" w:type="dxa"/>
            <w:vMerge w:val="restart"/>
          </w:tcPr>
          <w:p w14:paraId="1F8AC6DF" w14:textId="77777777" w:rsidR="00A15872" w:rsidRPr="00395959" w:rsidRDefault="00A15872" w:rsidP="00395959">
            <w:pPr>
              <w:spacing w:after="0" w:line="240" w:lineRule="auto"/>
              <w:jc w:val="both"/>
              <w:rPr>
                <w:rFonts w:ascii="Times New Roman" w:eastAsia="Times New Roman" w:hAnsi="Times New Roman" w:cs="Times New Roman"/>
                <w:b/>
                <w:bCs/>
                <w:sz w:val="24"/>
                <w:szCs w:val="24"/>
                <w:lang w:eastAsia="ru-RU"/>
              </w:rPr>
            </w:pPr>
          </w:p>
        </w:tc>
        <w:tc>
          <w:tcPr>
            <w:tcW w:w="3969" w:type="dxa"/>
            <w:gridSpan w:val="2"/>
          </w:tcPr>
          <w:p w14:paraId="29FC1E06"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Кредиторская задолженность, тыс. руб.</w:t>
            </w:r>
          </w:p>
        </w:tc>
      </w:tr>
      <w:tr w:rsidR="00A15872" w:rsidRPr="00395959" w14:paraId="3C543894" w14:textId="77777777" w:rsidTr="00A15872">
        <w:tc>
          <w:tcPr>
            <w:tcW w:w="6062" w:type="dxa"/>
            <w:vMerge/>
          </w:tcPr>
          <w:p w14:paraId="70926E6E" w14:textId="77777777" w:rsidR="00A15872" w:rsidRPr="00395959" w:rsidRDefault="00A15872" w:rsidP="00395959">
            <w:pPr>
              <w:spacing w:after="0" w:line="240" w:lineRule="auto"/>
              <w:jc w:val="both"/>
              <w:rPr>
                <w:rFonts w:ascii="Times New Roman" w:eastAsia="Times New Roman" w:hAnsi="Times New Roman" w:cs="Times New Roman"/>
                <w:b/>
                <w:sz w:val="24"/>
                <w:szCs w:val="24"/>
                <w:lang w:eastAsia="ru-RU"/>
              </w:rPr>
            </w:pPr>
          </w:p>
        </w:tc>
        <w:tc>
          <w:tcPr>
            <w:tcW w:w="1984" w:type="dxa"/>
          </w:tcPr>
          <w:p w14:paraId="3CA3717D"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 xml:space="preserve"> Факт 6 мес. 2023г.</w:t>
            </w:r>
          </w:p>
        </w:tc>
        <w:tc>
          <w:tcPr>
            <w:tcW w:w="1985" w:type="dxa"/>
          </w:tcPr>
          <w:p w14:paraId="6545A83E"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Факт 6 мес. 2024г.</w:t>
            </w:r>
          </w:p>
        </w:tc>
      </w:tr>
      <w:tr w:rsidR="00A15872" w:rsidRPr="00395959" w14:paraId="696F12D8" w14:textId="77777777" w:rsidTr="00A15872">
        <w:tc>
          <w:tcPr>
            <w:tcW w:w="6062" w:type="dxa"/>
          </w:tcPr>
          <w:p w14:paraId="060B4861" w14:textId="77777777" w:rsidR="00A15872" w:rsidRPr="00395959" w:rsidRDefault="00A15872"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Всего, в том числе:</w:t>
            </w:r>
          </w:p>
        </w:tc>
        <w:tc>
          <w:tcPr>
            <w:tcW w:w="1984" w:type="dxa"/>
          </w:tcPr>
          <w:p w14:paraId="79E47711" w14:textId="77777777" w:rsidR="00A15872" w:rsidRPr="00395959" w:rsidRDefault="00A15872"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10139,6</w:t>
            </w:r>
          </w:p>
        </w:tc>
        <w:tc>
          <w:tcPr>
            <w:tcW w:w="1985" w:type="dxa"/>
          </w:tcPr>
          <w:p w14:paraId="4CB8D278" w14:textId="77777777" w:rsidR="00A15872" w:rsidRPr="00395959" w:rsidRDefault="00A15872"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5420,6</w:t>
            </w:r>
          </w:p>
        </w:tc>
      </w:tr>
      <w:tr w:rsidR="00A15872" w:rsidRPr="00395959" w14:paraId="1D854B54" w14:textId="77777777" w:rsidTr="00A15872">
        <w:tc>
          <w:tcPr>
            <w:tcW w:w="6062" w:type="dxa"/>
          </w:tcPr>
          <w:p w14:paraId="6532CCB9"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поставщики </w:t>
            </w:r>
          </w:p>
        </w:tc>
        <w:tc>
          <w:tcPr>
            <w:tcW w:w="1984" w:type="dxa"/>
          </w:tcPr>
          <w:p w14:paraId="68E4B065"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9830,1</w:t>
            </w:r>
          </w:p>
        </w:tc>
        <w:tc>
          <w:tcPr>
            <w:tcW w:w="1985" w:type="dxa"/>
          </w:tcPr>
          <w:p w14:paraId="284FEEB5"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4520,1</w:t>
            </w:r>
          </w:p>
        </w:tc>
      </w:tr>
      <w:tr w:rsidR="00A15872" w:rsidRPr="00395959" w14:paraId="61136332" w14:textId="77777777" w:rsidTr="00A15872">
        <w:tc>
          <w:tcPr>
            <w:tcW w:w="6062" w:type="dxa"/>
          </w:tcPr>
          <w:p w14:paraId="1DA7AA7D"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-заработной плате  </w:t>
            </w:r>
          </w:p>
        </w:tc>
        <w:tc>
          <w:tcPr>
            <w:tcW w:w="1984" w:type="dxa"/>
          </w:tcPr>
          <w:p w14:paraId="44443023"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w:t>
            </w:r>
          </w:p>
        </w:tc>
        <w:tc>
          <w:tcPr>
            <w:tcW w:w="1985" w:type="dxa"/>
          </w:tcPr>
          <w:p w14:paraId="06F7876F"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w:t>
            </w:r>
          </w:p>
        </w:tc>
      </w:tr>
      <w:tr w:rsidR="00A15872" w:rsidRPr="00395959" w14:paraId="3953BCDF" w14:textId="77777777" w:rsidTr="00A15872">
        <w:tc>
          <w:tcPr>
            <w:tcW w:w="6062" w:type="dxa"/>
          </w:tcPr>
          <w:p w14:paraId="3FD16602"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-внебюджетные фонды</w:t>
            </w:r>
          </w:p>
        </w:tc>
        <w:tc>
          <w:tcPr>
            <w:tcW w:w="1984" w:type="dxa"/>
          </w:tcPr>
          <w:p w14:paraId="5F432355"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201,4</w:t>
            </w:r>
          </w:p>
        </w:tc>
        <w:tc>
          <w:tcPr>
            <w:tcW w:w="1985" w:type="dxa"/>
          </w:tcPr>
          <w:p w14:paraId="2DAF4E18"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350,5</w:t>
            </w:r>
          </w:p>
        </w:tc>
      </w:tr>
      <w:tr w:rsidR="00A15872" w:rsidRPr="00395959" w14:paraId="5AC956E1" w14:textId="77777777" w:rsidTr="00A15872">
        <w:tc>
          <w:tcPr>
            <w:tcW w:w="6062" w:type="dxa"/>
          </w:tcPr>
          <w:p w14:paraId="5C817BCB"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по налогам (НДФЛ, налоги, взносы)</w:t>
            </w:r>
          </w:p>
        </w:tc>
        <w:tc>
          <w:tcPr>
            <w:tcW w:w="1984" w:type="dxa"/>
          </w:tcPr>
          <w:p w14:paraId="6E771135"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108,1</w:t>
            </w:r>
          </w:p>
        </w:tc>
        <w:tc>
          <w:tcPr>
            <w:tcW w:w="1985" w:type="dxa"/>
          </w:tcPr>
          <w:p w14:paraId="68DBFEC2"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550,0</w:t>
            </w:r>
          </w:p>
        </w:tc>
      </w:tr>
      <w:tr w:rsidR="00A15872" w:rsidRPr="00395959" w14:paraId="5F1265D7" w14:textId="77777777" w:rsidTr="00A15872">
        <w:tc>
          <w:tcPr>
            <w:tcW w:w="6062" w:type="dxa"/>
          </w:tcPr>
          <w:p w14:paraId="7916DFFC"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прочие </w:t>
            </w:r>
          </w:p>
        </w:tc>
        <w:tc>
          <w:tcPr>
            <w:tcW w:w="1984" w:type="dxa"/>
          </w:tcPr>
          <w:p w14:paraId="7D9BB61D"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w:t>
            </w:r>
          </w:p>
        </w:tc>
        <w:tc>
          <w:tcPr>
            <w:tcW w:w="1985" w:type="dxa"/>
          </w:tcPr>
          <w:p w14:paraId="59A66235"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w:t>
            </w:r>
          </w:p>
        </w:tc>
      </w:tr>
    </w:tbl>
    <w:p w14:paraId="5FD9DA19"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8"/>
          <w:szCs w:val="28"/>
          <w:lang w:eastAsia="ru-RU"/>
        </w:rPr>
        <w:t xml:space="preserve">     </w:t>
      </w:r>
      <w:r w:rsidRPr="00395959">
        <w:rPr>
          <w:rFonts w:ascii="Times New Roman" w:eastAsia="Times New Roman" w:hAnsi="Times New Roman" w:cs="Times New Roman"/>
          <w:sz w:val="24"/>
          <w:szCs w:val="24"/>
          <w:lang w:eastAsia="ru-RU"/>
        </w:rPr>
        <w:t xml:space="preserve">По итогам хозяйственной деятельности предприятия  за 6 месяцев 2024 </w:t>
      </w:r>
    </w:p>
    <w:p w14:paraId="4390C7A0"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года получен убыток в сумме – 3767,2 тыс. руб. </w:t>
      </w:r>
    </w:p>
    <w:p w14:paraId="24471719" w14:textId="77777777" w:rsidR="00A15872" w:rsidRPr="00395959" w:rsidRDefault="00A15872" w:rsidP="00395959">
      <w:pPr>
        <w:spacing w:after="0" w:line="240" w:lineRule="auto"/>
        <w:jc w:val="right"/>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Таблица № 5.</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06"/>
        <w:gridCol w:w="1914"/>
        <w:gridCol w:w="1914"/>
        <w:gridCol w:w="2004"/>
      </w:tblGrid>
      <w:tr w:rsidR="00A15872" w:rsidRPr="00395959" w14:paraId="6FAA6511" w14:textId="77777777" w:rsidTr="00A15872">
        <w:trPr>
          <w:trHeight w:val="699"/>
        </w:trPr>
        <w:tc>
          <w:tcPr>
            <w:tcW w:w="993" w:type="dxa"/>
          </w:tcPr>
          <w:p w14:paraId="564DE8FB"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 п/п</w:t>
            </w:r>
          </w:p>
        </w:tc>
        <w:tc>
          <w:tcPr>
            <w:tcW w:w="3206" w:type="dxa"/>
          </w:tcPr>
          <w:p w14:paraId="05EFC94B"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Виды услуг</w:t>
            </w:r>
          </w:p>
        </w:tc>
        <w:tc>
          <w:tcPr>
            <w:tcW w:w="1914" w:type="dxa"/>
            <w:tcBorders>
              <w:bottom w:val="single" w:sz="4" w:space="0" w:color="auto"/>
            </w:tcBorders>
          </w:tcPr>
          <w:p w14:paraId="5B09E922"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Доходы</w:t>
            </w:r>
          </w:p>
        </w:tc>
        <w:tc>
          <w:tcPr>
            <w:tcW w:w="1914" w:type="dxa"/>
            <w:tcBorders>
              <w:bottom w:val="single" w:sz="4" w:space="0" w:color="auto"/>
            </w:tcBorders>
          </w:tcPr>
          <w:p w14:paraId="2641A19C"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Расходы</w:t>
            </w:r>
          </w:p>
        </w:tc>
        <w:tc>
          <w:tcPr>
            <w:tcW w:w="2004" w:type="dxa"/>
            <w:tcBorders>
              <w:bottom w:val="single" w:sz="4" w:space="0" w:color="auto"/>
            </w:tcBorders>
          </w:tcPr>
          <w:p w14:paraId="3EE1927F"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Прибыль ( + )</w:t>
            </w:r>
          </w:p>
          <w:p w14:paraId="6EBDEE25"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Убыток</w:t>
            </w:r>
          </w:p>
          <w:p w14:paraId="076603BF"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 - )</w:t>
            </w:r>
          </w:p>
        </w:tc>
      </w:tr>
      <w:tr w:rsidR="00A15872" w:rsidRPr="00395959" w14:paraId="1E942B04" w14:textId="77777777" w:rsidTr="00A15872">
        <w:tc>
          <w:tcPr>
            <w:tcW w:w="993" w:type="dxa"/>
          </w:tcPr>
          <w:p w14:paraId="76F41D3B"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1. </w:t>
            </w:r>
          </w:p>
        </w:tc>
        <w:tc>
          <w:tcPr>
            <w:tcW w:w="3206" w:type="dxa"/>
            <w:tcBorders>
              <w:bottom w:val="single" w:sz="4" w:space="0" w:color="auto"/>
            </w:tcBorders>
          </w:tcPr>
          <w:p w14:paraId="0E125B8B"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Водоснабжение</w:t>
            </w:r>
          </w:p>
        </w:tc>
        <w:tc>
          <w:tcPr>
            <w:tcW w:w="1914" w:type="dxa"/>
            <w:tcBorders>
              <w:bottom w:val="single" w:sz="4" w:space="0" w:color="auto"/>
            </w:tcBorders>
            <w:shd w:val="clear" w:color="auto" w:fill="auto"/>
          </w:tcPr>
          <w:p w14:paraId="71868328" w14:textId="19602864"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3889480,66</w:t>
            </w:r>
          </w:p>
        </w:tc>
        <w:tc>
          <w:tcPr>
            <w:tcW w:w="1914" w:type="dxa"/>
            <w:tcBorders>
              <w:bottom w:val="single" w:sz="4" w:space="0" w:color="auto"/>
            </w:tcBorders>
            <w:shd w:val="clear" w:color="auto" w:fill="auto"/>
          </w:tcPr>
          <w:p w14:paraId="70AFA3B2" w14:textId="18FA510F"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4261907,70</w:t>
            </w:r>
          </w:p>
        </w:tc>
        <w:tc>
          <w:tcPr>
            <w:tcW w:w="2004" w:type="dxa"/>
            <w:tcBorders>
              <w:bottom w:val="single" w:sz="4" w:space="0" w:color="auto"/>
            </w:tcBorders>
            <w:shd w:val="clear" w:color="auto" w:fill="auto"/>
          </w:tcPr>
          <w:p w14:paraId="1D27E54B"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-372427,04</w:t>
            </w:r>
          </w:p>
        </w:tc>
      </w:tr>
      <w:tr w:rsidR="00A15872" w:rsidRPr="00395959" w14:paraId="12FB4094" w14:textId="77777777" w:rsidTr="00A15872">
        <w:tc>
          <w:tcPr>
            <w:tcW w:w="993" w:type="dxa"/>
          </w:tcPr>
          <w:p w14:paraId="3542F7D8"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2. </w:t>
            </w:r>
          </w:p>
        </w:tc>
        <w:tc>
          <w:tcPr>
            <w:tcW w:w="3206" w:type="dxa"/>
          </w:tcPr>
          <w:p w14:paraId="652AE691"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Водоотведение</w:t>
            </w:r>
          </w:p>
        </w:tc>
        <w:tc>
          <w:tcPr>
            <w:tcW w:w="1914" w:type="dxa"/>
            <w:tcBorders>
              <w:top w:val="nil"/>
            </w:tcBorders>
            <w:shd w:val="clear" w:color="auto" w:fill="auto"/>
          </w:tcPr>
          <w:p w14:paraId="525D977D" w14:textId="55CBEA6B"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1978737,73</w:t>
            </w:r>
          </w:p>
        </w:tc>
        <w:tc>
          <w:tcPr>
            <w:tcW w:w="1914" w:type="dxa"/>
            <w:tcBorders>
              <w:top w:val="nil"/>
            </w:tcBorders>
            <w:shd w:val="clear" w:color="auto" w:fill="auto"/>
          </w:tcPr>
          <w:p w14:paraId="12DAB678" w14:textId="56046B6D"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3954199,91</w:t>
            </w:r>
          </w:p>
        </w:tc>
        <w:tc>
          <w:tcPr>
            <w:tcW w:w="2004" w:type="dxa"/>
            <w:tcBorders>
              <w:top w:val="nil"/>
            </w:tcBorders>
            <w:shd w:val="clear" w:color="auto" w:fill="auto"/>
          </w:tcPr>
          <w:p w14:paraId="6B96CB1E"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-1975462,18</w:t>
            </w:r>
          </w:p>
        </w:tc>
      </w:tr>
      <w:tr w:rsidR="00A15872" w:rsidRPr="00395959" w14:paraId="3B76621B" w14:textId="77777777" w:rsidTr="00A15872">
        <w:tc>
          <w:tcPr>
            <w:tcW w:w="993" w:type="dxa"/>
          </w:tcPr>
          <w:p w14:paraId="4BE918D9"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3. </w:t>
            </w:r>
          </w:p>
        </w:tc>
        <w:tc>
          <w:tcPr>
            <w:tcW w:w="3206" w:type="dxa"/>
          </w:tcPr>
          <w:p w14:paraId="486B27AE"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Общественная баня</w:t>
            </w:r>
          </w:p>
        </w:tc>
        <w:tc>
          <w:tcPr>
            <w:tcW w:w="1914" w:type="dxa"/>
            <w:shd w:val="clear" w:color="auto" w:fill="auto"/>
          </w:tcPr>
          <w:p w14:paraId="506A3B1A" w14:textId="0AECFF63"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293543,64</w:t>
            </w:r>
          </w:p>
        </w:tc>
        <w:tc>
          <w:tcPr>
            <w:tcW w:w="1914" w:type="dxa"/>
            <w:shd w:val="clear" w:color="auto" w:fill="auto"/>
          </w:tcPr>
          <w:p w14:paraId="01FFFDE3" w14:textId="029A14EC" w:rsidR="00A15872" w:rsidRPr="00395959" w:rsidRDefault="00A15872" w:rsidP="00395959">
            <w:pPr>
              <w:tabs>
                <w:tab w:val="left" w:pos="210"/>
                <w:tab w:val="center" w:pos="849"/>
              </w:tabs>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700308,67</w:t>
            </w:r>
          </w:p>
        </w:tc>
        <w:tc>
          <w:tcPr>
            <w:tcW w:w="2004" w:type="dxa"/>
            <w:shd w:val="clear" w:color="auto" w:fill="auto"/>
          </w:tcPr>
          <w:p w14:paraId="54BB9600"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-406765,03</w:t>
            </w:r>
          </w:p>
        </w:tc>
      </w:tr>
      <w:tr w:rsidR="00A15872" w:rsidRPr="00395959" w14:paraId="51241489" w14:textId="77777777" w:rsidTr="00A15872">
        <w:tc>
          <w:tcPr>
            <w:tcW w:w="993" w:type="dxa"/>
          </w:tcPr>
          <w:p w14:paraId="479E8A10"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4. </w:t>
            </w:r>
          </w:p>
        </w:tc>
        <w:tc>
          <w:tcPr>
            <w:tcW w:w="3206" w:type="dxa"/>
          </w:tcPr>
          <w:p w14:paraId="28236301"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Благоустройство</w:t>
            </w:r>
          </w:p>
        </w:tc>
        <w:tc>
          <w:tcPr>
            <w:tcW w:w="1914" w:type="dxa"/>
            <w:shd w:val="clear" w:color="auto" w:fill="auto"/>
          </w:tcPr>
          <w:p w14:paraId="5840F607" w14:textId="410E3DC0"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34775,90</w:t>
            </w:r>
          </w:p>
        </w:tc>
        <w:tc>
          <w:tcPr>
            <w:tcW w:w="1914" w:type="dxa"/>
            <w:shd w:val="clear" w:color="auto" w:fill="auto"/>
          </w:tcPr>
          <w:p w14:paraId="49333D8D" w14:textId="6C215522"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845352,29</w:t>
            </w:r>
          </w:p>
        </w:tc>
        <w:tc>
          <w:tcPr>
            <w:tcW w:w="2004" w:type="dxa"/>
            <w:shd w:val="clear" w:color="auto" w:fill="auto"/>
          </w:tcPr>
          <w:p w14:paraId="4DCD1ED1"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-810576,39</w:t>
            </w:r>
          </w:p>
        </w:tc>
      </w:tr>
      <w:tr w:rsidR="00A15872" w:rsidRPr="00395959" w14:paraId="22346A82" w14:textId="77777777" w:rsidTr="00A15872">
        <w:tc>
          <w:tcPr>
            <w:tcW w:w="993" w:type="dxa"/>
          </w:tcPr>
          <w:p w14:paraId="7034B916"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w:t>
            </w:r>
          </w:p>
        </w:tc>
        <w:tc>
          <w:tcPr>
            <w:tcW w:w="3206" w:type="dxa"/>
          </w:tcPr>
          <w:p w14:paraId="31AD81B8"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Рынок</w:t>
            </w:r>
          </w:p>
        </w:tc>
        <w:tc>
          <w:tcPr>
            <w:tcW w:w="1914" w:type="dxa"/>
            <w:shd w:val="clear" w:color="auto" w:fill="auto"/>
          </w:tcPr>
          <w:p w14:paraId="68564C14"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51480,00</w:t>
            </w:r>
          </w:p>
        </w:tc>
        <w:tc>
          <w:tcPr>
            <w:tcW w:w="1914" w:type="dxa"/>
            <w:shd w:val="clear" w:color="auto" w:fill="auto"/>
          </w:tcPr>
          <w:p w14:paraId="51B18C1B"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253431,90</w:t>
            </w:r>
          </w:p>
        </w:tc>
        <w:tc>
          <w:tcPr>
            <w:tcW w:w="2004" w:type="dxa"/>
            <w:shd w:val="clear" w:color="auto" w:fill="auto"/>
          </w:tcPr>
          <w:p w14:paraId="2358D6C8" w14:textId="77777777" w:rsidR="00A15872" w:rsidRPr="00395959" w:rsidRDefault="00A15872" w:rsidP="00395959">
            <w:pPr>
              <w:spacing w:after="0" w:line="240" w:lineRule="auto"/>
              <w:jc w:val="center"/>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-201951,90</w:t>
            </w:r>
          </w:p>
        </w:tc>
      </w:tr>
      <w:tr w:rsidR="00A15872" w:rsidRPr="00395959" w14:paraId="3C3EC657" w14:textId="77777777" w:rsidTr="00A15872">
        <w:tc>
          <w:tcPr>
            <w:tcW w:w="993" w:type="dxa"/>
          </w:tcPr>
          <w:p w14:paraId="4FE6CB60" w14:textId="77777777" w:rsidR="00A15872" w:rsidRPr="00395959" w:rsidRDefault="00A15872" w:rsidP="00395959">
            <w:pPr>
              <w:spacing w:after="0" w:line="240" w:lineRule="auto"/>
              <w:jc w:val="both"/>
              <w:rPr>
                <w:rFonts w:ascii="Times New Roman" w:eastAsia="Times New Roman" w:hAnsi="Times New Roman" w:cs="Times New Roman"/>
                <w:sz w:val="24"/>
                <w:szCs w:val="24"/>
                <w:lang w:eastAsia="ru-RU"/>
              </w:rPr>
            </w:pPr>
          </w:p>
        </w:tc>
        <w:tc>
          <w:tcPr>
            <w:tcW w:w="3206" w:type="dxa"/>
          </w:tcPr>
          <w:p w14:paraId="64150D05" w14:textId="77777777" w:rsidR="00A15872" w:rsidRPr="00395959" w:rsidRDefault="00A15872" w:rsidP="00395959">
            <w:pPr>
              <w:spacing w:after="0" w:line="240" w:lineRule="auto"/>
              <w:jc w:val="both"/>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 xml:space="preserve">Итого </w:t>
            </w:r>
          </w:p>
        </w:tc>
        <w:tc>
          <w:tcPr>
            <w:tcW w:w="1914" w:type="dxa"/>
            <w:shd w:val="clear" w:color="auto" w:fill="auto"/>
          </w:tcPr>
          <w:p w14:paraId="16A16F48"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6248017,93</w:t>
            </w:r>
          </w:p>
        </w:tc>
        <w:tc>
          <w:tcPr>
            <w:tcW w:w="1914" w:type="dxa"/>
            <w:shd w:val="clear" w:color="auto" w:fill="auto"/>
          </w:tcPr>
          <w:p w14:paraId="4A36D74D" w14:textId="77777777" w:rsidR="00A15872" w:rsidRPr="00395959" w:rsidRDefault="00A15872" w:rsidP="00395959">
            <w:pPr>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10015200,47</w:t>
            </w:r>
          </w:p>
        </w:tc>
        <w:tc>
          <w:tcPr>
            <w:tcW w:w="2004" w:type="dxa"/>
            <w:shd w:val="clear" w:color="auto" w:fill="auto"/>
          </w:tcPr>
          <w:p w14:paraId="34EE7D04" w14:textId="77777777" w:rsidR="00A15872" w:rsidRPr="00395959" w:rsidRDefault="00A15872" w:rsidP="00395959">
            <w:pPr>
              <w:tabs>
                <w:tab w:val="left" w:pos="435"/>
                <w:tab w:val="center" w:pos="894"/>
              </w:tabs>
              <w:spacing w:after="0" w:line="240" w:lineRule="auto"/>
              <w:jc w:val="center"/>
              <w:rPr>
                <w:rFonts w:ascii="Times New Roman" w:eastAsia="Times New Roman" w:hAnsi="Times New Roman" w:cs="Times New Roman"/>
                <w:b/>
                <w:bCs/>
                <w:sz w:val="24"/>
                <w:szCs w:val="24"/>
                <w:lang w:eastAsia="ru-RU"/>
              </w:rPr>
            </w:pPr>
            <w:r w:rsidRPr="00395959">
              <w:rPr>
                <w:rFonts w:ascii="Times New Roman" w:eastAsia="Times New Roman" w:hAnsi="Times New Roman" w:cs="Times New Roman"/>
                <w:b/>
                <w:bCs/>
                <w:sz w:val="24"/>
                <w:szCs w:val="24"/>
                <w:lang w:eastAsia="ru-RU"/>
              </w:rPr>
              <w:t>-3767182,54</w:t>
            </w:r>
          </w:p>
        </w:tc>
      </w:tr>
    </w:tbl>
    <w:p w14:paraId="4F4BC0CF" w14:textId="77777777" w:rsidR="00A15872" w:rsidRPr="00395959" w:rsidRDefault="00A15872" w:rsidP="00395959">
      <w:pPr>
        <w:tabs>
          <w:tab w:val="left" w:pos="3420"/>
        </w:tabs>
        <w:spacing w:after="0" w:line="240" w:lineRule="auto"/>
        <w:rPr>
          <w:rFonts w:ascii="Times New Roman" w:eastAsia="Times New Roman" w:hAnsi="Times New Roman" w:cs="Times New Roman"/>
          <w:sz w:val="24"/>
          <w:szCs w:val="24"/>
          <w:lang w:eastAsia="ru-RU"/>
        </w:rPr>
      </w:pPr>
    </w:p>
    <w:p w14:paraId="41B22C0F" w14:textId="4DF91B1C" w:rsidR="00FF2779" w:rsidRPr="00395959" w:rsidRDefault="00FF2779" w:rsidP="00395959">
      <w:pPr>
        <w:tabs>
          <w:tab w:val="left" w:pos="3420"/>
        </w:tabs>
        <w:spacing w:after="0" w:line="240" w:lineRule="auto"/>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sz w:val="24"/>
          <w:szCs w:val="24"/>
          <w:lang w:eastAsia="ru-RU"/>
        </w:rPr>
        <w:t xml:space="preserve">                    </w:t>
      </w:r>
    </w:p>
    <w:p w14:paraId="366E8B88" w14:textId="04A7AAD2" w:rsidR="00027FB7" w:rsidRPr="00395959" w:rsidRDefault="00DE1CF7" w:rsidP="00395959">
      <w:pPr>
        <w:widowControl w:val="0"/>
        <w:suppressAutoHyphens/>
        <w:spacing w:after="0" w:line="240" w:lineRule="auto"/>
        <w:jc w:val="center"/>
        <w:rPr>
          <w:rFonts w:ascii="Times New Roman" w:eastAsia="Times New Roman" w:hAnsi="Times New Roman" w:cs="Times New Roman"/>
          <w:b/>
          <w:bCs/>
          <w:kern w:val="1"/>
          <w:sz w:val="24"/>
          <w:szCs w:val="24"/>
        </w:rPr>
      </w:pPr>
      <w:r w:rsidRPr="00395959">
        <w:rPr>
          <w:rFonts w:ascii="Times New Roman" w:eastAsia="Times New Roman" w:hAnsi="Times New Roman" w:cs="Times New Roman"/>
          <w:b/>
          <w:bCs/>
          <w:kern w:val="1"/>
          <w:sz w:val="24"/>
          <w:szCs w:val="24"/>
        </w:rPr>
        <w:t>18.2. ООО «</w:t>
      </w:r>
      <w:r w:rsidR="00BB110E" w:rsidRPr="00395959">
        <w:rPr>
          <w:rFonts w:ascii="Times New Roman" w:eastAsia="Times New Roman" w:hAnsi="Times New Roman" w:cs="Times New Roman"/>
          <w:b/>
          <w:bCs/>
          <w:kern w:val="1"/>
          <w:sz w:val="24"/>
          <w:szCs w:val="24"/>
        </w:rPr>
        <w:t>Большенагаткинская управляющая компания Уют</w:t>
      </w:r>
      <w:r w:rsidRPr="00395959">
        <w:rPr>
          <w:rFonts w:ascii="Times New Roman" w:eastAsia="Times New Roman" w:hAnsi="Times New Roman" w:cs="Times New Roman"/>
          <w:b/>
          <w:bCs/>
          <w:kern w:val="1"/>
          <w:sz w:val="24"/>
          <w:szCs w:val="24"/>
        </w:rPr>
        <w:t>»</w:t>
      </w:r>
    </w:p>
    <w:p w14:paraId="0CE4E16E" w14:textId="77777777" w:rsidR="009B032B" w:rsidRPr="00395959" w:rsidRDefault="009B032B" w:rsidP="00395959">
      <w:pPr>
        <w:spacing w:after="0" w:line="240" w:lineRule="auto"/>
        <w:rPr>
          <w:rFonts w:ascii="Times New Roman" w:eastAsia="Times New Roman" w:hAnsi="Times New Roman" w:cs="Times New Roman"/>
          <w:sz w:val="28"/>
          <w:szCs w:val="24"/>
          <w:lang w:eastAsia="ru-RU"/>
        </w:rPr>
      </w:pPr>
      <w:r w:rsidRPr="00395959">
        <w:rPr>
          <w:rFonts w:ascii="Times New Roman" w:eastAsia="Times New Roman" w:hAnsi="Times New Roman" w:cs="Times New Roman"/>
          <w:sz w:val="28"/>
          <w:szCs w:val="24"/>
          <w:lang w:eastAsia="ru-RU"/>
        </w:rPr>
        <w:t xml:space="preserve">        </w:t>
      </w:r>
    </w:p>
    <w:p w14:paraId="4D683944" w14:textId="43A8EE9C" w:rsidR="009B032B" w:rsidRPr="00395959" w:rsidRDefault="009B032B"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Данное предприятие занимается оказанием услуг по управлению общего имущества жилых многоквартирных домов (58 домов – МО «Большенагаткинское сельское поселение») в соответствии с Жилищным кодексом, содержанием и ремонтом жилищного фонда.</w:t>
      </w:r>
    </w:p>
    <w:p w14:paraId="3269B6C7" w14:textId="77777777" w:rsidR="009B032B" w:rsidRPr="00395959" w:rsidRDefault="009B032B"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4"/>
          <w:szCs w:val="24"/>
          <w:lang w:eastAsia="ru-RU"/>
        </w:rPr>
        <w:t xml:space="preserve">  </w:t>
      </w:r>
    </w:p>
    <w:p w14:paraId="1C95B84D" w14:textId="77777777" w:rsidR="009B032B" w:rsidRPr="00395959" w:rsidRDefault="009B032B" w:rsidP="00395959">
      <w:pPr>
        <w:spacing w:after="0" w:line="240" w:lineRule="auto"/>
        <w:rPr>
          <w:rFonts w:ascii="Times New Roman" w:eastAsia="Times New Roman" w:hAnsi="Times New Roman" w:cs="Times New Roman"/>
          <w:sz w:val="32"/>
          <w:szCs w:val="24"/>
          <w:lang w:eastAsia="ru-RU"/>
        </w:rPr>
      </w:pPr>
    </w:p>
    <w:p w14:paraId="5192E997" w14:textId="0F99A2F3" w:rsidR="009B032B" w:rsidRPr="00395959" w:rsidRDefault="009B032B" w:rsidP="00395959">
      <w:pPr>
        <w:spacing w:after="0" w:line="240" w:lineRule="auto"/>
        <w:outlineLvl w:val="0"/>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sz w:val="32"/>
          <w:szCs w:val="24"/>
          <w:lang w:eastAsia="ru-RU"/>
        </w:rPr>
        <w:lastRenderedPageBreak/>
        <w:t xml:space="preserve">                      </w:t>
      </w:r>
      <w:r w:rsidRPr="00395959">
        <w:rPr>
          <w:rFonts w:ascii="Times New Roman" w:eastAsia="Times New Roman" w:hAnsi="Times New Roman" w:cs="Times New Roman"/>
          <w:bCs/>
          <w:sz w:val="24"/>
          <w:szCs w:val="24"/>
          <w:lang w:eastAsia="ru-RU"/>
        </w:rPr>
        <w:t>Анализ динамики  и структуры доходов, расходов и прибыли организации</w:t>
      </w:r>
    </w:p>
    <w:p w14:paraId="0C182E0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14"/>
        <w:gridCol w:w="1295"/>
        <w:gridCol w:w="1275"/>
        <w:gridCol w:w="1276"/>
        <w:gridCol w:w="1276"/>
        <w:gridCol w:w="992"/>
      </w:tblGrid>
      <w:tr w:rsidR="009B032B" w:rsidRPr="00395959" w14:paraId="2564B952" w14:textId="77777777" w:rsidTr="009B032B">
        <w:trPr>
          <w:cantSplit/>
          <w:trHeight w:val="435"/>
        </w:trPr>
        <w:tc>
          <w:tcPr>
            <w:tcW w:w="2448" w:type="dxa"/>
            <w:vMerge w:val="restart"/>
          </w:tcPr>
          <w:p w14:paraId="16A9C8A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br/>
              <w:t>Показатель</w:t>
            </w:r>
          </w:p>
        </w:tc>
        <w:tc>
          <w:tcPr>
            <w:tcW w:w="2509" w:type="dxa"/>
            <w:gridSpan w:val="2"/>
          </w:tcPr>
          <w:p w14:paraId="0A82DAC0" w14:textId="228EB780"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 полугодие</w:t>
            </w:r>
          </w:p>
          <w:p w14:paraId="590EC0C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2024 года</w:t>
            </w:r>
          </w:p>
        </w:tc>
        <w:tc>
          <w:tcPr>
            <w:tcW w:w="2551" w:type="dxa"/>
            <w:gridSpan w:val="2"/>
          </w:tcPr>
          <w:p w14:paraId="26077C80" w14:textId="58226CEF"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 полугодие</w:t>
            </w:r>
          </w:p>
          <w:p w14:paraId="083FEFED" w14:textId="3BB9F8F2"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2023 года</w:t>
            </w:r>
          </w:p>
        </w:tc>
        <w:tc>
          <w:tcPr>
            <w:tcW w:w="2268" w:type="dxa"/>
            <w:gridSpan w:val="2"/>
            <w:tcBorders>
              <w:bottom w:val="nil"/>
            </w:tcBorders>
          </w:tcPr>
          <w:p w14:paraId="17E41E22" w14:textId="689039DF"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Отклонение</w:t>
            </w:r>
          </w:p>
        </w:tc>
      </w:tr>
      <w:tr w:rsidR="009B032B" w:rsidRPr="00395959" w14:paraId="39AB3B8E" w14:textId="77777777" w:rsidTr="009B032B">
        <w:trPr>
          <w:cantSplit/>
          <w:trHeight w:val="1042"/>
        </w:trPr>
        <w:tc>
          <w:tcPr>
            <w:tcW w:w="2448" w:type="dxa"/>
            <w:vMerge/>
          </w:tcPr>
          <w:p w14:paraId="242656C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214" w:type="dxa"/>
          </w:tcPr>
          <w:p w14:paraId="6DDB0D6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тыс.руб.</w:t>
            </w:r>
          </w:p>
        </w:tc>
        <w:tc>
          <w:tcPr>
            <w:tcW w:w="1295" w:type="dxa"/>
          </w:tcPr>
          <w:p w14:paraId="079DA90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Удельный вес, %</w:t>
            </w:r>
          </w:p>
        </w:tc>
        <w:tc>
          <w:tcPr>
            <w:tcW w:w="1275" w:type="dxa"/>
          </w:tcPr>
          <w:p w14:paraId="4669E9A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тыс.руб.</w:t>
            </w:r>
          </w:p>
        </w:tc>
        <w:tc>
          <w:tcPr>
            <w:tcW w:w="1276" w:type="dxa"/>
          </w:tcPr>
          <w:p w14:paraId="683668E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Удельный вес, %</w:t>
            </w:r>
          </w:p>
        </w:tc>
        <w:tc>
          <w:tcPr>
            <w:tcW w:w="1276" w:type="dxa"/>
            <w:tcBorders>
              <w:top w:val="single" w:sz="4" w:space="0" w:color="auto"/>
            </w:tcBorders>
          </w:tcPr>
          <w:p w14:paraId="0A63B56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w:t>
            </w:r>
          </w:p>
          <w:p w14:paraId="2E32BC1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тыс.руб.</w:t>
            </w:r>
          </w:p>
        </w:tc>
        <w:tc>
          <w:tcPr>
            <w:tcW w:w="992" w:type="dxa"/>
            <w:tcBorders>
              <w:top w:val="single" w:sz="4" w:space="0" w:color="auto"/>
            </w:tcBorders>
          </w:tcPr>
          <w:p w14:paraId="6B673E8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Темп прироста,</w:t>
            </w:r>
          </w:p>
          <w:p w14:paraId="72D6E8B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r>
      <w:tr w:rsidR="009B032B" w:rsidRPr="00395959" w14:paraId="1728E459" w14:textId="77777777" w:rsidTr="009B032B">
        <w:tc>
          <w:tcPr>
            <w:tcW w:w="2448" w:type="dxa"/>
          </w:tcPr>
          <w:p w14:paraId="79188688"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Доходы от обычных видов деятельности (выручка),</w:t>
            </w:r>
          </w:p>
          <w:p w14:paraId="3CEE0857"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без НДС</w:t>
            </w:r>
          </w:p>
        </w:tc>
        <w:tc>
          <w:tcPr>
            <w:tcW w:w="1214" w:type="dxa"/>
          </w:tcPr>
          <w:p w14:paraId="12C2D20B"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57009AB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4D3BD9C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3976,0</w:t>
            </w:r>
          </w:p>
        </w:tc>
        <w:tc>
          <w:tcPr>
            <w:tcW w:w="1295" w:type="dxa"/>
          </w:tcPr>
          <w:p w14:paraId="0C1DD6A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6FC14D3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65BD054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97,7</w:t>
            </w:r>
          </w:p>
        </w:tc>
        <w:tc>
          <w:tcPr>
            <w:tcW w:w="1275" w:type="dxa"/>
          </w:tcPr>
          <w:p w14:paraId="1F81941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491C3CB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5B52B91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3683,0</w:t>
            </w:r>
          </w:p>
        </w:tc>
        <w:tc>
          <w:tcPr>
            <w:tcW w:w="1276" w:type="dxa"/>
          </w:tcPr>
          <w:p w14:paraId="0F94459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463E39D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5C3F0A8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99,0</w:t>
            </w:r>
          </w:p>
        </w:tc>
        <w:tc>
          <w:tcPr>
            <w:tcW w:w="1276" w:type="dxa"/>
          </w:tcPr>
          <w:p w14:paraId="7984F50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7CB8E8A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5CC24A1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+ 293,0</w:t>
            </w:r>
          </w:p>
        </w:tc>
        <w:tc>
          <w:tcPr>
            <w:tcW w:w="992" w:type="dxa"/>
          </w:tcPr>
          <w:p w14:paraId="24A09B0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406883D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04965AE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453E3B89" w14:textId="77777777" w:rsidTr="009B032B">
        <w:tc>
          <w:tcPr>
            <w:tcW w:w="2448" w:type="dxa"/>
          </w:tcPr>
          <w:p w14:paraId="16CCDAD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Прочие доходы</w:t>
            </w:r>
          </w:p>
        </w:tc>
        <w:tc>
          <w:tcPr>
            <w:tcW w:w="1214" w:type="dxa"/>
          </w:tcPr>
          <w:p w14:paraId="4BF3250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95,0</w:t>
            </w:r>
          </w:p>
        </w:tc>
        <w:tc>
          <w:tcPr>
            <w:tcW w:w="1295" w:type="dxa"/>
          </w:tcPr>
          <w:p w14:paraId="49E0FBC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2,3</w:t>
            </w:r>
          </w:p>
        </w:tc>
        <w:tc>
          <w:tcPr>
            <w:tcW w:w="1275" w:type="dxa"/>
          </w:tcPr>
          <w:p w14:paraId="5727C08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32,0</w:t>
            </w:r>
          </w:p>
        </w:tc>
        <w:tc>
          <w:tcPr>
            <w:tcW w:w="1276" w:type="dxa"/>
          </w:tcPr>
          <w:p w14:paraId="2B1206F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w:t>
            </w:r>
          </w:p>
        </w:tc>
        <w:tc>
          <w:tcPr>
            <w:tcW w:w="1276" w:type="dxa"/>
          </w:tcPr>
          <w:p w14:paraId="6DA0DD6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+ 63,0</w:t>
            </w:r>
          </w:p>
        </w:tc>
        <w:tc>
          <w:tcPr>
            <w:tcW w:w="992" w:type="dxa"/>
          </w:tcPr>
          <w:p w14:paraId="4F59DB4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329B96BB" w14:textId="77777777" w:rsidTr="009B032B">
        <w:trPr>
          <w:trHeight w:val="180"/>
        </w:trPr>
        <w:tc>
          <w:tcPr>
            <w:tcW w:w="2448" w:type="dxa"/>
          </w:tcPr>
          <w:p w14:paraId="7F7EE39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Итого доходов</w:t>
            </w:r>
          </w:p>
        </w:tc>
        <w:tc>
          <w:tcPr>
            <w:tcW w:w="1214" w:type="dxa"/>
          </w:tcPr>
          <w:p w14:paraId="41ED01A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4071,0</w:t>
            </w:r>
          </w:p>
        </w:tc>
        <w:tc>
          <w:tcPr>
            <w:tcW w:w="1295" w:type="dxa"/>
          </w:tcPr>
          <w:p w14:paraId="3C6429C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275" w:type="dxa"/>
          </w:tcPr>
          <w:p w14:paraId="69A351D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3715,0</w:t>
            </w:r>
          </w:p>
        </w:tc>
        <w:tc>
          <w:tcPr>
            <w:tcW w:w="1276" w:type="dxa"/>
          </w:tcPr>
          <w:p w14:paraId="3986A44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276" w:type="dxa"/>
          </w:tcPr>
          <w:p w14:paraId="7D5A14F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+ 356,0</w:t>
            </w:r>
          </w:p>
        </w:tc>
        <w:tc>
          <w:tcPr>
            <w:tcW w:w="992" w:type="dxa"/>
          </w:tcPr>
          <w:p w14:paraId="03E2E5E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1C879A1B" w14:textId="77777777" w:rsidTr="009B032B">
        <w:trPr>
          <w:trHeight w:val="210"/>
        </w:trPr>
        <w:tc>
          <w:tcPr>
            <w:tcW w:w="2448" w:type="dxa"/>
          </w:tcPr>
          <w:p w14:paraId="15F2516A"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Расходы от обычных видов деятельности</w:t>
            </w:r>
          </w:p>
        </w:tc>
        <w:tc>
          <w:tcPr>
            <w:tcW w:w="1214" w:type="dxa"/>
          </w:tcPr>
          <w:p w14:paraId="0C29FBF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41B31B6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3893,0</w:t>
            </w:r>
          </w:p>
        </w:tc>
        <w:tc>
          <w:tcPr>
            <w:tcW w:w="1295" w:type="dxa"/>
          </w:tcPr>
          <w:p w14:paraId="0F2E0F0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7502B77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98,0</w:t>
            </w:r>
          </w:p>
        </w:tc>
        <w:tc>
          <w:tcPr>
            <w:tcW w:w="1275" w:type="dxa"/>
          </w:tcPr>
          <w:p w14:paraId="04450DC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682D372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3625,0</w:t>
            </w:r>
          </w:p>
        </w:tc>
        <w:tc>
          <w:tcPr>
            <w:tcW w:w="1276" w:type="dxa"/>
          </w:tcPr>
          <w:p w14:paraId="29AA643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08D31B3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99,0</w:t>
            </w:r>
          </w:p>
        </w:tc>
        <w:tc>
          <w:tcPr>
            <w:tcW w:w="1276" w:type="dxa"/>
          </w:tcPr>
          <w:p w14:paraId="25C7341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66272C6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+ 268</w:t>
            </w:r>
          </w:p>
        </w:tc>
        <w:tc>
          <w:tcPr>
            <w:tcW w:w="992" w:type="dxa"/>
          </w:tcPr>
          <w:p w14:paraId="07DF4C8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4AE0D004" w14:textId="77777777" w:rsidTr="009B032B">
        <w:trPr>
          <w:trHeight w:val="420"/>
        </w:trPr>
        <w:tc>
          <w:tcPr>
            <w:tcW w:w="2448" w:type="dxa"/>
          </w:tcPr>
          <w:p w14:paraId="192FC717"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Прочие расходы</w:t>
            </w:r>
          </w:p>
        </w:tc>
        <w:tc>
          <w:tcPr>
            <w:tcW w:w="1214" w:type="dxa"/>
          </w:tcPr>
          <w:p w14:paraId="58F5898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80,0</w:t>
            </w:r>
          </w:p>
        </w:tc>
        <w:tc>
          <w:tcPr>
            <w:tcW w:w="1295" w:type="dxa"/>
          </w:tcPr>
          <w:p w14:paraId="5EAB025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w:t>
            </w:r>
          </w:p>
        </w:tc>
        <w:tc>
          <w:tcPr>
            <w:tcW w:w="1275" w:type="dxa"/>
          </w:tcPr>
          <w:p w14:paraId="6186E50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27,0</w:t>
            </w:r>
          </w:p>
        </w:tc>
        <w:tc>
          <w:tcPr>
            <w:tcW w:w="1276" w:type="dxa"/>
          </w:tcPr>
          <w:p w14:paraId="0F0D3AA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w:t>
            </w:r>
          </w:p>
        </w:tc>
        <w:tc>
          <w:tcPr>
            <w:tcW w:w="1276" w:type="dxa"/>
          </w:tcPr>
          <w:p w14:paraId="0990BF5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+ 53,0</w:t>
            </w:r>
          </w:p>
        </w:tc>
        <w:tc>
          <w:tcPr>
            <w:tcW w:w="992" w:type="dxa"/>
          </w:tcPr>
          <w:p w14:paraId="110A155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00BC0728" w14:textId="77777777" w:rsidTr="009B032B">
        <w:trPr>
          <w:trHeight w:val="345"/>
        </w:trPr>
        <w:tc>
          <w:tcPr>
            <w:tcW w:w="2448" w:type="dxa"/>
          </w:tcPr>
          <w:p w14:paraId="2D991281"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Итого расходы</w:t>
            </w:r>
          </w:p>
        </w:tc>
        <w:tc>
          <w:tcPr>
            <w:tcW w:w="1214" w:type="dxa"/>
          </w:tcPr>
          <w:p w14:paraId="6467ABA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3973,0</w:t>
            </w:r>
          </w:p>
        </w:tc>
        <w:tc>
          <w:tcPr>
            <w:tcW w:w="1295" w:type="dxa"/>
          </w:tcPr>
          <w:p w14:paraId="7831799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100,0</w:t>
            </w:r>
          </w:p>
        </w:tc>
        <w:tc>
          <w:tcPr>
            <w:tcW w:w="1275" w:type="dxa"/>
          </w:tcPr>
          <w:p w14:paraId="1D117D3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3652,0</w:t>
            </w:r>
          </w:p>
        </w:tc>
        <w:tc>
          <w:tcPr>
            <w:tcW w:w="1276" w:type="dxa"/>
          </w:tcPr>
          <w:p w14:paraId="42FDF3E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276" w:type="dxa"/>
          </w:tcPr>
          <w:p w14:paraId="2383035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+ 321,0</w:t>
            </w:r>
          </w:p>
        </w:tc>
        <w:tc>
          <w:tcPr>
            <w:tcW w:w="992" w:type="dxa"/>
          </w:tcPr>
          <w:p w14:paraId="742313D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0C0333A2" w14:textId="77777777" w:rsidTr="009B032B">
        <w:trPr>
          <w:trHeight w:val="360"/>
        </w:trPr>
        <w:tc>
          <w:tcPr>
            <w:tcW w:w="2448" w:type="dxa"/>
          </w:tcPr>
          <w:p w14:paraId="486B2EEC"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Финансовый результат (прибыль)</w:t>
            </w:r>
          </w:p>
        </w:tc>
        <w:tc>
          <w:tcPr>
            <w:tcW w:w="1214" w:type="dxa"/>
          </w:tcPr>
          <w:p w14:paraId="52F3DFB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70DA3576"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98,0</w:t>
            </w:r>
          </w:p>
        </w:tc>
        <w:tc>
          <w:tcPr>
            <w:tcW w:w="1295" w:type="dxa"/>
          </w:tcPr>
          <w:p w14:paraId="7E41E2B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275" w:type="dxa"/>
          </w:tcPr>
          <w:p w14:paraId="40A40B4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7052946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63,0</w:t>
            </w:r>
          </w:p>
        </w:tc>
        <w:tc>
          <w:tcPr>
            <w:tcW w:w="1276" w:type="dxa"/>
          </w:tcPr>
          <w:p w14:paraId="2B14819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276" w:type="dxa"/>
          </w:tcPr>
          <w:p w14:paraId="4CBD85C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1DC30FE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+ 35,0</w:t>
            </w:r>
          </w:p>
        </w:tc>
        <w:tc>
          <w:tcPr>
            <w:tcW w:w="992" w:type="dxa"/>
          </w:tcPr>
          <w:p w14:paraId="5F4598C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bl>
    <w:p w14:paraId="71E094CE"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p w14:paraId="1FC4A78D"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По итогам за полугодие 2024 года в целом получена прибыль в сумме 98 тыс. рублей.</w:t>
      </w:r>
    </w:p>
    <w:p w14:paraId="5DD52EE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1A39874E" w14:textId="0A68496A" w:rsidR="009B032B" w:rsidRPr="00395959" w:rsidRDefault="009B032B" w:rsidP="00395959">
      <w:pPr>
        <w:spacing w:after="0" w:line="240" w:lineRule="auto"/>
        <w:jc w:val="center"/>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Анализ статей затрат</w:t>
      </w:r>
    </w:p>
    <w:p w14:paraId="2C086FF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418"/>
        <w:gridCol w:w="1134"/>
        <w:gridCol w:w="1134"/>
        <w:gridCol w:w="1134"/>
        <w:gridCol w:w="1417"/>
      </w:tblGrid>
      <w:tr w:rsidR="009B032B" w:rsidRPr="00395959" w14:paraId="2EBE9651" w14:textId="77777777" w:rsidTr="009B032B">
        <w:trPr>
          <w:cantSplit/>
          <w:trHeight w:val="368"/>
        </w:trPr>
        <w:tc>
          <w:tcPr>
            <w:tcW w:w="3397" w:type="dxa"/>
            <w:vMerge w:val="restart"/>
          </w:tcPr>
          <w:p w14:paraId="5ABB114B"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Показатель</w:t>
            </w:r>
          </w:p>
        </w:tc>
        <w:tc>
          <w:tcPr>
            <w:tcW w:w="2552" w:type="dxa"/>
            <w:gridSpan w:val="2"/>
          </w:tcPr>
          <w:p w14:paraId="5593528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За полугодие </w:t>
            </w:r>
          </w:p>
          <w:p w14:paraId="0FD298B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2024 года</w:t>
            </w:r>
          </w:p>
        </w:tc>
        <w:tc>
          <w:tcPr>
            <w:tcW w:w="2268" w:type="dxa"/>
            <w:gridSpan w:val="2"/>
            <w:tcBorders>
              <w:bottom w:val="nil"/>
            </w:tcBorders>
          </w:tcPr>
          <w:p w14:paraId="1D39150C"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За полугодие</w:t>
            </w:r>
          </w:p>
          <w:p w14:paraId="31E9372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2023 года</w:t>
            </w:r>
          </w:p>
        </w:tc>
        <w:tc>
          <w:tcPr>
            <w:tcW w:w="1417" w:type="dxa"/>
            <w:tcBorders>
              <w:bottom w:val="nil"/>
            </w:tcBorders>
          </w:tcPr>
          <w:p w14:paraId="5AF61CE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0тклонение</w:t>
            </w:r>
          </w:p>
        </w:tc>
      </w:tr>
      <w:tr w:rsidR="009B032B" w:rsidRPr="00395959" w14:paraId="660072EA" w14:textId="77777777" w:rsidTr="009B032B">
        <w:trPr>
          <w:cantSplit/>
          <w:trHeight w:val="390"/>
        </w:trPr>
        <w:tc>
          <w:tcPr>
            <w:tcW w:w="3397" w:type="dxa"/>
            <w:vMerge/>
          </w:tcPr>
          <w:p w14:paraId="60996C3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tc>
        <w:tc>
          <w:tcPr>
            <w:tcW w:w="1418" w:type="dxa"/>
          </w:tcPr>
          <w:p w14:paraId="78D8EB5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в тыс. руб.</w:t>
            </w:r>
          </w:p>
        </w:tc>
        <w:tc>
          <w:tcPr>
            <w:tcW w:w="1134" w:type="dxa"/>
          </w:tcPr>
          <w:p w14:paraId="34CA653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Уд. вес %</w:t>
            </w:r>
          </w:p>
        </w:tc>
        <w:tc>
          <w:tcPr>
            <w:tcW w:w="1134" w:type="dxa"/>
          </w:tcPr>
          <w:p w14:paraId="539ACB2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 руб.</w:t>
            </w:r>
          </w:p>
        </w:tc>
        <w:tc>
          <w:tcPr>
            <w:tcW w:w="1134" w:type="dxa"/>
          </w:tcPr>
          <w:p w14:paraId="7471340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Уд. вес %</w:t>
            </w:r>
          </w:p>
        </w:tc>
        <w:tc>
          <w:tcPr>
            <w:tcW w:w="1417" w:type="dxa"/>
            <w:tcBorders>
              <w:top w:val="single" w:sz="4" w:space="0" w:color="auto"/>
            </w:tcBorders>
          </w:tcPr>
          <w:p w14:paraId="35E67AC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Тыс. руб.</w:t>
            </w:r>
          </w:p>
        </w:tc>
      </w:tr>
      <w:tr w:rsidR="009B032B" w:rsidRPr="00395959" w14:paraId="41AC7925" w14:textId="77777777" w:rsidTr="009B032B">
        <w:tc>
          <w:tcPr>
            <w:tcW w:w="3397" w:type="dxa"/>
          </w:tcPr>
          <w:p w14:paraId="3A45605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Расходы предприятия</w:t>
            </w:r>
          </w:p>
        </w:tc>
        <w:tc>
          <w:tcPr>
            <w:tcW w:w="1418" w:type="dxa"/>
          </w:tcPr>
          <w:p w14:paraId="128CA6B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3973,0</w:t>
            </w:r>
          </w:p>
        </w:tc>
        <w:tc>
          <w:tcPr>
            <w:tcW w:w="1134" w:type="dxa"/>
          </w:tcPr>
          <w:p w14:paraId="38E4A98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134" w:type="dxa"/>
          </w:tcPr>
          <w:p w14:paraId="37485AD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3652,0</w:t>
            </w:r>
          </w:p>
        </w:tc>
        <w:tc>
          <w:tcPr>
            <w:tcW w:w="1134" w:type="dxa"/>
          </w:tcPr>
          <w:p w14:paraId="6DD29A5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417" w:type="dxa"/>
          </w:tcPr>
          <w:p w14:paraId="4376DA9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+321,0</w:t>
            </w:r>
          </w:p>
        </w:tc>
      </w:tr>
      <w:tr w:rsidR="009B032B" w:rsidRPr="00395959" w14:paraId="27448AFD" w14:textId="77777777" w:rsidTr="009B032B">
        <w:tc>
          <w:tcPr>
            <w:tcW w:w="3397" w:type="dxa"/>
          </w:tcPr>
          <w:p w14:paraId="10B05351"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Затраты на оплату труда</w:t>
            </w:r>
          </w:p>
        </w:tc>
        <w:tc>
          <w:tcPr>
            <w:tcW w:w="1418" w:type="dxa"/>
          </w:tcPr>
          <w:p w14:paraId="5778F9D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1795,0</w:t>
            </w:r>
          </w:p>
        </w:tc>
        <w:tc>
          <w:tcPr>
            <w:tcW w:w="1134" w:type="dxa"/>
          </w:tcPr>
          <w:p w14:paraId="57161F9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45,2</w:t>
            </w:r>
          </w:p>
        </w:tc>
        <w:tc>
          <w:tcPr>
            <w:tcW w:w="1134" w:type="dxa"/>
          </w:tcPr>
          <w:p w14:paraId="06C61C2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1657,0</w:t>
            </w:r>
          </w:p>
        </w:tc>
        <w:tc>
          <w:tcPr>
            <w:tcW w:w="1134" w:type="dxa"/>
          </w:tcPr>
          <w:p w14:paraId="7932BE2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45,4</w:t>
            </w:r>
          </w:p>
        </w:tc>
        <w:tc>
          <w:tcPr>
            <w:tcW w:w="1417" w:type="dxa"/>
          </w:tcPr>
          <w:p w14:paraId="2AB61B5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+138,0</w:t>
            </w:r>
          </w:p>
        </w:tc>
      </w:tr>
      <w:tr w:rsidR="009B032B" w:rsidRPr="00395959" w14:paraId="5085229A" w14:textId="77777777" w:rsidTr="009B032B">
        <w:trPr>
          <w:trHeight w:val="540"/>
        </w:trPr>
        <w:tc>
          <w:tcPr>
            <w:tcW w:w="3397" w:type="dxa"/>
          </w:tcPr>
          <w:p w14:paraId="0B94DB56"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Отчисления на социальные нужды</w:t>
            </w:r>
          </w:p>
        </w:tc>
        <w:tc>
          <w:tcPr>
            <w:tcW w:w="1418" w:type="dxa"/>
          </w:tcPr>
          <w:p w14:paraId="68AF3A6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542,0</w:t>
            </w:r>
          </w:p>
        </w:tc>
        <w:tc>
          <w:tcPr>
            <w:tcW w:w="1134" w:type="dxa"/>
          </w:tcPr>
          <w:p w14:paraId="256031D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13,6</w:t>
            </w:r>
          </w:p>
        </w:tc>
        <w:tc>
          <w:tcPr>
            <w:tcW w:w="1134" w:type="dxa"/>
          </w:tcPr>
          <w:p w14:paraId="76642C2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500,4</w:t>
            </w:r>
          </w:p>
        </w:tc>
        <w:tc>
          <w:tcPr>
            <w:tcW w:w="1134" w:type="dxa"/>
          </w:tcPr>
          <w:p w14:paraId="7BFF302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13,7</w:t>
            </w:r>
          </w:p>
        </w:tc>
        <w:tc>
          <w:tcPr>
            <w:tcW w:w="1417" w:type="dxa"/>
          </w:tcPr>
          <w:p w14:paraId="07E753C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41,6</w:t>
            </w:r>
          </w:p>
        </w:tc>
      </w:tr>
      <w:tr w:rsidR="009B032B" w:rsidRPr="00395959" w14:paraId="77CE8E5C" w14:textId="77777777" w:rsidTr="009B032B">
        <w:trPr>
          <w:trHeight w:val="309"/>
        </w:trPr>
        <w:tc>
          <w:tcPr>
            <w:tcW w:w="3397" w:type="dxa"/>
          </w:tcPr>
          <w:p w14:paraId="1E8D41B8"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Материальные затраты + ГСМ</w:t>
            </w:r>
          </w:p>
        </w:tc>
        <w:tc>
          <w:tcPr>
            <w:tcW w:w="1418" w:type="dxa"/>
          </w:tcPr>
          <w:p w14:paraId="2C1EE62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1053,0</w:t>
            </w:r>
          </w:p>
        </w:tc>
        <w:tc>
          <w:tcPr>
            <w:tcW w:w="1134" w:type="dxa"/>
          </w:tcPr>
          <w:p w14:paraId="3870CD8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26,5</w:t>
            </w:r>
          </w:p>
        </w:tc>
        <w:tc>
          <w:tcPr>
            <w:tcW w:w="1134" w:type="dxa"/>
          </w:tcPr>
          <w:p w14:paraId="5A8A4A1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935,6</w:t>
            </w:r>
          </w:p>
        </w:tc>
        <w:tc>
          <w:tcPr>
            <w:tcW w:w="1134" w:type="dxa"/>
          </w:tcPr>
          <w:p w14:paraId="0649A3E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25,6</w:t>
            </w:r>
          </w:p>
        </w:tc>
        <w:tc>
          <w:tcPr>
            <w:tcW w:w="1417" w:type="dxa"/>
          </w:tcPr>
          <w:p w14:paraId="5221DAA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+117,4</w:t>
            </w:r>
          </w:p>
        </w:tc>
      </w:tr>
      <w:tr w:rsidR="009B032B" w:rsidRPr="00395959" w14:paraId="53C44545" w14:textId="77777777" w:rsidTr="009B032B">
        <w:trPr>
          <w:trHeight w:val="345"/>
        </w:trPr>
        <w:tc>
          <w:tcPr>
            <w:tcW w:w="3397" w:type="dxa"/>
          </w:tcPr>
          <w:p w14:paraId="4A38611F"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Услуги сторонних организации:</w:t>
            </w:r>
          </w:p>
        </w:tc>
        <w:tc>
          <w:tcPr>
            <w:tcW w:w="1418" w:type="dxa"/>
          </w:tcPr>
          <w:p w14:paraId="6FF2CC4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583,0</w:t>
            </w:r>
          </w:p>
        </w:tc>
        <w:tc>
          <w:tcPr>
            <w:tcW w:w="1134" w:type="dxa"/>
          </w:tcPr>
          <w:p w14:paraId="5093E72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14,7</w:t>
            </w:r>
          </w:p>
        </w:tc>
        <w:tc>
          <w:tcPr>
            <w:tcW w:w="1134" w:type="dxa"/>
          </w:tcPr>
          <w:p w14:paraId="5518C7D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559,0</w:t>
            </w:r>
          </w:p>
        </w:tc>
        <w:tc>
          <w:tcPr>
            <w:tcW w:w="1134" w:type="dxa"/>
          </w:tcPr>
          <w:p w14:paraId="32B6A3A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15,3</w:t>
            </w:r>
          </w:p>
        </w:tc>
        <w:tc>
          <w:tcPr>
            <w:tcW w:w="1417" w:type="dxa"/>
          </w:tcPr>
          <w:p w14:paraId="23B0E16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+ 24,0</w:t>
            </w:r>
          </w:p>
        </w:tc>
      </w:tr>
      <w:tr w:rsidR="009B032B" w:rsidRPr="00395959" w14:paraId="00722327" w14:textId="77777777" w:rsidTr="009B032B">
        <w:trPr>
          <w:trHeight w:val="360"/>
        </w:trPr>
        <w:tc>
          <w:tcPr>
            <w:tcW w:w="3397" w:type="dxa"/>
          </w:tcPr>
          <w:p w14:paraId="2BA256E3"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Из них: ООО «Ростелеком»</w:t>
            </w:r>
          </w:p>
        </w:tc>
        <w:tc>
          <w:tcPr>
            <w:tcW w:w="1418" w:type="dxa"/>
          </w:tcPr>
          <w:p w14:paraId="0DEC0EB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22,0</w:t>
            </w:r>
          </w:p>
        </w:tc>
        <w:tc>
          <w:tcPr>
            <w:tcW w:w="1134" w:type="dxa"/>
          </w:tcPr>
          <w:p w14:paraId="33FE656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41857DE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22,0</w:t>
            </w:r>
          </w:p>
        </w:tc>
        <w:tc>
          <w:tcPr>
            <w:tcW w:w="1134" w:type="dxa"/>
          </w:tcPr>
          <w:p w14:paraId="393C046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4E82869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r>
      <w:tr w:rsidR="009B032B" w:rsidRPr="00395959" w14:paraId="2E07E766" w14:textId="77777777" w:rsidTr="009B032B">
        <w:trPr>
          <w:trHeight w:val="360"/>
        </w:trPr>
        <w:tc>
          <w:tcPr>
            <w:tcW w:w="3397" w:type="dxa"/>
          </w:tcPr>
          <w:p w14:paraId="35BB4FE8" w14:textId="77777777" w:rsidR="009B032B" w:rsidRPr="00395959" w:rsidRDefault="009B032B" w:rsidP="00395959">
            <w:pPr>
              <w:tabs>
                <w:tab w:val="left" w:pos="111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ИП Мигулкин</w:t>
            </w:r>
          </w:p>
        </w:tc>
        <w:tc>
          <w:tcPr>
            <w:tcW w:w="1418" w:type="dxa"/>
          </w:tcPr>
          <w:p w14:paraId="6DF54EB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80,0</w:t>
            </w:r>
          </w:p>
        </w:tc>
        <w:tc>
          <w:tcPr>
            <w:tcW w:w="1134" w:type="dxa"/>
          </w:tcPr>
          <w:p w14:paraId="76D9F38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2260B10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66,0</w:t>
            </w:r>
          </w:p>
        </w:tc>
        <w:tc>
          <w:tcPr>
            <w:tcW w:w="1134" w:type="dxa"/>
          </w:tcPr>
          <w:p w14:paraId="72732BE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47694EF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+14,0</w:t>
            </w:r>
          </w:p>
        </w:tc>
      </w:tr>
      <w:tr w:rsidR="009B032B" w:rsidRPr="00395959" w14:paraId="30A2C4C3" w14:textId="77777777" w:rsidTr="009B032B">
        <w:trPr>
          <w:trHeight w:val="330"/>
        </w:trPr>
        <w:tc>
          <w:tcPr>
            <w:tcW w:w="3397" w:type="dxa"/>
          </w:tcPr>
          <w:p w14:paraId="00450355"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Корпорация развития коммунального комплекса </w:t>
            </w:r>
          </w:p>
        </w:tc>
        <w:tc>
          <w:tcPr>
            <w:tcW w:w="1418" w:type="dxa"/>
          </w:tcPr>
          <w:p w14:paraId="729D8E1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59,0</w:t>
            </w:r>
          </w:p>
        </w:tc>
        <w:tc>
          <w:tcPr>
            <w:tcW w:w="1134" w:type="dxa"/>
          </w:tcPr>
          <w:p w14:paraId="2161341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29184AD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44,0</w:t>
            </w:r>
          </w:p>
        </w:tc>
        <w:tc>
          <w:tcPr>
            <w:tcW w:w="1134" w:type="dxa"/>
          </w:tcPr>
          <w:p w14:paraId="23FD11C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3EA08F3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+15,0</w:t>
            </w:r>
          </w:p>
        </w:tc>
      </w:tr>
      <w:tr w:rsidR="009B032B" w:rsidRPr="00395959" w14:paraId="19A7FA45" w14:textId="77777777" w:rsidTr="009B032B">
        <w:trPr>
          <w:trHeight w:val="345"/>
        </w:trPr>
        <w:tc>
          <w:tcPr>
            <w:tcW w:w="3397" w:type="dxa"/>
          </w:tcPr>
          <w:p w14:paraId="6F6344E1"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ООО «Риц –Регион»</w:t>
            </w:r>
          </w:p>
        </w:tc>
        <w:tc>
          <w:tcPr>
            <w:tcW w:w="1418" w:type="dxa"/>
          </w:tcPr>
          <w:p w14:paraId="4E5655F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134,0</w:t>
            </w:r>
          </w:p>
        </w:tc>
        <w:tc>
          <w:tcPr>
            <w:tcW w:w="1134" w:type="dxa"/>
          </w:tcPr>
          <w:p w14:paraId="612D944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2C9DC7E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122,0</w:t>
            </w:r>
          </w:p>
        </w:tc>
        <w:tc>
          <w:tcPr>
            <w:tcW w:w="1134" w:type="dxa"/>
          </w:tcPr>
          <w:p w14:paraId="3C09A7A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597286B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+12,0</w:t>
            </w:r>
          </w:p>
        </w:tc>
      </w:tr>
      <w:tr w:rsidR="009B032B" w:rsidRPr="00395959" w14:paraId="5319014D" w14:textId="77777777" w:rsidTr="009B032B">
        <w:trPr>
          <w:trHeight w:val="345"/>
        </w:trPr>
        <w:tc>
          <w:tcPr>
            <w:tcW w:w="3397" w:type="dxa"/>
          </w:tcPr>
          <w:p w14:paraId="5C38FB56"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ОАО «Ульяновскэнерго»</w:t>
            </w:r>
          </w:p>
        </w:tc>
        <w:tc>
          <w:tcPr>
            <w:tcW w:w="1418" w:type="dxa"/>
          </w:tcPr>
          <w:p w14:paraId="110EFD0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24,0</w:t>
            </w:r>
          </w:p>
        </w:tc>
        <w:tc>
          <w:tcPr>
            <w:tcW w:w="1134" w:type="dxa"/>
          </w:tcPr>
          <w:p w14:paraId="070D561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25ABE5A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19,0</w:t>
            </w:r>
          </w:p>
        </w:tc>
        <w:tc>
          <w:tcPr>
            <w:tcW w:w="1134" w:type="dxa"/>
          </w:tcPr>
          <w:p w14:paraId="4E960DD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6D9DA03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+5,0</w:t>
            </w:r>
          </w:p>
        </w:tc>
      </w:tr>
      <w:tr w:rsidR="009B032B" w:rsidRPr="00395959" w14:paraId="13514110" w14:textId="77777777" w:rsidTr="009B032B">
        <w:trPr>
          <w:trHeight w:val="345"/>
        </w:trPr>
        <w:tc>
          <w:tcPr>
            <w:tcW w:w="3397" w:type="dxa"/>
          </w:tcPr>
          <w:p w14:paraId="0153C935"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Банковские услуги</w:t>
            </w:r>
          </w:p>
        </w:tc>
        <w:tc>
          <w:tcPr>
            <w:tcW w:w="1418" w:type="dxa"/>
          </w:tcPr>
          <w:p w14:paraId="065AAEC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41,0</w:t>
            </w:r>
          </w:p>
        </w:tc>
        <w:tc>
          <w:tcPr>
            <w:tcW w:w="1134" w:type="dxa"/>
          </w:tcPr>
          <w:p w14:paraId="5FEED3F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6845A1D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34,0</w:t>
            </w:r>
          </w:p>
        </w:tc>
        <w:tc>
          <w:tcPr>
            <w:tcW w:w="1134" w:type="dxa"/>
          </w:tcPr>
          <w:p w14:paraId="525FB00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3BF078A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+7,0</w:t>
            </w:r>
          </w:p>
        </w:tc>
      </w:tr>
      <w:tr w:rsidR="009B032B" w:rsidRPr="00395959" w14:paraId="2D7F52FA" w14:textId="77777777" w:rsidTr="009B032B">
        <w:trPr>
          <w:trHeight w:val="360"/>
        </w:trPr>
        <w:tc>
          <w:tcPr>
            <w:tcW w:w="3397" w:type="dxa"/>
          </w:tcPr>
          <w:p w14:paraId="2F39C49A"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Прочие</w:t>
            </w:r>
          </w:p>
        </w:tc>
        <w:tc>
          <w:tcPr>
            <w:tcW w:w="1418" w:type="dxa"/>
          </w:tcPr>
          <w:p w14:paraId="56380DD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52,0</w:t>
            </w:r>
          </w:p>
        </w:tc>
        <w:tc>
          <w:tcPr>
            <w:tcW w:w="1134" w:type="dxa"/>
          </w:tcPr>
          <w:p w14:paraId="3F78501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05A571C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35,3</w:t>
            </w:r>
          </w:p>
        </w:tc>
        <w:tc>
          <w:tcPr>
            <w:tcW w:w="1134" w:type="dxa"/>
          </w:tcPr>
          <w:p w14:paraId="370A969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2C3FFAA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+16,7</w:t>
            </w:r>
          </w:p>
        </w:tc>
      </w:tr>
      <w:tr w:rsidR="009B032B" w:rsidRPr="00395959" w14:paraId="396DB31D" w14:textId="77777777" w:rsidTr="009B032B">
        <w:trPr>
          <w:trHeight w:val="360"/>
        </w:trPr>
        <w:tc>
          <w:tcPr>
            <w:tcW w:w="3397" w:type="dxa"/>
          </w:tcPr>
          <w:p w14:paraId="089EFBCB"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ИП Волобуев Д.Б.</w:t>
            </w:r>
          </w:p>
        </w:tc>
        <w:tc>
          <w:tcPr>
            <w:tcW w:w="1418" w:type="dxa"/>
          </w:tcPr>
          <w:p w14:paraId="562E4C5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27,0</w:t>
            </w:r>
          </w:p>
        </w:tc>
        <w:tc>
          <w:tcPr>
            <w:tcW w:w="1134" w:type="dxa"/>
          </w:tcPr>
          <w:p w14:paraId="4933D59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6496B55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7,0</w:t>
            </w:r>
          </w:p>
        </w:tc>
        <w:tc>
          <w:tcPr>
            <w:tcW w:w="1134" w:type="dxa"/>
          </w:tcPr>
          <w:p w14:paraId="04B875A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3386120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+20,0</w:t>
            </w:r>
          </w:p>
        </w:tc>
      </w:tr>
      <w:tr w:rsidR="009B032B" w:rsidRPr="00395959" w14:paraId="514AA972" w14:textId="77777777" w:rsidTr="009B032B">
        <w:trPr>
          <w:trHeight w:val="360"/>
        </w:trPr>
        <w:tc>
          <w:tcPr>
            <w:tcW w:w="3397" w:type="dxa"/>
          </w:tcPr>
          <w:p w14:paraId="407D37F3"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ООО «Газпром»</w:t>
            </w:r>
          </w:p>
        </w:tc>
        <w:tc>
          <w:tcPr>
            <w:tcW w:w="1418" w:type="dxa"/>
          </w:tcPr>
          <w:p w14:paraId="1ED84C0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47,0</w:t>
            </w:r>
          </w:p>
        </w:tc>
        <w:tc>
          <w:tcPr>
            <w:tcW w:w="1134" w:type="dxa"/>
          </w:tcPr>
          <w:p w14:paraId="6AE89D5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78E8669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60,0</w:t>
            </w:r>
          </w:p>
        </w:tc>
        <w:tc>
          <w:tcPr>
            <w:tcW w:w="1134" w:type="dxa"/>
          </w:tcPr>
          <w:p w14:paraId="06B5CA2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07187B9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-13,0</w:t>
            </w:r>
          </w:p>
        </w:tc>
      </w:tr>
      <w:tr w:rsidR="009B032B" w:rsidRPr="00395959" w14:paraId="3196891A" w14:textId="77777777" w:rsidTr="009B032B">
        <w:trPr>
          <w:trHeight w:val="360"/>
        </w:trPr>
        <w:tc>
          <w:tcPr>
            <w:tcW w:w="3397" w:type="dxa"/>
          </w:tcPr>
          <w:p w14:paraId="385366D6"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ИП Файсханов И.И.</w:t>
            </w:r>
          </w:p>
        </w:tc>
        <w:tc>
          <w:tcPr>
            <w:tcW w:w="1418" w:type="dxa"/>
          </w:tcPr>
          <w:p w14:paraId="729CF33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78,0</w:t>
            </w:r>
          </w:p>
        </w:tc>
        <w:tc>
          <w:tcPr>
            <w:tcW w:w="1134" w:type="dxa"/>
          </w:tcPr>
          <w:p w14:paraId="0A2B45C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39215B3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101,0</w:t>
            </w:r>
          </w:p>
        </w:tc>
        <w:tc>
          <w:tcPr>
            <w:tcW w:w="1134" w:type="dxa"/>
          </w:tcPr>
          <w:p w14:paraId="4FB5C22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0AE5EBD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-23,0</w:t>
            </w:r>
          </w:p>
        </w:tc>
      </w:tr>
      <w:tr w:rsidR="009B032B" w:rsidRPr="00395959" w14:paraId="11FFBEBE" w14:textId="77777777" w:rsidTr="009B032B">
        <w:trPr>
          <w:trHeight w:val="360"/>
        </w:trPr>
        <w:tc>
          <w:tcPr>
            <w:tcW w:w="3397" w:type="dxa"/>
          </w:tcPr>
          <w:p w14:paraId="77168209"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ООО «Булат»</w:t>
            </w:r>
          </w:p>
        </w:tc>
        <w:tc>
          <w:tcPr>
            <w:tcW w:w="1418" w:type="dxa"/>
          </w:tcPr>
          <w:p w14:paraId="35877A1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c>
          <w:tcPr>
            <w:tcW w:w="1134" w:type="dxa"/>
          </w:tcPr>
          <w:p w14:paraId="2962E67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523072F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14,0</w:t>
            </w:r>
          </w:p>
        </w:tc>
        <w:tc>
          <w:tcPr>
            <w:tcW w:w="1134" w:type="dxa"/>
          </w:tcPr>
          <w:p w14:paraId="27B6703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1CFC316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-14,0</w:t>
            </w:r>
          </w:p>
        </w:tc>
      </w:tr>
      <w:tr w:rsidR="009B032B" w:rsidRPr="00395959" w14:paraId="164B68A3" w14:textId="77777777" w:rsidTr="009B032B">
        <w:trPr>
          <w:trHeight w:val="360"/>
        </w:trPr>
        <w:tc>
          <w:tcPr>
            <w:tcW w:w="3397" w:type="dxa"/>
          </w:tcPr>
          <w:p w14:paraId="1B454AB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lastRenderedPageBreak/>
              <w:t>ООО «Горкомхоз»</w:t>
            </w:r>
          </w:p>
        </w:tc>
        <w:tc>
          <w:tcPr>
            <w:tcW w:w="1418" w:type="dxa"/>
          </w:tcPr>
          <w:p w14:paraId="4C4FA06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4,0</w:t>
            </w:r>
          </w:p>
        </w:tc>
        <w:tc>
          <w:tcPr>
            <w:tcW w:w="1134" w:type="dxa"/>
          </w:tcPr>
          <w:p w14:paraId="25C94E0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36C4699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4,0</w:t>
            </w:r>
          </w:p>
        </w:tc>
        <w:tc>
          <w:tcPr>
            <w:tcW w:w="1134" w:type="dxa"/>
          </w:tcPr>
          <w:p w14:paraId="2813C56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1988204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r>
      <w:tr w:rsidR="009B032B" w:rsidRPr="00395959" w14:paraId="1F89C1B9" w14:textId="77777777" w:rsidTr="009B032B">
        <w:trPr>
          <w:trHeight w:val="360"/>
        </w:trPr>
        <w:tc>
          <w:tcPr>
            <w:tcW w:w="3397" w:type="dxa"/>
          </w:tcPr>
          <w:p w14:paraId="65FA0011"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ООО «Раздолье»</w:t>
            </w:r>
          </w:p>
        </w:tc>
        <w:tc>
          <w:tcPr>
            <w:tcW w:w="1418" w:type="dxa"/>
          </w:tcPr>
          <w:p w14:paraId="42E177A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15,0</w:t>
            </w:r>
          </w:p>
        </w:tc>
        <w:tc>
          <w:tcPr>
            <w:tcW w:w="1134" w:type="dxa"/>
          </w:tcPr>
          <w:p w14:paraId="5EB6FAB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34" w:type="dxa"/>
          </w:tcPr>
          <w:p w14:paraId="2CBDCE5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9,0</w:t>
            </w:r>
          </w:p>
        </w:tc>
        <w:tc>
          <w:tcPr>
            <w:tcW w:w="1134" w:type="dxa"/>
          </w:tcPr>
          <w:p w14:paraId="08A0F95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2289E7A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+6,0</w:t>
            </w:r>
          </w:p>
        </w:tc>
      </w:tr>
      <w:tr w:rsidR="009B032B" w:rsidRPr="00395959" w14:paraId="1B4286BC" w14:textId="77777777" w:rsidTr="009B032B">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02D9A2F0" w14:textId="77777777" w:rsidR="009B032B" w:rsidRPr="00395959" w:rsidRDefault="009B032B" w:rsidP="00395959">
            <w:pPr>
              <w:spacing w:after="0" w:line="240" w:lineRule="auto"/>
              <w:rPr>
                <w:rFonts w:ascii="Times New Roman" w:eastAsia="Times New Roman" w:hAnsi="Times New Roman" w:cs="Times New Roman"/>
                <w:bCs/>
                <w:color w:val="000000"/>
                <w:sz w:val="24"/>
                <w:szCs w:val="24"/>
                <w:lang w:eastAsia="ru-RU"/>
              </w:rPr>
            </w:pPr>
            <w:r w:rsidRPr="00395959">
              <w:rPr>
                <w:rFonts w:ascii="Times New Roman" w:eastAsia="Times New Roman" w:hAnsi="Times New Roman" w:cs="Times New Roman"/>
                <w:bCs/>
                <w:color w:val="000000"/>
                <w:sz w:val="24"/>
                <w:szCs w:val="24"/>
                <w:lang w:eastAsia="ru-RU"/>
              </w:rPr>
              <w:t>ИП Кисаметдинов</w:t>
            </w:r>
          </w:p>
        </w:tc>
        <w:tc>
          <w:tcPr>
            <w:tcW w:w="1418" w:type="dxa"/>
            <w:tcBorders>
              <w:top w:val="nil"/>
              <w:left w:val="nil"/>
              <w:bottom w:val="single" w:sz="4" w:space="0" w:color="auto"/>
              <w:right w:val="single" w:sz="4" w:space="0" w:color="auto"/>
            </w:tcBorders>
            <w:shd w:val="clear" w:color="auto" w:fill="auto"/>
            <w:vAlign w:val="bottom"/>
          </w:tcPr>
          <w:p w14:paraId="724C84A9" w14:textId="77777777" w:rsidR="009B032B" w:rsidRPr="00395959" w:rsidRDefault="009B032B" w:rsidP="00395959">
            <w:pPr>
              <w:spacing w:after="0" w:line="240" w:lineRule="auto"/>
              <w:jc w:val="center"/>
              <w:rPr>
                <w:rFonts w:ascii="Times New Roman" w:eastAsia="Times New Roman" w:hAnsi="Times New Roman" w:cs="Times New Roman"/>
                <w:bCs/>
                <w:color w:val="000000"/>
                <w:sz w:val="24"/>
                <w:szCs w:val="24"/>
                <w:lang w:eastAsia="ru-RU"/>
              </w:rPr>
            </w:pPr>
            <w:r w:rsidRPr="00395959">
              <w:rPr>
                <w:rFonts w:ascii="Times New Roman" w:eastAsia="Times New Roman" w:hAnsi="Times New Roman" w:cs="Times New Roman"/>
                <w:bCs/>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bottom"/>
          </w:tcPr>
          <w:p w14:paraId="7C8A3F6E" w14:textId="77777777" w:rsidR="009B032B" w:rsidRPr="00395959" w:rsidRDefault="009B032B" w:rsidP="00395959">
            <w:pPr>
              <w:spacing w:after="0" w:line="240" w:lineRule="auto"/>
              <w:rPr>
                <w:rFonts w:ascii="Times New Roman" w:eastAsia="Times New Roman" w:hAnsi="Times New Roman" w:cs="Times New Roman"/>
                <w:bCs/>
                <w:color w:val="000000"/>
                <w:sz w:val="24"/>
                <w:szCs w:val="24"/>
                <w:lang w:eastAsia="ru-RU"/>
              </w:rPr>
            </w:pPr>
          </w:p>
        </w:tc>
        <w:tc>
          <w:tcPr>
            <w:tcW w:w="1134" w:type="dxa"/>
          </w:tcPr>
          <w:p w14:paraId="5EB04F6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21,7</w:t>
            </w:r>
          </w:p>
        </w:tc>
        <w:tc>
          <w:tcPr>
            <w:tcW w:w="1134" w:type="dxa"/>
          </w:tcPr>
          <w:p w14:paraId="2CE3FB2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17" w:type="dxa"/>
          </w:tcPr>
          <w:p w14:paraId="412749A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-21,7</w:t>
            </w:r>
          </w:p>
        </w:tc>
      </w:tr>
    </w:tbl>
    <w:p w14:paraId="62378AB3"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07D0DBE8" w14:textId="77777777" w:rsidR="009B032B" w:rsidRPr="00395959" w:rsidRDefault="009B032B"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Анализ таблицы показывает, что фонд оплаты труда  за 2024 год составил 1795,0  тыс. руб. </w:t>
      </w:r>
    </w:p>
    <w:p w14:paraId="3D656FD6" w14:textId="594079CE" w:rsidR="009B032B" w:rsidRPr="00395959" w:rsidRDefault="009B032B" w:rsidP="00395959">
      <w:pPr>
        <w:spacing w:after="0" w:line="240" w:lineRule="auto"/>
        <w:jc w:val="both"/>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Cs/>
          <w:sz w:val="24"/>
          <w:szCs w:val="24"/>
          <w:lang w:eastAsia="ru-RU"/>
        </w:rPr>
        <w:t xml:space="preserve">                                           </w:t>
      </w:r>
      <w:r w:rsidRPr="00395959">
        <w:rPr>
          <w:rFonts w:ascii="Times New Roman" w:eastAsia="Times New Roman" w:hAnsi="Times New Roman" w:cs="Times New Roman"/>
          <w:b/>
          <w:sz w:val="24"/>
          <w:szCs w:val="24"/>
          <w:lang w:eastAsia="ru-RU"/>
        </w:rPr>
        <w:t>Анализ движения денежных средств</w:t>
      </w:r>
    </w:p>
    <w:p w14:paraId="77802E3E"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236"/>
        <w:gridCol w:w="1175"/>
        <w:gridCol w:w="1440"/>
        <w:gridCol w:w="900"/>
        <w:gridCol w:w="1259"/>
      </w:tblGrid>
      <w:tr w:rsidR="009B032B" w:rsidRPr="00395959" w14:paraId="5831285A" w14:textId="77777777" w:rsidTr="009B032B">
        <w:trPr>
          <w:cantSplit/>
          <w:trHeight w:val="330"/>
        </w:trPr>
        <w:tc>
          <w:tcPr>
            <w:tcW w:w="4002" w:type="dxa"/>
            <w:vMerge w:val="restart"/>
          </w:tcPr>
          <w:p w14:paraId="0B7B07FF"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Показатели</w:t>
            </w:r>
          </w:p>
        </w:tc>
        <w:tc>
          <w:tcPr>
            <w:tcW w:w="2411" w:type="dxa"/>
            <w:gridSpan w:val="2"/>
          </w:tcPr>
          <w:p w14:paraId="09EE84B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За полугодие </w:t>
            </w:r>
          </w:p>
          <w:p w14:paraId="1E65904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2024 года</w:t>
            </w:r>
          </w:p>
        </w:tc>
        <w:tc>
          <w:tcPr>
            <w:tcW w:w="2340" w:type="dxa"/>
            <w:gridSpan w:val="2"/>
          </w:tcPr>
          <w:p w14:paraId="395DF2E7"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За полугодие</w:t>
            </w:r>
          </w:p>
          <w:p w14:paraId="643C575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2023 года</w:t>
            </w:r>
          </w:p>
        </w:tc>
        <w:tc>
          <w:tcPr>
            <w:tcW w:w="1259" w:type="dxa"/>
            <w:vMerge w:val="restart"/>
          </w:tcPr>
          <w:p w14:paraId="79EF931F"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76EC096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Отклонение</w:t>
            </w:r>
          </w:p>
        </w:tc>
      </w:tr>
      <w:tr w:rsidR="009B032B" w:rsidRPr="00395959" w14:paraId="3D426AA7" w14:textId="77777777" w:rsidTr="009B032B">
        <w:trPr>
          <w:cantSplit/>
          <w:trHeight w:val="300"/>
        </w:trPr>
        <w:tc>
          <w:tcPr>
            <w:tcW w:w="4002" w:type="dxa"/>
            <w:vMerge/>
          </w:tcPr>
          <w:p w14:paraId="70E5FB9B"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tc>
        <w:tc>
          <w:tcPr>
            <w:tcW w:w="1236" w:type="dxa"/>
          </w:tcPr>
          <w:p w14:paraId="41F24D43"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тыс.руб.</w:t>
            </w:r>
          </w:p>
        </w:tc>
        <w:tc>
          <w:tcPr>
            <w:tcW w:w="1175" w:type="dxa"/>
          </w:tcPr>
          <w:p w14:paraId="078AE92C"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к итогу</w:t>
            </w:r>
          </w:p>
        </w:tc>
        <w:tc>
          <w:tcPr>
            <w:tcW w:w="1440" w:type="dxa"/>
          </w:tcPr>
          <w:p w14:paraId="771FEAB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w:t>
            </w:r>
          </w:p>
          <w:p w14:paraId="1E7B5A8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тыс. руб.</w:t>
            </w:r>
          </w:p>
        </w:tc>
        <w:tc>
          <w:tcPr>
            <w:tcW w:w="900" w:type="dxa"/>
          </w:tcPr>
          <w:p w14:paraId="7D4B9E03" w14:textId="090CC5AA"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к</w:t>
            </w:r>
          </w:p>
          <w:p w14:paraId="58F9DE29"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итогу</w:t>
            </w:r>
          </w:p>
        </w:tc>
        <w:tc>
          <w:tcPr>
            <w:tcW w:w="1259" w:type="dxa"/>
            <w:vMerge/>
          </w:tcPr>
          <w:p w14:paraId="04CCBB8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tc>
      </w:tr>
      <w:tr w:rsidR="009B032B" w:rsidRPr="00395959" w14:paraId="5443DF45" w14:textId="77777777" w:rsidTr="009B032B">
        <w:trPr>
          <w:trHeight w:val="615"/>
        </w:trPr>
        <w:tc>
          <w:tcPr>
            <w:tcW w:w="4002" w:type="dxa"/>
          </w:tcPr>
          <w:p w14:paraId="38026F3F"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Остаток денежных средств на</w:t>
            </w:r>
          </w:p>
          <w:p w14:paraId="507290EA"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начало года</w:t>
            </w:r>
          </w:p>
        </w:tc>
        <w:tc>
          <w:tcPr>
            <w:tcW w:w="1236" w:type="dxa"/>
          </w:tcPr>
          <w:p w14:paraId="562E305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4501FA9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302,0</w:t>
            </w:r>
          </w:p>
        </w:tc>
        <w:tc>
          <w:tcPr>
            <w:tcW w:w="1175" w:type="dxa"/>
          </w:tcPr>
          <w:p w14:paraId="77F80D8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40" w:type="dxa"/>
          </w:tcPr>
          <w:p w14:paraId="022D0D7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1569E13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174,7</w:t>
            </w:r>
          </w:p>
        </w:tc>
        <w:tc>
          <w:tcPr>
            <w:tcW w:w="900" w:type="dxa"/>
          </w:tcPr>
          <w:p w14:paraId="19F1350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259" w:type="dxa"/>
          </w:tcPr>
          <w:p w14:paraId="558B18D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367890AB" w14:textId="77777777" w:rsidTr="009B032B">
        <w:tc>
          <w:tcPr>
            <w:tcW w:w="4002" w:type="dxa"/>
          </w:tcPr>
          <w:p w14:paraId="4AD92FA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Средства, полученные от покупателей, заказчиков                         </w:t>
            </w:r>
          </w:p>
        </w:tc>
        <w:tc>
          <w:tcPr>
            <w:tcW w:w="1236" w:type="dxa"/>
          </w:tcPr>
          <w:p w14:paraId="0905445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2A1B024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3976,0</w:t>
            </w:r>
          </w:p>
        </w:tc>
        <w:tc>
          <w:tcPr>
            <w:tcW w:w="1175" w:type="dxa"/>
          </w:tcPr>
          <w:p w14:paraId="6932A39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56BA131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97,7</w:t>
            </w:r>
          </w:p>
        </w:tc>
        <w:tc>
          <w:tcPr>
            <w:tcW w:w="1440" w:type="dxa"/>
          </w:tcPr>
          <w:p w14:paraId="3B7A7D1F"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651ED11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3683,0</w:t>
            </w:r>
          </w:p>
        </w:tc>
        <w:tc>
          <w:tcPr>
            <w:tcW w:w="900" w:type="dxa"/>
          </w:tcPr>
          <w:p w14:paraId="6A4886D1"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7B68FED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99,0</w:t>
            </w:r>
          </w:p>
        </w:tc>
        <w:tc>
          <w:tcPr>
            <w:tcW w:w="1259" w:type="dxa"/>
          </w:tcPr>
          <w:p w14:paraId="0605E5DD"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p w14:paraId="2B4FFBB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+293,0</w:t>
            </w:r>
          </w:p>
        </w:tc>
      </w:tr>
      <w:tr w:rsidR="009B032B" w:rsidRPr="00395959" w14:paraId="0772516A" w14:textId="77777777" w:rsidTr="009B032B">
        <w:trPr>
          <w:trHeight w:val="225"/>
        </w:trPr>
        <w:tc>
          <w:tcPr>
            <w:tcW w:w="4002" w:type="dxa"/>
          </w:tcPr>
          <w:p w14:paraId="3D1EEDE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Кредиты</w:t>
            </w:r>
          </w:p>
        </w:tc>
        <w:tc>
          <w:tcPr>
            <w:tcW w:w="1236" w:type="dxa"/>
          </w:tcPr>
          <w:p w14:paraId="6698D58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c>
          <w:tcPr>
            <w:tcW w:w="1175" w:type="dxa"/>
          </w:tcPr>
          <w:p w14:paraId="1043D75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c>
          <w:tcPr>
            <w:tcW w:w="1440" w:type="dxa"/>
          </w:tcPr>
          <w:p w14:paraId="15A8C26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900" w:type="dxa"/>
          </w:tcPr>
          <w:p w14:paraId="0637B4A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259" w:type="dxa"/>
          </w:tcPr>
          <w:p w14:paraId="221B2BF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12805FAE" w14:textId="77777777" w:rsidTr="009B032B">
        <w:trPr>
          <w:trHeight w:val="255"/>
        </w:trPr>
        <w:tc>
          <w:tcPr>
            <w:tcW w:w="4002" w:type="dxa"/>
          </w:tcPr>
          <w:p w14:paraId="47AA093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Прочие поступления</w:t>
            </w:r>
          </w:p>
        </w:tc>
        <w:tc>
          <w:tcPr>
            <w:tcW w:w="1236" w:type="dxa"/>
          </w:tcPr>
          <w:p w14:paraId="612FE47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95,0</w:t>
            </w:r>
          </w:p>
        </w:tc>
        <w:tc>
          <w:tcPr>
            <w:tcW w:w="1175" w:type="dxa"/>
          </w:tcPr>
          <w:p w14:paraId="055D45A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2,3</w:t>
            </w:r>
          </w:p>
        </w:tc>
        <w:tc>
          <w:tcPr>
            <w:tcW w:w="1440" w:type="dxa"/>
          </w:tcPr>
          <w:p w14:paraId="66462B5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32,0</w:t>
            </w:r>
          </w:p>
        </w:tc>
        <w:tc>
          <w:tcPr>
            <w:tcW w:w="900" w:type="dxa"/>
          </w:tcPr>
          <w:p w14:paraId="2CF9F60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w:t>
            </w:r>
          </w:p>
        </w:tc>
        <w:tc>
          <w:tcPr>
            <w:tcW w:w="1259" w:type="dxa"/>
          </w:tcPr>
          <w:p w14:paraId="0C61798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+63,0</w:t>
            </w:r>
          </w:p>
        </w:tc>
      </w:tr>
      <w:tr w:rsidR="009B032B" w:rsidRPr="00395959" w14:paraId="3D9A280C" w14:textId="77777777" w:rsidTr="009B032B">
        <w:trPr>
          <w:trHeight w:val="645"/>
        </w:trPr>
        <w:tc>
          <w:tcPr>
            <w:tcW w:w="4002" w:type="dxa"/>
          </w:tcPr>
          <w:p w14:paraId="61E340B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Всего поступлений денежных средств</w:t>
            </w:r>
          </w:p>
        </w:tc>
        <w:tc>
          <w:tcPr>
            <w:tcW w:w="1236" w:type="dxa"/>
          </w:tcPr>
          <w:p w14:paraId="6635C62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4071,0</w:t>
            </w:r>
          </w:p>
        </w:tc>
        <w:tc>
          <w:tcPr>
            <w:tcW w:w="1175" w:type="dxa"/>
          </w:tcPr>
          <w:p w14:paraId="37FEB52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440" w:type="dxa"/>
          </w:tcPr>
          <w:p w14:paraId="417993B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3715,0</w:t>
            </w:r>
          </w:p>
        </w:tc>
        <w:tc>
          <w:tcPr>
            <w:tcW w:w="900" w:type="dxa"/>
          </w:tcPr>
          <w:p w14:paraId="7024531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259" w:type="dxa"/>
          </w:tcPr>
          <w:p w14:paraId="3C95102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+ 356,0</w:t>
            </w:r>
          </w:p>
        </w:tc>
      </w:tr>
      <w:tr w:rsidR="009B032B" w:rsidRPr="00395959" w14:paraId="595D12E8" w14:textId="77777777" w:rsidTr="009B032B">
        <w:trPr>
          <w:trHeight w:val="333"/>
        </w:trPr>
        <w:tc>
          <w:tcPr>
            <w:tcW w:w="4002" w:type="dxa"/>
          </w:tcPr>
          <w:p w14:paraId="5DFF39D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Денежные средства направленные:</w:t>
            </w:r>
          </w:p>
        </w:tc>
        <w:tc>
          <w:tcPr>
            <w:tcW w:w="1236" w:type="dxa"/>
          </w:tcPr>
          <w:p w14:paraId="2359B82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175" w:type="dxa"/>
          </w:tcPr>
          <w:p w14:paraId="43FA96F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40" w:type="dxa"/>
          </w:tcPr>
          <w:p w14:paraId="7F7E8A0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900" w:type="dxa"/>
          </w:tcPr>
          <w:p w14:paraId="3481F18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259" w:type="dxa"/>
          </w:tcPr>
          <w:p w14:paraId="781BB0DD"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r w:rsidR="009B032B" w:rsidRPr="00395959" w14:paraId="6C514B6E" w14:textId="77777777" w:rsidTr="009B032B">
        <w:trPr>
          <w:trHeight w:val="540"/>
        </w:trPr>
        <w:tc>
          <w:tcPr>
            <w:tcW w:w="4002" w:type="dxa"/>
          </w:tcPr>
          <w:p w14:paraId="62AB3B9A"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на оплату приобретённых товаров, работ, услуг</w:t>
            </w:r>
          </w:p>
        </w:tc>
        <w:tc>
          <w:tcPr>
            <w:tcW w:w="1236" w:type="dxa"/>
          </w:tcPr>
          <w:p w14:paraId="5E1A5D4F" w14:textId="77777777" w:rsidR="009B032B" w:rsidRPr="00395959" w:rsidRDefault="009B032B" w:rsidP="00395959">
            <w:pPr>
              <w:tabs>
                <w:tab w:val="left" w:pos="288"/>
                <w:tab w:val="center" w:pos="612"/>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958,0</w:t>
            </w:r>
          </w:p>
        </w:tc>
        <w:tc>
          <w:tcPr>
            <w:tcW w:w="1175" w:type="dxa"/>
          </w:tcPr>
          <w:p w14:paraId="347A7BC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26,8</w:t>
            </w:r>
          </w:p>
        </w:tc>
        <w:tc>
          <w:tcPr>
            <w:tcW w:w="1440" w:type="dxa"/>
          </w:tcPr>
          <w:p w14:paraId="59EBB0EC" w14:textId="77777777" w:rsidR="009B032B" w:rsidRPr="00395959" w:rsidRDefault="009B032B" w:rsidP="00395959">
            <w:pPr>
              <w:tabs>
                <w:tab w:val="left" w:pos="288"/>
                <w:tab w:val="center" w:pos="612"/>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922,1</w:t>
            </w:r>
          </w:p>
        </w:tc>
        <w:tc>
          <w:tcPr>
            <w:tcW w:w="900" w:type="dxa"/>
          </w:tcPr>
          <w:p w14:paraId="41EF44F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26,2</w:t>
            </w:r>
          </w:p>
        </w:tc>
        <w:tc>
          <w:tcPr>
            <w:tcW w:w="1259" w:type="dxa"/>
          </w:tcPr>
          <w:p w14:paraId="1334D16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+35,9</w:t>
            </w:r>
          </w:p>
        </w:tc>
      </w:tr>
      <w:tr w:rsidR="009B032B" w:rsidRPr="00395959" w14:paraId="648609D0" w14:textId="77777777" w:rsidTr="009B032B">
        <w:trPr>
          <w:trHeight w:val="420"/>
        </w:trPr>
        <w:tc>
          <w:tcPr>
            <w:tcW w:w="4002" w:type="dxa"/>
          </w:tcPr>
          <w:p w14:paraId="05C7A8F6"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на оплату труда</w:t>
            </w:r>
          </w:p>
        </w:tc>
        <w:tc>
          <w:tcPr>
            <w:tcW w:w="1236" w:type="dxa"/>
          </w:tcPr>
          <w:p w14:paraId="57A98B5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1659,0</w:t>
            </w:r>
          </w:p>
        </w:tc>
        <w:tc>
          <w:tcPr>
            <w:tcW w:w="1175" w:type="dxa"/>
          </w:tcPr>
          <w:p w14:paraId="1E53FF6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46,4</w:t>
            </w:r>
          </w:p>
        </w:tc>
        <w:tc>
          <w:tcPr>
            <w:tcW w:w="1440" w:type="dxa"/>
          </w:tcPr>
          <w:p w14:paraId="177A922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1523,0</w:t>
            </w:r>
          </w:p>
        </w:tc>
        <w:tc>
          <w:tcPr>
            <w:tcW w:w="900" w:type="dxa"/>
          </w:tcPr>
          <w:p w14:paraId="5445935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43,2</w:t>
            </w:r>
          </w:p>
        </w:tc>
        <w:tc>
          <w:tcPr>
            <w:tcW w:w="1259" w:type="dxa"/>
          </w:tcPr>
          <w:p w14:paraId="0C3190A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+136,0</w:t>
            </w:r>
          </w:p>
        </w:tc>
      </w:tr>
      <w:tr w:rsidR="009B032B" w:rsidRPr="00395959" w14:paraId="342B9B81" w14:textId="77777777" w:rsidTr="009B032B">
        <w:trPr>
          <w:trHeight w:val="339"/>
        </w:trPr>
        <w:tc>
          <w:tcPr>
            <w:tcW w:w="4002" w:type="dxa"/>
          </w:tcPr>
          <w:p w14:paraId="0533598A"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на выдачу подотчетных сумм</w:t>
            </w:r>
          </w:p>
        </w:tc>
        <w:tc>
          <w:tcPr>
            <w:tcW w:w="1236" w:type="dxa"/>
          </w:tcPr>
          <w:p w14:paraId="1DFEC8F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238,0</w:t>
            </w:r>
          </w:p>
        </w:tc>
        <w:tc>
          <w:tcPr>
            <w:tcW w:w="1175" w:type="dxa"/>
          </w:tcPr>
          <w:p w14:paraId="527090A8"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6,7</w:t>
            </w:r>
          </w:p>
        </w:tc>
        <w:tc>
          <w:tcPr>
            <w:tcW w:w="1440" w:type="dxa"/>
          </w:tcPr>
          <w:p w14:paraId="436A709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516,2</w:t>
            </w:r>
          </w:p>
        </w:tc>
        <w:tc>
          <w:tcPr>
            <w:tcW w:w="900" w:type="dxa"/>
          </w:tcPr>
          <w:p w14:paraId="656D6E5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14,6</w:t>
            </w:r>
          </w:p>
        </w:tc>
        <w:tc>
          <w:tcPr>
            <w:tcW w:w="1259" w:type="dxa"/>
          </w:tcPr>
          <w:p w14:paraId="322E457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-278,2</w:t>
            </w:r>
          </w:p>
        </w:tc>
      </w:tr>
      <w:tr w:rsidR="009B032B" w:rsidRPr="00395959" w14:paraId="76F09A25" w14:textId="77777777" w:rsidTr="009B032B">
        <w:trPr>
          <w:trHeight w:val="525"/>
        </w:trPr>
        <w:tc>
          <w:tcPr>
            <w:tcW w:w="4002" w:type="dxa"/>
          </w:tcPr>
          <w:p w14:paraId="07F98353"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на расчёты по налогам и сборам</w:t>
            </w:r>
          </w:p>
        </w:tc>
        <w:tc>
          <w:tcPr>
            <w:tcW w:w="1236" w:type="dxa"/>
          </w:tcPr>
          <w:p w14:paraId="0A2FCA5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668,0</w:t>
            </w:r>
          </w:p>
        </w:tc>
        <w:tc>
          <w:tcPr>
            <w:tcW w:w="1175" w:type="dxa"/>
          </w:tcPr>
          <w:p w14:paraId="6673290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18,7</w:t>
            </w:r>
          </w:p>
        </w:tc>
        <w:tc>
          <w:tcPr>
            <w:tcW w:w="1440" w:type="dxa"/>
          </w:tcPr>
          <w:p w14:paraId="6AF8CF5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501,3</w:t>
            </w:r>
          </w:p>
        </w:tc>
        <w:tc>
          <w:tcPr>
            <w:tcW w:w="900" w:type="dxa"/>
          </w:tcPr>
          <w:p w14:paraId="6636735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14,2</w:t>
            </w:r>
          </w:p>
        </w:tc>
        <w:tc>
          <w:tcPr>
            <w:tcW w:w="1259" w:type="dxa"/>
          </w:tcPr>
          <w:p w14:paraId="51F31EC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+166,7</w:t>
            </w:r>
          </w:p>
        </w:tc>
      </w:tr>
      <w:tr w:rsidR="009B032B" w:rsidRPr="00395959" w14:paraId="03B831E1" w14:textId="77777777" w:rsidTr="009B032B">
        <w:trPr>
          <w:trHeight w:val="375"/>
        </w:trPr>
        <w:tc>
          <w:tcPr>
            <w:tcW w:w="4002" w:type="dxa"/>
          </w:tcPr>
          <w:p w14:paraId="07568630"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на прочие расходы</w:t>
            </w:r>
          </w:p>
        </w:tc>
        <w:tc>
          <w:tcPr>
            <w:tcW w:w="1236" w:type="dxa"/>
          </w:tcPr>
          <w:p w14:paraId="1D66A5F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52,0</w:t>
            </w:r>
          </w:p>
        </w:tc>
        <w:tc>
          <w:tcPr>
            <w:tcW w:w="1175" w:type="dxa"/>
          </w:tcPr>
          <w:p w14:paraId="05F90BD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w:t>
            </w:r>
          </w:p>
        </w:tc>
        <w:tc>
          <w:tcPr>
            <w:tcW w:w="1440" w:type="dxa"/>
          </w:tcPr>
          <w:p w14:paraId="3E47B8D4"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63,3</w:t>
            </w:r>
          </w:p>
        </w:tc>
        <w:tc>
          <w:tcPr>
            <w:tcW w:w="900" w:type="dxa"/>
          </w:tcPr>
          <w:p w14:paraId="608A7DAC"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1,8</w:t>
            </w:r>
          </w:p>
        </w:tc>
        <w:tc>
          <w:tcPr>
            <w:tcW w:w="1259" w:type="dxa"/>
          </w:tcPr>
          <w:p w14:paraId="3C04157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-11,3</w:t>
            </w:r>
          </w:p>
        </w:tc>
      </w:tr>
      <w:tr w:rsidR="009B032B" w:rsidRPr="00395959" w14:paraId="4A1714DF" w14:textId="77777777" w:rsidTr="009B032B">
        <w:trPr>
          <w:trHeight w:val="360"/>
        </w:trPr>
        <w:tc>
          <w:tcPr>
            <w:tcW w:w="4002" w:type="dxa"/>
          </w:tcPr>
          <w:p w14:paraId="4C5E285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Итого использовано</w:t>
            </w:r>
          </w:p>
        </w:tc>
        <w:tc>
          <w:tcPr>
            <w:tcW w:w="1236" w:type="dxa"/>
          </w:tcPr>
          <w:p w14:paraId="533E031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3575,0</w:t>
            </w:r>
          </w:p>
        </w:tc>
        <w:tc>
          <w:tcPr>
            <w:tcW w:w="1175" w:type="dxa"/>
          </w:tcPr>
          <w:p w14:paraId="0D089A3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440" w:type="dxa"/>
          </w:tcPr>
          <w:p w14:paraId="1E11E1B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3525,9</w:t>
            </w:r>
          </w:p>
        </w:tc>
        <w:tc>
          <w:tcPr>
            <w:tcW w:w="900" w:type="dxa"/>
          </w:tcPr>
          <w:p w14:paraId="2F0BFA6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100</w:t>
            </w:r>
          </w:p>
        </w:tc>
        <w:tc>
          <w:tcPr>
            <w:tcW w:w="1259" w:type="dxa"/>
          </w:tcPr>
          <w:p w14:paraId="7990FBC1"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+49,1</w:t>
            </w:r>
          </w:p>
        </w:tc>
      </w:tr>
      <w:tr w:rsidR="009B032B" w:rsidRPr="00395959" w14:paraId="2167126B" w14:textId="77777777" w:rsidTr="009B032B">
        <w:trPr>
          <w:trHeight w:val="570"/>
        </w:trPr>
        <w:tc>
          <w:tcPr>
            <w:tcW w:w="4002" w:type="dxa"/>
          </w:tcPr>
          <w:p w14:paraId="72888F4B"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Остаток денежных средств на конец отчётного года</w:t>
            </w:r>
          </w:p>
        </w:tc>
        <w:tc>
          <w:tcPr>
            <w:tcW w:w="1236" w:type="dxa"/>
          </w:tcPr>
          <w:p w14:paraId="7BEE19B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785E84A2"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798,0</w:t>
            </w:r>
          </w:p>
        </w:tc>
        <w:tc>
          <w:tcPr>
            <w:tcW w:w="1175" w:type="dxa"/>
          </w:tcPr>
          <w:p w14:paraId="5D13295F"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440" w:type="dxa"/>
          </w:tcPr>
          <w:p w14:paraId="4326F85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p w14:paraId="4912828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363,8</w:t>
            </w:r>
          </w:p>
        </w:tc>
        <w:tc>
          <w:tcPr>
            <w:tcW w:w="900" w:type="dxa"/>
          </w:tcPr>
          <w:p w14:paraId="6626CCE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c>
          <w:tcPr>
            <w:tcW w:w="1259" w:type="dxa"/>
          </w:tcPr>
          <w:p w14:paraId="798FEC3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p>
        </w:tc>
      </w:tr>
    </w:tbl>
    <w:p w14:paraId="0A3A4B25"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p w14:paraId="640E43D8" w14:textId="5A7E4FB5" w:rsidR="009B032B" w:rsidRPr="00395959" w:rsidRDefault="009B032B" w:rsidP="00395959">
      <w:pPr>
        <w:spacing w:after="0" w:line="240" w:lineRule="auto"/>
        <w:ind w:firstLine="708"/>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Остаток денежных средств на 01.07.2024г.  – 798,0 тыс. руб., в том числе на расчетном счете – 798,0 тыс. руб.</w:t>
      </w:r>
    </w:p>
    <w:p w14:paraId="124D954E"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p w14:paraId="0CEC59BD" w14:textId="0E8AA2C8" w:rsidR="009B032B" w:rsidRPr="00395959" w:rsidRDefault="009B032B" w:rsidP="00395959">
      <w:pPr>
        <w:spacing w:after="0" w:line="240" w:lineRule="auto"/>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                                Анализ дебиторской задолженности</w:t>
      </w:r>
    </w:p>
    <w:p w14:paraId="623B5CEF" w14:textId="77777777" w:rsidR="009B032B" w:rsidRPr="00395959" w:rsidRDefault="009B032B" w:rsidP="00395959">
      <w:pPr>
        <w:tabs>
          <w:tab w:val="left" w:pos="2160"/>
          <w:tab w:val="left" w:pos="2520"/>
        </w:tabs>
        <w:spacing w:after="0" w:line="240" w:lineRule="auto"/>
        <w:ind w:firstLine="708"/>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3"/>
        <w:gridCol w:w="2741"/>
        <w:gridCol w:w="2839"/>
      </w:tblGrid>
      <w:tr w:rsidR="009B032B" w:rsidRPr="00395959" w14:paraId="44CC625F" w14:textId="77777777" w:rsidTr="009B032B">
        <w:trPr>
          <w:cantSplit/>
          <w:trHeight w:val="390"/>
        </w:trPr>
        <w:tc>
          <w:tcPr>
            <w:tcW w:w="3893" w:type="dxa"/>
            <w:vMerge w:val="restart"/>
          </w:tcPr>
          <w:p w14:paraId="1A691C49"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Показатель</w:t>
            </w:r>
          </w:p>
        </w:tc>
        <w:tc>
          <w:tcPr>
            <w:tcW w:w="2741" w:type="dxa"/>
          </w:tcPr>
          <w:p w14:paraId="4D6EDFBB"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За полугодие </w:t>
            </w:r>
          </w:p>
          <w:p w14:paraId="3189E027"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2024 года</w:t>
            </w:r>
          </w:p>
        </w:tc>
        <w:tc>
          <w:tcPr>
            <w:tcW w:w="2839" w:type="dxa"/>
          </w:tcPr>
          <w:p w14:paraId="1168FC22"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За полугодие</w:t>
            </w:r>
          </w:p>
          <w:p w14:paraId="039D4E2A"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2023 года</w:t>
            </w:r>
          </w:p>
        </w:tc>
      </w:tr>
      <w:tr w:rsidR="009B032B" w:rsidRPr="00395959" w14:paraId="4D191D49" w14:textId="77777777" w:rsidTr="009B032B">
        <w:trPr>
          <w:cantSplit/>
          <w:trHeight w:val="255"/>
        </w:trPr>
        <w:tc>
          <w:tcPr>
            <w:tcW w:w="3893" w:type="dxa"/>
            <w:vMerge/>
          </w:tcPr>
          <w:p w14:paraId="6FE6AA6E"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p>
        </w:tc>
        <w:tc>
          <w:tcPr>
            <w:tcW w:w="2741" w:type="dxa"/>
          </w:tcPr>
          <w:p w14:paraId="7F252895"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 руб.</w:t>
            </w:r>
          </w:p>
        </w:tc>
        <w:tc>
          <w:tcPr>
            <w:tcW w:w="2839" w:type="dxa"/>
          </w:tcPr>
          <w:p w14:paraId="4F92C840"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 руб.</w:t>
            </w:r>
          </w:p>
        </w:tc>
      </w:tr>
      <w:tr w:rsidR="009B032B" w:rsidRPr="00395959" w14:paraId="6705B622" w14:textId="77777777" w:rsidTr="00CD56BB">
        <w:trPr>
          <w:trHeight w:val="349"/>
        </w:trPr>
        <w:tc>
          <w:tcPr>
            <w:tcW w:w="3893" w:type="dxa"/>
          </w:tcPr>
          <w:p w14:paraId="578551C9"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Покупатели и заказчики</w:t>
            </w:r>
          </w:p>
        </w:tc>
        <w:tc>
          <w:tcPr>
            <w:tcW w:w="2741" w:type="dxa"/>
          </w:tcPr>
          <w:p w14:paraId="6DEB3C67" w14:textId="6B59369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14,0</w:t>
            </w:r>
          </w:p>
        </w:tc>
        <w:tc>
          <w:tcPr>
            <w:tcW w:w="2839" w:type="dxa"/>
          </w:tcPr>
          <w:p w14:paraId="7479282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14,0</w:t>
            </w:r>
          </w:p>
        </w:tc>
      </w:tr>
      <w:tr w:rsidR="009B032B" w:rsidRPr="00395959" w14:paraId="20841F2E" w14:textId="77777777" w:rsidTr="009B032B">
        <w:tc>
          <w:tcPr>
            <w:tcW w:w="3893" w:type="dxa"/>
          </w:tcPr>
          <w:p w14:paraId="61291416"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Прочие дебиторы</w:t>
            </w:r>
          </w:p>
        </w:tc>
        <w:tc>
          <w:tcPr>
            <w:tcW w:w="2741" w:type="dxa"/>
          </w:tcPr>
          <w:p w14:paraId="7FF472BE"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1193,0</w:t>
            </w:r>
          </w:p>
        </w:tc>
        <w:tc>
          <w:tcPr>
            <w:tcW w:w="2839" w:type="dxa"/>
          </w:tcPr>
          <w:p w14:paraId="5FE2F2A9"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1010,0</w:t>
            </w:r>
          </w:p>
        </w:tc>
      </w:tr>
      <w:tr w:rsidR="009B032B" w:rsidRPr="00395959" w14:paraId="359D97CC" w14:textId="77777777" w:rsidTr="009B032B">
        <w:tc>
          <w:tcPr>
            <w:tcW w:w="3893" w:type="dxa"/>
          </w:tcPr>
          <w:p w14:paraId="07ACDCC4"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Дебиторская задолженность, всего</w:t>
            </w:r>
          </w:p>
        </w:tc>
        <w:tc>
          <w:tcPr>
            <w:tcW w:w="2741" w:type="dxa"/>
          </w:tcPr>
          <w:p w14:paraId="0D9DEF66"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1207,0</w:t>
            </w:r>
          </w:p>
        </w:tc>
        <w:tc>
          <w:tcPr>
            <w:tcW w:w="2839" w:type="dxa"/>
          </w:tcPr>
          <w:p w14:paraId="7EF5C543" w14:textId="77777777" w:rsidR="009B032B" w:rsidRPr="00395959" w:rsidRDefault="009B032B" w:rsidP="00395959">
            <w:pPr>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1024,0</w:t>
            </w:r>
          </w:p>
        </w:tc>
      </w:tr>
    </w:tbl>
    <w:p w14:paraId="79D53BB5" w14:textId="77777777" w:rsidR="009B032B" w:rsidRPr="00395959" w:rsidRDefault="009B032B" w:rsidP="00395959">
      <w:pPr>
        <w:spacing w:after="0" w:line="240" w:lineRule="auto"/>
        <w:ind w:left="-284" w:hanging="142"/>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p w14:paraId="24A0CEBD" w14:textId="15C6FE41" w:rsidR="009B032B" w:rsidRPr="00395959" w:rsidRDefault="009B032B"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Дебиторская задолженность на 1 июля 2024 год составила 1207,0 тыс. руб., в том числе: </w:t>
      </w:r>
    </w:p>
    <w:p w14:paraId="3D62CECF" w14:textId="78FEEED3" w:rsidR="009B032B" w:rsidRPr="00395959" w:rsidRDefault="00CD56BB"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н</w:t>
      </w:r>
      <w:r w:rsidR="009B032B" w:rsidRPr="00395959">
        <w:rPr>
          <w:rFonts w:ascii="Times New Roman" w:eastAsia="Times New Roman" w:hAnsi="Times New Roman" w:cs="Times New Roman"/>
          <w:bCs/>
          <w:sz w:val="24"/>
          <w:szCs w:val="24"/>
          <w:lang w:eastAsia="ru-RU"/>
        </w:rPr>
        <w:t>аселение</w:t>
      </w:r>
      <w:r w:rsidRPr="00395959">
        <w:rPr>
          <w:rFonts w:ascii="Times New Roman" w:eastAsia="Times New Roman" w:hAnsi="Times New Roman" w:cs="Times New Roman"/>
          <w:bCs/>
          <w:sz w:val="24"/>
          <w:szCs w:val="24"/>
          <w:lang w:eastAsia="ru-RU"/>
        </w:rPr>
        <w:t xml:space="preserve"> -</w:t>
      </w:r>
      <w:r w:rsidR="009B032B" w:rsidRPr="00395959">
        <w:rPr>
          <w:rFonts w:ascii="Times New Roman" w:eastAsia="Times New Roman" w:hAnsi="Times New Roman" w:cs="Times New Roman"/>
          <w:bCs/>
          <w:sz w:val="24"/>
          <w:szCs w:val="24"/>
          <w:lang w:eastAsia="ru-RU"/>
        </w:rPr>
        <w:t xml:space="preserve"> 1193,0 тыс. руб.</w:t>
      </w:r>
      <w:r w:rsidRPr="00395959">
        <w:rPr>
          <w:rFonts w:ascii="Times New Roman" w:eastAsia="Times New Roman" w:hAnsi="Times New Roman" w:cs="Times New Roman"/>
          <w:bCs/>
          <w:sz w:val="24"/>
          <w:szCs w:val="24"/>
          <w:lang w:eastAsia="ru-RU"/>
        </w:rPr>
        <w:t>,</w:t>
      </w:r>
      <w:r w:rsidR="009B032B" w:rsidRPr="00395959">
        <w:rPr>
          <w:rFonts w:ascii="Times New Roman" w:eastAsia="Times New Roman" w:hAnsi="Times New Roman" w:cs="Times New Roman"/>
          <w:bCs/>
          <w:sz w:val="24"/>
          <w:szCs w:val="24"/>
          <w:lang w:eastAsia="ru-RU"/>
        </w:rPr>
        <w:t xml:space="preserve"> </w:t>
      </w:r>
    </w:p>
    <w:p w14:paraId="5845C7E1" w14:textId="057A2B2A" w:rsidR="009B032B" w:rsidRPr="00395959" w:rsidRDefault="00CD56BB"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п</w:t>
      </w:r>
      <w:r w:rsidR="009B032B" w:rsidRPr="00395959">
        <w:rPr>
          <w:rFonts w:ascii="Times New Roman" w:eastAsia="Times New Roman" w:hAnsi="Times New Roman" w:cs="Times New Roman"/>
          <w:bCs/>
          <w:sz w:val="24"/>
          <w:szCs w:val="24"/>
          <w:lang w:eastAsia="ru-RU"/>
        </w:rPr>
        <w:t xml:space="preserve">рочие дебиторы </w:t>
      </w:r>
      <w:r w:rsidRPr="00395959">
        <w:rPr>
          <w:rFonts w:ascii="Times New Roman" w:eastAsia="Times New Roman" w:hAnsi="Times New Roman" w:cs="Times New Roman"/>
          <w:bCs/>
          <w:sz w:val="24"/>
          <w:szCs w:val="24"/>
          <w:lang w:eastAsia="ru-RU"/>
        </w:rPr>
        <w:t>-</w:t>
      </w:r>
      <w:r w:rsidR="009B032B" w:rsidRPr="00395959">
        <w:rPr>
          <w:rFonts w:ascii="Times New Roman" w:eastAsia="Times New Roman" w:hAnsi="Times New Roman" w:cs="Times New Roman"/>
          <w:bCs/>
          <w:sz w:val="24"/>
          <w:szCs w:val="24"/>
          <w:lang w:eastAsia="ru-RU"/>
        </w:rPr>
        <w:t>14,0 тыс. руб.</w:t>
      </w:r>
      <w:r w:rsidRPr="00395959">
        <w:rPr>
          <w:rFonts w:ascii="Times New Roman" w:eastAsia="Times New Roman" w:hAnsi="Times New Roman" w:cs="Times New Roman"/>
          <w:bCs/>
          <w:sz w:val="24"/>
          <w:szCs w:val="24"/>
          <w:lang w:eastAsia="ru-RU"/>
        </w:rPr>
        <w:t xml:space="preserve">, </w:t>
      </w:r>
      <w:r w:rsidR="009B032B" w:rsidRPr="00395959">
        <w:rPr>
          <w:rFonts w:ascii="Times New Roman" w:eastAsia="Times New Roman" w:hAnsi="Times New Roman" w:cs="Times New Roman"/>
          <w:bCs/>
          <w:sz w:val="24"/>
          <w:szCs w:val="24"/>
          <w:lang w:eastAsia="ru-RU"/>
        </w:rPr>
        <w:t>в том числе</w:t>
      </w:r>
      <w:r w:rsidRPr="00395959">
        <w:rPr>
          <w:rFonts w:ascii="Times New Roman" w:eastAsia="Times New Roman" w:hAnsi="Times New Roman" w:cs="Times New Roman"/>
          <w:bCs/>
          <w:sz w:val="24"/>
          <w:szCs w:val="24"/>
          <w:lang w:eastAsia="ru-RU"/>
        </w:rPr>
        <w:t xml:space="preserve"> </w:t>
      </w:r>
      <w:r w:rsidR="009B032B" w:rsidRPr="00395959">
        <w:rPr>
          <w:rFonts w:ascii="Times New Roman" w:eastAsia="Times New Roman" w:hAnsi="Times New Roman" w:cs="Times New Roman"/>
          <w:bCs/>
          <w:sz w:val="24"/>
          <w:szCs w:val="24"/>
          <w:lang w:eastAsia="ru-RU"/>
        </w:rPr>
        <w:t xml:space="preserve">МУП </w:t>
      </w:r>
      <w:r w:rsidRPr="00395959">
        <w:rPr>
          <w:rFonts w:ascii="Times New Roman" w:eastAsia="Times New Roman" w:hAnsi="Times New Roman" w:cs="Times New Roman"/>
          <w:bCs/>
          <w:sz w:val="24"/>
          <w:szCs w:val="24"/>
          <w:lang w:eastAsia="ru-RU"/>
        </w:rPr>
        <w:t>бытового обслуживания -</w:t>
      </w:r>
      <w:r w:rsidR="009B032B" w:rsidRPr="00395959">
        <w:rPr>
          <w:rFonts w:ascii="Times New Roman" w:eastAsia="Times New Roman" w:hAnsi="Times New Roman" w:cs="Times New Roman"/>
          <w:bCs/>
          <w:sz w:val="24"/>
          <w:szCs w:val="24"/>
          <w:lang w:eastAsia="ru-RU"/>
        </w:rPr>
        <w:t xml:space="preserve">                                            14,0 тыс. руб.   </w:t>
      </w:r>
    </w:p>
    <w:p w14:paraId="0811F635" w14:textId="77777777" w:rsidR="009B032B" w:rsidRPr="00395959" w:rsidRDefault="009B032B" w:rsidP="00395959">
      <w:pPr>
        <w:spacing w:after="0" w:line="240" w:lineRule="auto"/>
        <w:jc w:val="both"/>
        <w:rPr>
          <w:rFonts w:ascii="Times New Roman" w:eastAsia="Times New Roman" w:hAnsi="Times New Roman" w:cs="Times New Roman"/>
          <w:bCs/>
          <w:sz w:val="24"/>
          <w:szCs w:val="24"/>
          <w:lang w:eastAsia="ru-RU"/>
        </w:rPr>
      </w:pPr>
    </w:p>
    <w:p w14:paraId="2D173C06" w14:textId="77777777" w:rsidR="009B032B" w:rsidRPr="00395959" w:rsidRDefault="009B032B" w:rsidP="00395959">
      <w:pPr>
        <w:keepNext/>
        <w:tabs>
          <w:tab w:val="left" w:pos="2670"/>
        </w:tabs>
        <w:spacing w:after="0" w:line="240" w:lineRule="auto"/>
        <w:outlineLvl w:val="3"/>
        <w:rPr>
          <w:rFonts w:ascii="Times New Roman" w:eastAsia="Times New Roman" w:hAnsi="Times New Roman" w:cs="Times New Roman"/>
          <w:b/>
          <w:sz w:val="24"/>
          <w:szCs w:val="24"/>
          <w:lang w:eastAsia="ru-RU"/>
        </w:rPr>
      </w:pPr>
      <w:r w:rsidRPr="00395959">
        <w:rPr>
          <w:rFonts w:ascii="Times New Roman" w:eastAsia="Times New Roman" w:hAnsi="Times New Roman" w:cs="Times New Roman"/>
          <w:b/>
          <w:sz w:val="24"/>
          <w:szCs w:val="24"/>
          <w:lang w:eastAsia="ru-RU"/>
        </w:rPr>
        <w:lastRenderedPageBreak/>
        <w:t xml:space="preserve">                            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45"/>
        <w:gridCol w:w="2694"/>
      </w:tblGrid>
      <w:tr w:rsidR="009B032B" w:rsidRPr="00395959" w14:paraId="4D9B4A13" w14:textId="77777777" w:rsidTr="009B032B">
        <w:trPr>
          <w:cantSplit/>
          <w:trHeight w:val="210"/>
        </w:trPr>
        <w:tc>
          <w:tcPr>
            <w:tcW w:w="3600" w:type="dxa"/>
            <w:vMerge w:val="restart"/>
          </w:tcPr>
          <w:p w14:paraId="6F668785"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p>
          <w:p w14:paraId="4B69F53F"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Показатель</w:t>
            </w:r>
          </w:p>
        </w:tc>
        <w:tc>
          <w:tcPr>
            <w:tcW w:w="2745" w:type="dxa"/>
          </w:tcPr>
          <w:p w14:paraId="3AF25C83" w14:textId="77777777" w:rsidR="009B032B" w:rsidRPr="00395959" w:rsidRDefault="009B032B" w:rsidP="00395959">
            <w:pPr>
              <w:framePr w:hSpace="180" w:wrap="around" w:vAnchor="text" w:hAnchor="margin" w:xAlign="center" w:y="652"/>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За полугодие </w:t>
            </w:r>
          </w:p>
          <w:p w14:paraId="7ED3D345" w14:textId="77777777" w:rsidR="009B032B" w:rsidRPr="00395959" w:rsidRDefault="009B032B" w:rsidP="00395959">
            <w:pPr>
              <w:framePr w:hSpace="180" w:wrap="around" w:vAnchor="text" w:hAnchor="margin" w:xAlign="center" w:y="652"/>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2022 года</w:t>
            </w:r>
          </w:p>
        </w:tc>
        <w:tc>
          <w:tcPr>
            <w:tcW w:w="2694" w:type="dxa"/>
          </w:tcPr>
          <w:p w14:paraId="1F5CFB6C" w14:textId="77777777" w:rsidR="009B032B" w:rsidRPr="00395959" w:rsidRDefault="009B032B" w:rsidP="00395959">
            <w:pPr>
              <w:framePr w:hSpace="180" w:wrap="around" w:vAnchor="text" w:hAnchor="margin" w:xAlign="center" w:y="652"/>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За полугодие</w:t>
            </w:r>
          </w:p>
          <w:p w14:paraId="4D2633BA" w14:textId="77777777" w:rsidR="009B032B" w:rsidRPr="00395959" w:rsidRDefault="009B032B" w:rsidP="00395959">
            <w:pPr>
              <w:framePr w:hSpace="180" w:wrap="around" w:vAnchor="text" w:hAnchor="margin" w:xAlign="center" w:y="652"/>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2023 года</w:t>
            </w:r>
          </w:p>
        </w:tc>
      </w:tr>
      <w:tr w:rsidR="009B032B" w:rsidRPr="00395959" w14:paraId="63AAAA05" w14:textId="77777777" w:rsidTr="009B032B">
        <w:trPr>
          <w:cantSplit/>
          <w:trHeight w:val="435"/>
        </w:trPr>
        <w:tc>
          <w:tcPr>
            <w:tcW w:w="3600" w:type="dxa"/>
            <w:vMerge/>
          </w:tcPr>
          <w:p w14:paraId="59759D22"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p>
        </w:tc>
        <w:tc>
          <w:tcPr>
            <w:tcW w:w="2745" w:type="dxa"/>
          </w:tcPr>
          <w:p w14:paraId="101A0037"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 руб.</w:t>
            </w:r>
          </w:p>
        </w:tc>
        <w:tc>
          <w:tcPr>
            <w:tcW w:w="2694" w:type="dxa"/>
          </w:tcPr>
          <w:p w14:paraId="5086EFCF"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Сумма, тыс. руб.</w:t>
            </w:r>
          </w:p>
        </w:tc>
      </w:tr>
      <w:tr w:rsidR="009B032B" w:rsidRPr="00395959" w14:paraId="1D57AA62" w14:textId="77777777" w:rsidTr="009B032B">
        <w:tc>
          <w:tcPr>
            <w:tcW w:w="3600" w:type="dxa"/>
          </w:tcPr>
          <w:p w14:paraId="25496925"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Поставщики и подрядчики</w:t>
            </w:r>
          </w:p>
        </w:tc>
        <w:tc>
          <w:tcPr>
            <w:tcW w:w="2745" w:type="dxa"/>
          </w:tcPr>
          <w:p w14:paraId="0C53766E"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0,0</w:t>
            </w:r>
          </w:p>
        </w:tc>
        <w:tc>
          <w:tcPr>
            <w:tcW w:w="2694" w:type="dxa"/>
          </w:tcPr>
          <w:p w14:paraId="78F30019"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36,9</w:t>
            </w:r>
          </w:p>
        </w:tc>
      </w:tr>
      <w:tr w:rsidR="009B032B" w:rsidRPr="00395959" w14:paraId="0F432059" w14:textId="77777777" w:rsidTr="009B032B">
        <w:tc>
          <w:tcPr>
            <w:tcW w:w="3600" w:type="dxa"/>
          </w:tcPr>
          <w:p w14:paraId="47302946"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Задолженность по заработной плате</w:t>
            </w:r>
          </w:p>
        </w:tc>
        <w:tc>
          <w:tcPr>
            <w:tcW w:w="2745" w:type="dxa"/>
          </w:tcPr>
          <w:p w14:paraId="1DAC3AB3"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c>
          <w:tcPr>
            <w:tcW w:w="2694" w:type="dxa"/>
          </w:tcPr>
          <w:p w14:paraId="73549774"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r>
      <w:tr w:rsidR="009B032B" w:rsidRPr="00395959" w14:paraId="35C237BE" w14:textId="77777777" w:rsidTr="009B032B">
        <w:trPr>
          <w:trHeight w:val="375"/>
        </w:trPr>
        <w:tc>
          <w:tcPr>
            <w:tcW w:w="3600" w:type="dxa"/>
          </w:tcPr>
          <w:p w14:paraId="1D3CBCB1"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Задолженность НДФЛ</w:t>
            </w:r>
          </w:p>
        </w:tc>
        <w:tc>
          <w:tcPr>
            <w:tcW w:w="2745" w:type="dxa"/>
          </w:tcPr>
          <w:p w14:paraId="3E1F9B48"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c>
          <w:tcPr>
            <w:tcW w:w="2694" w:type="dxa"/>
          </w:tcPr>
          <w:p w14:paraId="5D94EFD9"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r>
      <w:tr w:rsidR="009B032B" w:rsidRPr="00395959" w14:paraId="6A44F4BF" w14:textId="77777777" w:rsidTr="009B032B">
        <w:trPr>
          <w:trHeight w:val="600"/>
        </w:trPr>
        <w:tc>
          <w:tcPr>
            <w:tcW w:w="3600" w:type="dxa"/>
          </w:tcPr>
          <w:p w14:paraId="76E13AAE"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Задолженность во внебюджетные фонды</w:t>
            </w:r>
          </w:p>
        </w:tc>
        <w:tc>
          <w:tcPr>
            <w:tcW w:w="2745" w:type="dxa"/>
          </w:tcPr>
          <w:p w14:paraId="39950A11"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c>
          <w:tcPr>
            <w:tcW w:w="2694" w:type="dxa"/>
          </w:tcPr>
          <w:p w14:paraId="25AFF489"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r>
      <w:tr w:rsidR="009B032B" w:rsidRPr="00395959" w14:paraId="76125D08" w14:textId="77777777" w:rsidTr="009B032B">
        <w:trPr>
          <w:trHeight w:val="345"/>
        </w:trPr>
        <w:tc>
          <w:tcPr>
            <w:tcW w:w="3600" w:type="dxa"/>
          </w:tcPr>
          <w:p w14:paraId="726E4070"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Прочие кредиторы</w:t>
            </w:r>
          </w:p>
        </w:tc>
        <w:tc>
          <w:tcPr>
            <w:tcW w:w="2745" w:type="dxa"/>
          </w:tcPr>
          <w:p w14:paraId="0AAB0EF6"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c>
          <w:tcPr>
            <w:tcW w:w="2694" w:type="dxa"/>
          </w:tcPr>
          <w:p w14:paraId="5F69BA06"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w:t>
            </w:r>
          </w:p>
        </w:tc>
      </w:tr>
      <w:tr w:rsidR="009B032B" w:rsidRPr="00395959" w14:paraId="5C0B5CE9" w14:textId="77777777" w:rsidTr="009B032B">
        <w:trPr>
          <w:trHeight w:val="345"/>
        </w:trPr>
        <w:tc>
          <w:tcPr>
            <w:tcW w:w="3600" w:type="dxa"/>
          </w:tcPr>
          <w:p w14:paraId="3987E87A" w14:textId="77777777" w:rsidR="009B032B" w:rsidRPr="00395959" w:rsidRDefault="009B032B" w:rsidP="00395959">
            <w:pPr>
              <w:framePr w:hSpace="180" w:wrap="around" w:vAnchor="text" w:hAnchor="margin" w:xAlign="center" w:y="652"/>
              <w:tabs>
                <w:tab w:val="left" w:pos="2670"/>
              </w:tabs>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Кредиторская задолженность, всего</w:t>
            </w:r>
          </w:p>
        </w:tc>
        <w:tc>
          <w:tcPr>
            <w:tcW w:w="2745" w:type="dxa"/>
          </w:tcPr>
          <w:p w14:paraId="2DEE71CE"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0,0</w:t>
            </w:r>
          </w:p>
        </w:tc>
        <w:tc>
          <w:tcPr>
            <w:tcW w:w="2694" w:type="dxa"/>
          </w:tcPr>
          <w:p w14:paraId="2F90AB60" w14:textId="77777777" w:rsidR="009B032B" w:rsidRPr="00395959" w:rsidRDefault="009B032B" w:rsidP="0039595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36,9</w:t>
            </w:r>
          </w:p>
        </w:tc>
      </w:tr>
    </w:tbl>
    <w:p w14:paraId="626548CE" w14:textId="77777777" w:rsidR="009B032B" w:rsidRPr="00395959" w:rsidRDefault="009B032B" w:rsidP="00395959">
      <w:pPr>
        <w:spacing w:after="0" w:line="240" w:lineRule="auto"/>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p w14:paraId="62A7016B" w14:textId="77777777" w:rsidR="009B032B" w:rsidRPr="00395959" w:rsidRDefault="009B032B" w:rsidP="00395959">
      <w:pPr>
        <w:spacing w:after="0" w:line="240" w:lineRule="auto"/>
        <w:jc w:val="both"/>
        <w:rPr>
          <w:rFonts w:ascii="Times New Roman" w:eastAsia="Times New Roman" w:hAnsi="Times New Roman" w:cs="Times New Roman"/>
          <w:bCs/>
          <w:sz w:val="24"/>
          <w:szCs w:val="24"/>
          <w:lang w:eastAsia="ru-RU"/>
        </w:rPr>
      </w:pPr>
    </w:p>
    <w:p w14:paraId="77FF3747" w14:textId="20BFB720" w:rsidR="009B032B" w:rsidRPr="00395959" w:rsidRDefault="009B032B"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p>
    <w:p w14:paraId="6C4F0E9D" w14:textId="7C6C2466" w:rsidR="009B032B" w:rsidRPr="00395959" w:rsidRDefault="00CD56BB" w:rsidP="00395959">
      <w:pPr>
        <w:spacing w:after="0" w:line="240" w:lineRule="auto"/>
        <w:jc w:val="both"/>
        <w:rPr>
          <w:rFonts w:ascii="Times New Roman" w:eastAsia="Times New Roman" w:hAnsi="Times New Roman" w:cs="Times New Roman"/>
          <w:bCs/>
          <w:sz w:val="24"/>
          <w:szCs w:val="24"/>
          <w:lang w:eastAsia="ru-RU"/>
        </w:rPr>
      </w:pPr>
      <w:r w:rsidRPr="00395959">
        <w:rPr>
          <w:rFonts w:ascii="Times New Roman" w:eastAsia="Times New Roman" w:hAnsi="Times New Roman" w:cs="Times New Roman"/>
          <w:bCs/>
          <w:sz w:val="24"/>
          <w:szCs w:val="24"/>
          <w:lang w:eastAsia="ru-RU"/>
        </w:rPr>
        <w:t xml:space="preserve">     </w:t>
      </w:r>
      <w:r w:rsidR="009B032B" w:rsidRPr="00395959">
        <w:rPr>
          <w:rFonts w:ascii="Times New Roman" w:eastAsia="Times New Roman" w:hAnsi="Times New Roman" w:cs="Times New Roman"/>
          <w:bCs/>
          <w:sz w:val="24"/>
          <w:szCs w:val="24"/>
          <w:lang w:eastAsia="ru-RU"/>
        </w:rPr>
        <w:t>За 1 полугодие 2024 года произведен текущий ремонт в сумме 460,8 тыс. рублей</w:t>
      </w:r>
      <w:r w:rsidRPr="00395959">
        <w:rPr>
          <w:rFonts w:ascii="Times New Roman" w:eastAsia="Times New Roman" w:hAnsi="Times New Roman" w:cs="Times New Roman"/>
          <w:bCs/>
          <w:sz w:val="24"/>
          <w:szCs w:val="24"/>
          <w:lang w:eastAsia="ru-RU"/>
        </w:rPr>
        <w:t>, в</w:t>
      </w:r>
      <w:r w:rsidR="009B032B" w:rsidRPr="00395959">
        <w:rPr>
          <w:rFonts w:ascii="Times New Roman" w:eastAsia="Times New Roman" w:hAnsi="Times New Roman" w:cs="Times New Roman"/>
          <w:bCs/>
          <w:sz w:val="24"/>
          <w:szCs w:val="24"/>
          <w:lang w:eastAsia="ru-RU"/>
        </w:rPr>
        <w:t xml:space="preserve"> том числе:</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850"/>
        <w:gridCol w:w="3686"/>
      </w:tblGrid>
      <w:tr w:rsidR="009B032B" w:rsidRPr="00395959" w14:paraId="455B3BC0" w14:textId="77777777" w:rsidTr="00CD56BB">
        <w:tc>
          <w:tcPr>
            <w:tcW w:w="709" w:type="dxa"/>
          </w:tcPr>
          <w:p w14:paraId="2FF0A0AF" w14:textId="77777777" w:rsidR="009B032B" w:rsidRPr="00395959" w:rsidRDefault="009B032B"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месяцы</w:t>
            </w:r>
          </w:p>
        </w:tc>
        <w:tc>
          <w:tcPr>
            <w:tcW w:w="3969" w:type="dxa"/>
          </w:tcPr>
          <w:p w14:paraId="3D5138F5" w14:textId="77777777" w:rsidR="009B032B" w:rsidRPr="00395959" w:rsidRDefault="009B032B"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перечень работ</w:t>
            </w:r>
          </w:p>
        </w:tc>
        <w:tc>
          <w:tcPr>
            <w:tcW w:w="850" w:type="dxa"/>
          </w:tcPr>
          <w:p w14:paraId="7002F19B" w14:textId="77777777" w:rsidR="009B032B" w:rsidRPr="00395959" w:rsidRDefault="009B032B"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сумма</w:t>
            </w:r>
          </w:p>
        </w:tc>
        <w:tc>
          <w:tcPr>
            <w:tcW w:w="3686" w:type="dxa"/>
          </w:tcPr>
          <w:p w14:paraId="3BFBC903" w14:textId="77777777" w:rsidR="009B032B" w:rsidRPr="00395959" w:rsidRDefault="009B032B" w:rsidP="00395959">
            <w:pPr>
              <w:spacing w:after="0" w:line="240" w:lineRule="auto"/>
              <w:jc w:val="center"/>
              <w:rPr>
                <w:rFonts w:ascii="Times New Roman" w:eastAsia="Times New Roman" w:hAnsi="Times New Roman" w:cs="Times New Roman"/>
                <w:b/>
                <w:sz w:val="20"/>
                <w:szCs w:val="20"/>
                <w:lang w:eastAsia="ru-RU"/>
              </w:rPr>
            </w:pPr>
            <w:r w:rsidRPr="00395959">
              <w:rPr>
                <w:rFonts w:ascii="Times New Roman" w:eastAsia="Times New Roman" w:hAnsi="Times New Roman" w:cs="Times New Roman"/>
                <w:b/>
                <w:sz w:val="20"/>
                <w:szCs w:val="20"/>
                <w:lang w:eastAsia="ru-RU"/>
              </w:rPr>
              <w:t>наименование объекта</w:t>
            </w:r>
          </w:p>
        </w:tc>
      </w:tr>
      <w:tr w:rsidR="009B032B" w:rsidRPr="00395959" w14:paraId="0A983A0A" w14:textId="77777777" w:rsidTr="00CD56BB">
        <w:trPr>
          <w:cantSplit/>
        </w:trPr>
        <w:tc>
          <w:tcPr>
            <w:tcW w:w="709" w:type="dxa"/>
            <w:vMerge w:val="restart"/>
            <w:textDirection w:val="btLr"/>
          </w:tcPr>
          <w:p w14:paraId="58100F69" w14:textId="77777777" w:rsidR="009B032B" w:rsidRPr="00395959" w:rsidRDefault="009B032B" w:rsidP="00395959">
            <w:pPr>
              <w:spacing w:after="0" w:line="240" w:lineRule="auto"/>
              <w:ind w:left="113" w:right="113"/>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январь</w:t>
            </w:r>
          </w:p>
        </w:tc>
        <w:tc>
          <w:tcPr>
            <w:tcW w:w="3969" w:type="dxa"/>
          </w:tcPr>
          <w:p w14:paraId="7B2C271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Замена автоматов, эл.монт раб.</w:t>
            </w:r>
          </w:p>
        </w:tc>
        <w:tc>
          <w:tcPr>
            <w:tcW w:w="850" w:type="dxa"/>
          </w:tcPr>
          <w:p w14:paraId="67E5093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2.2</w:t>
            </w:r>
          </w:p>
        </w:tc>
        <w:tc>
          <w:tcPr>
            <w:tcW w:w="3686" w:type="dxa"/>
          </w:tcPr>
          <w:p w14:paraId="589FEEC7" w14:textId="77777777" w:rsidR="009B032B" w:rsidRPr="00395959" w:rsidRDefault="009B032B" w:rsidP="00395959">
            <w:pPr>
              <w:spacing w:after="0" w:line="240" w:lineRule="auto"/>
              <w:ind w:right="-426"/>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Заречная д .9А.</w:t>
            </w:r>
          </w:p>
        </w:tc>
      </w:tr>
      <w:tr w:rsidR="009B032B" w:rsidRPr="00395959" w14:paraId="02EF6ED7" w14:textId="77777777" w:rsidTr="00CD56BB">
        <w:trPr>
          <w:cantSplit/>
        </w:trPr>
        <w:tc>
          <w:tcPr>
            <w:tcW w:w="709" w:type="dxa"/>
            <w:vMerge/>
          </w:tcPr>
          <w:p w14:paraId="0CF73AC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039666B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Очистка снега и наледи с козырьков.</w:t>
            </w:r>
          </w:p>
        </w:tc>
        <w:tc>
          <w:tcPr>
            <w:tcW w:w="850" w:type="dxa"/>
          </w:tcPr>
          <w:p w14:paraId="3BEE66F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3.8</w:t>
            </w:r>
          </w:p>
        </w:tc>
        <w:tc>
          <w:tcPr>
            <w:tcW w:w="3686" w:type="dxa"/>
          </w:tcPr>
          <w:p w14:paraId="43F0392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Ул.Садовая д.12 А.8А,12Б.,6б.</w:t>
            </w:r>
          </w:p>
          <w:p w14:paraId="71CDE5A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Ул.Строительная 2</w:t>
            </w:r>
          </w:p>
        </w:tc>
      </w:tr>
      <w:tr w:rsidR="009B032B" w:rsidRPr="00395959" w14:paraId="0E0B38E9" w14:textId="77777777" w:rsidTr="00CD56BB">
        <w:trPr>
          <w:cantSplit/>
        </w:trPr>
        <w:tc>
          <w:tcPr>
            <w:tcW w:w="709" w:type="dxa"/>
            <w:vMerge/>
          </w:tcPr>
          <w:p w14:paraId="367BF2A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4C194551"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шиферной кровли</w:t>
            </w:r>
          </w:p>
        </w:tc>
        <w:tc>
          <w:tcPr>
            <w:tcW w:w="850" w:type="dxa"/>
          </w:tcPr>
          <w:p w14:paraId="008511F1"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1.6</w:t>
            </w:r>
          </w:p>
        </w:tc>
        <w:tc>
          <w:tcPr>
            <w:tcW w:w="3686" w:type="dxa"/>
          </w:tcPr>
          <w:p w14:paraId="0C0DF20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Северная  дом 1</w:t>
            </w:r>
          </w:p>
        </w:tc>
      </w:tr>
      <w:tr w:rsidR="009B032B" w:rsidRPr="00395959" w14:paraId="1A8F5C6A" w14:textId="77777777" w:rsidTr="00CD56BB">
        <w:trPr>
          <w:cantSplit/>
        </w:trPr>
        <w:tc>
          <w:tcPr>
            <w:tcW w:w="709" w:type="dxa"/>
            <w:vMerge/>
          </w:tcPr>
          <w:p w14:paraId="5F93085D"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26B4C57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вх.двери</w:t>
            </w:r>
          </w:p>
        </w:tc>
        <w:tc>
          <w:tcPr>
            <w:tcW w:w="850" w:type="dxa"/>
          </w:tcPr>
          <w:p w14:paraId="0007668F"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w:t>
            </w:r>
          </w:p>
        </w:tc>
        <w:tc>
          <w:tcPr>
            <w:tcW w:w="3686" w:type="dxa"/>
          </w:tcPr>
          <w:p w14:paraId="36F61BA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Молодежная д 31.</w:t>
            </w:r>
          </w:p>
        </w:tc>
      </w:tr>
      <w:tr w:rsidR="009B032B" w:rsidRPr="00395959" w14:paraId="58FA2E45" w14:textId="77777777" w:rsidTr="00CD56BB">
        <w:trPr>
          <w:cantSplit/>
          <w:trHeight w:val="798"/>
        </w:trPr>
        <w:tc>
          <w:tcPr>
            <w:tcW w:w="709" w:type="dxa"/>
            <w:vMerge/>
          </w:tcPr>
          <w:p w14:paraId="08D91CF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0C38C3A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Очистка снега и наледи с вышки</w:t>
            </w:r>
          </w:p>
        </w:tc>
        <w:tc>
          <w:tcPr>
            <w:tcW w:w="850" w:type="dxa"/>
          </w:tcPr>
          <w:p w14:paraId="78B7105E"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7,6</w:t>
            </w:r>
          </w:p>
        </w:tc>
        <w:tc>
          <w:tcPr>
            <w:tcW w:w="3686" w:type="dxa"/>
          </w:tcPr>
          <w:p w14:paraId="21FBEE8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Ул.Садовая 18,14..6б..16б, ул.Строительная д.2, 4,</w:t>
            </w:r>
          </w:p>
        </w:tc>
      </w:tr>
      <w:tr w:rsidR="009B032B" w:rsidRPr="00395959" w14:paraId="6C5F5946" w14:textId="77777777" w:rsidTr="00CD56BB">
        <w:trPr>
          <w:cantSplit/>
        </w:trPr>
        <w:tc>
          <w:tcPr>
            <w:tcW w:w="709" w:type="dxa"/>
            <w:vMerge/>
          </w:tcPr>
          <w:p w14:paraId="10CDF1A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47BB317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Частичный ремонт ХВС</w:t>
            </w:r>
          </w:p>
        </w:tc>
        <w:tc>
          <w:tcPr>
            <w:tcW w:w="850" w:type="dxa"/>
          </w:tcPr>
          <w:p w14:paraId="73654764"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2.4</w:t>
            </w:r>
          </w:p>
        </w:tc>
        <w:tc>
          <w:tcPr>
            <w:tcW w:w="3686" w:type="dxa"/>
          </w:tcPr>
          <w:p w14:paraId="0F70CB21"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Ул.Строительная дом 2</w:t>
            </w:r>
          </w:p>
          <w:p w14:paraId="752D77F1"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p>
        </w:tc>
      </w:tr>
      <w:tr w:rsidR="009B032B" w:rsidRPr="00395959" w14:paraId="1656AEF8" w14:textId="77777777" w:rsidTr="00CD56BB">
        <w:trPr>
          <w:cantSplit/>
        </w:trPr>
        <w:tc>
          <w:tcPr>
            <w:tcW w:w="709" w:type="dxa"/>
          </w:tcPr>
          <w:p w14:paraId="20F0D50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52295E7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Замена датчиков движения 1 шт.</w:t>
            </w:r>
          </w:p>
        </w:tc>
        <w:tc>
          <w:tcPr>
            <w:tcW w:w="850" w:type="dxa"/>
          </w:tcPr>
          <w:p w14:paraId="1819A47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2.6</w:t>
            </w:r>
          </w:p>
        </w:tc>
        <w:tc>
          <w:tcPr>
            <w:tcW w:w="3686" w:type="dxa"/>
          </w:tcPr>
          <w:p w14:paraId="2AC65925"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Северная дом11</w:t>
            </w:r>
          </w:p>
        </w:tc>
      </w:tr>
      <w:tr w:rsidR="009B032B" w:rsidRPr="00395959" w14:paraId="0A1141D4" w14:textId="77777777" w:rsidTr="00CD56BB">
        <w:trPr>
          <w:cantSplit/>
        </w:trPr>
        <w:tc>
          <w:tcPr>
            <w:tcW w:w="709" w:type="dxa"/>
            <w:vMerge w:val="restart"/>
            <w:textDirection w:val="btLr"/>
          </w:tcPr>
          <w:p w14:paraId="1683215C" w14:textId="77777777" w:rsidR="009B032B" w:rsidRPr="00395959" w:rsidRDefault="009B032B" w:rsidP="00395959">
            <w:pPr>
              <w:spacing w:after="0" w:line="240" w:lineRule="auto"/>
              <w:ind w:left="113" w:right="113"/>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Февраль</w:t>
            </w:r>
          </w:p>
        </w:tc>
        <w:tc>
          <w:tcPr>
            <w:tcW w:w="3969" w:type="dxa"/>
          </w:tcPr>
          <w:p w14:paraId="3FA381E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Сбивание снега и наледи с кровли и козырьков в том числе и с вышки.</w:t>
            </w:r>
          </w:p>
        </w:tc>
        <w:tc>
          <w:tcPr>
            <w:tcW w:w="850" w:type="dxa"/>
          </w:tcPr>
          <w:p w14:paraId="7EBBD063"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20.0</w:t>
            </w:r>
          </w:p>
        </w:tc>
        <w:tc>
          <w:tcPr>
            <w:tcW w:w="3686" w:type="dxa"/>
          </w:tcPr>
          <w:p w14:paraId="063652C4"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Ул.Садовая 13,16 а,30,8,18б,8а,20,14,32</w:t>
            </w:r>
          </w:p>
          <w:p w14:paraId="6D11D2C9"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Ул.Молодежная д12,1, 31,19,7,5,9,21,3а,2</w:t>
            </w:r>
          </w:p>
          <w:p w14:paraId="5FD061F4"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ул.Заречная д 13,15а, 7а ,9а ул.Автомобилистов д.6,10 </w:t>
            </w:r>
          </w:p>
          <w:p w14:paraId="584AAE12"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Северная д 1</w:t>
            </w:r>
          </w:p>
          <w:p w14:paraId="4404DFFA"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ул.Строительная.д.6а ,6</w:t>
            </w:r>
          </w:p>
        </w:tc>
      </w:tr>
      <w:tr w:rsidR="009B032B" w:rsidRPr="00395959" w14:paraId="70FFDEFC" w14:textId="77777777" w:rsidTr="00CD56BB">
        <w:trPr>
          <w:cantSplit/>
        </w:trPr>
        <w:tc>
          <w:tcPr>
            <w:tcW w:w="709" w:type="dxa"/>
            <w:vMerge/>
          </w:tcPr>
          <w:p w14:paraId="53172AD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3AD38F97"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Прочистка ВК</w:t>
            </w:r>
          </w:p>
        </w:tc>
        <w:tc>
          <w:tcPr>
            <w:tcW w:w="850" w:type="dxa"/>
          </w:tcPr>
          <w:p w14:paraId="613855A4"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1,5</w:t>
            </w:r>
          </w:p>
        </w:tc>
        <w:tc>
          <w:tcPr>
            <w:tcW w:w="3686" w:type="dxa"/>
          </w:tcPr>
          <w:p w14:paraId="493A60D9" w14:textId="7F7C79D6"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Ул.Строительная 11 Б, ул.Садовая</w:t>
            </w:r>
            <w:r w:rsidR="00CD56BB" w:rsidRPr="00395959">
              <w:rPr>
                <w:rFonts w:ascii="Times New Roman" w:eastAsia="Times New Roman" w:hAnsi="Times New Roman" w:cs="Times New Roman"/>
                <w:sz w:val="20"/>
                <w:szCs w:val="20"/>
                <w:lang w:eastAsia="ru-RU"/>
              </w:rPr>
              <w:t xml:space="preserve">, </w:t>
            </w:r>
            <w:r w:rsidRPr="00395959">
              <w:rPr>
                <w:rFonts w:ascii="Times New Roman" w:eastAsia="Times New Roman" w:hAnsi="Times New Roman" w:cs="Times New Roman"/>
                <w:sz w:val="20"/>
                <w:szCs w:val="20"/>
                <w:lang w:eastAsia="ru-RU"/>
              </w:rPr>
              <w:t>13</w:t>
            </w:r>
          </w:p>
          <w:p w14:paraId="5FA250BA"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Ул.Молодежная 31 </w:t>
            </w:r>
          </w:p>
        </w:tc>
      </w:tr>
      <w:tr w:rsidR="009B032B" w:rsidRPr="00395959" w14:paraId="5A146CAC" w14:textId="77777777" w:rsidTr="00CD56BB">
        <w:trPr>
          <w:cantSplit/>
          <w:trHeight w:val="217"/>
        </w:trPr>
        <w:tc>
          <w:tcPr>
            <w:tcW w:w="709" w:type="dxa"/>
            <w:vMerge/>
          </w:tcPr>
          <w:p w14:paraId="231A6D93"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47EA55F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канализации</w:t>
            </w:r>
          </w:p>
        </w:tc>
        <w:tc>
          <w:tcPr>
            <w:tcW w:w="850" w:type="dxa"/>
          </w:tcPr>
          <w:p w14:paraId="03F12CC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w:t>
            </w:r>
          </w:p>
        </w:tc>
        <w:tc>
          <w:tcPr>
            <w:tcW w:w="3686" w:type="dxa"/>
          </w:tcPr>
          <w:p w14:paraId="56501A79"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Ул.Северная 11,ул.Садовая 10</w:t>
            </w:r>
          </w:p>
        </w:tc>
      </w:tr>
      <w:tr w:rsidR="009B032B" w:rsidRPr="00395959" w14:paraId="71917F44" w14:textId="77777777" w:rsidTr="00CD56BB">
        <w:trPr>
          <w:cantSplit/>
          <w:trHeight w:val="217"/>
        </w:trPr>
        <w:tc>
          <w:tcPr>
            <w:tcW w:w="709" w:type="dxa"/>
            <w:vMerge/>
          </w:tcPr>
          <w:p w14:paraId="5C99DEB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160229B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Замена канализационной трубы 2м.</w:t>
            </w:r>
          </w:p>
        </w:tc>
        <w:tc>
          <w:tcPr>
            <w:tcW w:w="850" w:type="dxa"/>
          </w:tcPr>
          <w:p w14:paraId="6C060D8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3.8</w:t>
            </w:r>
          </w:p>
        </w:tc>
        <w:tc>
          <w:tcPr>
            <w:tcW w:w="3686" w:type="dxa"/>
          </w:tcPr>
          <w:p w14:paraId="3F4267B6"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Ул.Северная д 3 д.</w:t>
            </w:r>
          </w:p>
        </w:tc>
      </w:tr>
      <w:tr w:rsidR="009B032B" w:rsidRPr="00395959" w14:paraId="01229105" w14:textId="77777777" w:rsidTr="00CD56BB">
        <w:trPr>
          <w:cantSplit/>
          <w:trHeight w:val="465"/>
        </w:trPr>
        <w:tc>
          <w:tcPr>
            <w:tcW w:w="709" w:type="dxa"/>
            <w:vMerge/>
          </w:tcPr>
          <w:p w14:paraId="75CC3ED9"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3794017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Очистка снега и наледи с вышки.</w:t>
            </w:r>
          </w:p>
        </w:tc>
        <w:tc>
          <w:tcPr>
            <w:tcW w:w="850" w:type="dxa"/>
          </w:tcPr>
          <w:p w14:paraId="44083A9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6.2</w:t>
            </w:r>
          </w:p>
        </w:tc>
        <w:tc>
          <w:tcPr>
            <w:tcW w:w="3686" w:type="dxa"/>
          </w:tcPr>
          <w:p w14:paraId="0ABBC9CF"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Пл. Революции д.8,</w:t>
            </w:r>
          </w:p>
          <w:p w14:paraId="6139CAB6"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ул.Заречная д.9а.</w:t>
            </w:r>
          </w:p>
        </w:tc>
      </w:tr>
      <w:tr w:rsidR="009B032B" w:rsidRPr="00395959" w14:paraId="42C7373C" w14:textId="77777777" w:rsidTr="00CD56BB">
        <w:trPr>
          <w:cantSplit/>
          <w:trHeight w:val="217"/>
        </w:trPr>
        <w:tc>
          <w:tcPr>
            <w:tcW w:w="709" w:type="dxa"/>
            <w:vMerge w:val="restart"/>
            <w:textDirection w:val="btLr"/>
          </w:tcPr>
          <w:p w14:paraId="26222BAF" w14:textId="77777777" w:rsidR="009B032B" w:rsidRPr="00395959" w:rsidRDefault="009B032B" w:rsidP="00395959">
            <w:pPr>
              <w:spacing w:after="0" w:line="240" w:lineRule="auto"/>
              <w:ind w:left="113" w:right="113"/>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Март</w:t>
            </w:r>
          </w:p>
        </w:tc>
        <w:tc>
          <w:tcPr>
            <w:tcW w:w="3969" w:type="dxa"/>
          </w:tcPr>
          <w:p w14:paraId="07F29B44"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системы отопления</w:t>
            </w:r>
          </w:p>
        </w:tc>
        <w:tc>
          <w:tcPr>
            <w:tcW w:w="850" w:type="dxa"/>
          </w:tcPr>
          <w:p w14:paraId="013B31A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4.4</w:t>
            </w:r>
          </w:p>
        </w:tc>
        <w:tc>
          <w:tcPr>
            <w:tcW w:w="3686" w:type="dxa"/>
          </w:tcPr>
          <w:p w14:paraId="56EC5008"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Ул.Строительная д 9.</w:t>
            </w:r>
          </w:p>
        </w:tc>
      </w:tr>
      <w:tr w:rsidR="009B032B" w:rsidRPr="00395959" w14:paraId="00EC1C0D" w14:textId="77777777" w:rsidTr="00CD56BB">
        <w:trPr>
          <w:cantSplit/>
        </w:trPr>
        <w:tc>
          <w:tcPr>
            <w:tcW w:w="709" w:type="dxa"/>
            <w:vMerge/>
          </w:tcPr>
          <w:p w14:paraId="6F9ECAD7"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969" w:type="dxa"/>
          </w:tcPr>
          <w:p w14:paraId="39D8965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Очистка снега и наледи с кровли  (вышка)</w:t>
            </w:r>
          </w:p>
        </w:tc>
        <w:tc>
          <w:tcPr>
            <w:tcW w:w="850" w:type="dxa"/>
          </w:tcPr>
          <w:p w14:paraId="450C416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17.0.</w:t>
            </w:r>
          </w:p>
        </w:tc>
        <w:tc>
          <w:tcPr>
            <w:tcW w:w="3686" w:type="dxa"/>
          </w:tcPr>
          <w:p w14:paraId="0234DB71"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 3,5,31.</w:t>
            </w:r>
          </w:p>
          <w:p w14:paraId="40D3302E"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У.Садовая д 8а,12а,12б,16Б.</w:t>
            </w:r>
          </w:p>
        </w:tc>
      </w:tr>
      <w:tr w:rsidR="009B032B" w:rsidRPr="00395959" w14:paraId="77E26EFB" w14:textId="77777777" w:rsidTr="00CD56BB">
        <w:trPr>
          <w:cantSplit/>
        </w:trPr>
        <w:tc>
          <w:tcPr>
            <w:tcW w:w="709" w:type="dxa"/>
            <w:vMerge/>
          </w:tcPr>
          <w:p w14:paraId="7CFCBFD6"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07587FE4"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подвальных дверей</w:t>
            </w:r>
          </w:p>
        </w:tc>
        <w:tc>
          <w:tcPr>
            <w:tcW w:w="850" w:type="dxa"/>
          </w:tcPr>
          <w:p w14:paraId="692EF251"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w:t>
            </w:r>
          </w:p>
        </w:tc>
        <w:tc>
          <w:tcPr>
            <w:tcW w:w="3686" w:type="dxa"/>
          </w:tcPr>
          <w:p w14:paraId="4912F8DF"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Садовая 8 А</w:t>
            </w:r>
          </w:p>
        </w:tc>
      </w:tr>
      <w:tr w:rsidR="009B032B" w:rsidRPr="00395959" w14:paraId="55FA88C1" w14:textId="77777777" w:rsidTr="00CD56BB">
        <w:trPr>
          <w:cantSplit/>
          <w:trHeight w:val="329"/>
        </w:trPr>
        <w:tc>
          <w:tcPr>
            <w:tcW w:w="709" w:type="dxa"/>
            <w:vMerge/>
          </w:tcPr>
          <w:p w14:paraId="44C88992"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5C527F94"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Изготовление и установка козырька</w:t>
            </w:r>
          </w:p>
        </w:tc>
        <w:tc>
          <w:tcPr>
            <w:tcW w:w="850" w:type="dxa"/>
          </w:tcPr>
          <w:p w14:paraId="4FC969F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8,0</w:t>
            </w:r>
          </w:p>
        </w:tc>
        <w:tc>
          <w:tcPr>
            <w:tcW w:w="3686" w:type="dxa"/>
          </w:tcPr>
          <w:p w14:paraId="1B3EDEEA"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Тер Подстанции 2</w:t>
            </w:r>
          </w:p>
        </w:tc>
      </w:tr>
      <w:tr w:rsidR="009B032B" w:rsidRPr="00395959" w14:paraId="7A0D3013" w14:textId="77777777" w:rsidTr="00CD56BB">
        <w:trPr>
          <w:cantSplit/>
        </w:trPr>
        <w:tc>
          <w:tcPr>
            <w:tcW w:w="709" w:type="dxa"/>
            <w:vMerge/>
          </w:tcPr>
          <w:p w14:paraId="075D347A"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DB2D01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Установка дренажного насоса</w:t>
            </w:r>
          </w:p>
        </w:tc>
        <w:tc>
          <w:tcPr>
            <w:tcW w:w="850" w:type="dxa"/>
          </w:tcPr>
          <w:p w14:paraId="6FE4C1F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5,0</w:t>
            </w:r>
          </w:p>
        </w:tc>
        <w:tc>
          <w:tcPr>
            <w:tcW w:w="3686" w:type="dxa"/>
          </w:tcPr>
          <w:p w14:paraId="35F10302"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Заречная  7 А</w:t>
            </w:r>
          </w:p>
        </w:tc>
      </w:tr>
      <w:tr w:rsidR="009B032B" w:rsidRPr="00395959" w14:paraId="5D14057D" w14:textId="77777777" w:rsidTr="00CD56BB">
        <w:trPr>
          <w:cantSplit/>
        </w:trPr>
        <w:tc>
          <w:tcPr>
            <w:tcW w:w="709" w:type="dxa"/>
            <w:vMerge/>
          </w:tcPr>
          <w:p w14:paraId="66FA4CA0"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2B5A7C8E"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эл.оборудование</w:t>
            </w:r>
          </w:p>
        </w:tc>
        <w:tc>
          <w:tcPr>
            <w:tcW w:w="850" w:type="dxa"/>
          </w:tcPr>
          <w:p w14:paraId="496912AD"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2,3</w:t>
            </w:r>
          </w:p>
        </w:tc>
        <w:tc>
          <w:tcPr>
            <w:tcW w:w="3686" w:type="dxa"/>
          </w:tcPr>
          <w:p w14:paraId="5EFE4E70"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Ул.Заречная 11 А</w:t>
            </w:r>
          </w:p>
        </w:tc>
      </w:tr>
      <w:tr w:rsidR="009B032B" w:rsidRPr="00395959" w14:paraId="5BDCD826" w14:textId="77777777" w:rsidTr="00CD56BB">
        <w:trPr>
          <w:cantSplit/>
        </w:trPr>
        <w:tc>
          <w:tcPr>
            <w:tcW w:w="709" w:type="dxa"/>
            <w:vMerge w:val="restart"/>
            <w:textDirection w:val="btLr"/>
          </w:tcPr>
          <w:p w14:paraId="64236E57" w14:textId="77777777" w:rsidR="009B032B" w:rsidRPr="00395959" w:rsidRDefault="009B032B" w:rsidP="00395959">
            <w:pPr>
              <w:spacing w:after="0" w:line="240" w:lineRule="auto"/>
              <w:ind w:left="113" w:right="113"/>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Апрель</w:t>
            </w:r>
          </w:p>
        </w:tc>
        <w:tc>
          <w:tcPr>
            <w:tcW w:w="3969" w:type="dxa"/>
          </w:tcPr>
          <w:p w14:paraId="3E4CE8F4" w14:textId="77777777" w:rsidR="009B032B" w:rsidRPr="00395959" w:rsidRDefault="009B032B" w:rsidP="00395959">
            <w:pPr>
              <w:spacing w:after="0" w:line="240" w:lineRule="auto"/>
              <w:ind w:left="-1527" w:firstLine="1527"/>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Изготовление и установка деревянн     лавочек</w:t>
            </w:r>
          </w:p>
        </w:tc>
        <w:tc>
          <w:tcPr>
            <w:tcW w:w="850" w:type="dxa"/>
          </w:tcPr>
          <w:p w14:paraId="2791C151"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40,5</w:t>
            </w:r>
          </w:p>
        </w:tc>
        <w:tc>
          <w:tcPr>
            <w:tcW w:w="3686" w:type="dxa"/>
          </w:tcPr>
          <w:p w14:paraId="1DB210C0"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Молодежная 3,Молодежная 19</w:t>
            </w:r>
          </w:p>
          <w:p w14:paraId="533964CC" w14:textId="77777777" w:rsidR="009B032B" w:rsidRPr="00395959" w:rsidRDefault="009B032B" w:rsidP="00395959">
            <w:pPr>
              <w:tabs>
                <w:tab w:val="right" w:pos="3114"/>
              </w:tabs>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Ул.Молодежная 9,Молодежная 13</w:t>
            </w:r>
          </w:p>
        </w:tc>
      </w:tr>
      <w:tr w:rsidR="009B032B" w:rsidRPr="00395959" w14:paraId="08E087C1" w14:textId="77777777" w:rsidTr="00CD56BB">
        <w:trPr>
          <w:cantSplit/>
        </w:trPr>
        <w:tc>
          <w:tcPr>
            <w:tcW w:w="709" w:type="dxa"/>
            <w:vMerge/>
          </w:tcPr>
          <w:p w14:paraId="425D152D"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0802445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Прочистка ДВК</w:t>
            </w:r>
          </w:p>
        </w:tc>
        <w:tc>
          <w:tcPr>
            <w:tcW w:w="850" w:type="dxa"/>
          </w:tcPr>
          <w:p w14:paraId="5A0504D7"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1,2</w:t>
            </w:r>
          </w:p>
        </w:tc>
        <w:tc>
          <w:tcPr>
            <w:tcW w:w="3686" w:type="dxa"/>
          </w:tcPr>
          <w:p w14:paraId="0D97854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Ул.Молодежная 19</w:t>
            </w:r>
          </w:p>
        </w:tc>
      </w:tr>
      <w:tr w:rsidR="009B032B" w:rsidRPr="00395959" w14:paraId="3772FB7D" w14:textId="77777777" w:rsidTr="00CD56BB">
        <w:trPr>
          <w:cantSplit/>
        </w:trPr>
        <w:tc>
          <w:tcPr>
            <w:tcW w:w="709" w:type="dxa"/>
            <w:vMerge/>
          </w:tcPr>
          <w:p w14:paraId="28C4A8DE"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B8F1781"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щитков</w:t>
            </w:r>
          </w:p>
        </w:tc>
        <w:tc>
          <w:tcPr>
            <w:tcW w:w="850" w:type="dxa"/>
          </w:tcPr>
          <w:p w14:paraId="5B8574F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34,4</w:t>
            </w:r>
          </w:p>
        </w:tc>
        <w:tc>
          <w:tcPr>
            <w:tcW w:w="3686" w:type="dxa"/>
          </w:tcPr>
          <w:p w14:paraId="29E453E3"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Ул.Заречная 7 А                                                                                                                  </w:t>
            </w:r>
          </w:p>
        </w:tc>
      </w:tr>
      <w:tr w:rsidR="009B032B" w:rsidRPr="00395959" w14:paraId="076CE97A" w14:textId="77777777" w:rsidTr="00CD56BB">
        <w:trPr>
          <w:cantSplit/>
        </w:trPr>
        <w:tc>
          <w:tcPr>
            <w:tcW w:w="709" w:type="dxa"/>
            <w:vMerge/>
          </w:tcPr>
          <w:p w14:paraId="5126C3F3"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57381D7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зл.оборудование</w:t>
            </w:r>
          </w:p>
        </w:tc>
        <w:tc>
          <w:tcPr>
            <w:tcW w:w="850" w:type="dxa"/>
          </w:tcPr>
          <w:p w14:paraId="1ECE3B9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3,2</w:t>
            </w:r>
          </w:p>
        </w:tc>
        <w:tc>
          <w:tcPr>
            <w:tcW w:w="3686" w:type="dxa"/>
          </w:tcPr>
          <w:p w14:paraId="68CFD009"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Ул.Зареначя 13,ул Молодежная 1</w:t>
            </w:r>
          </w:p>
        </w:tc>
      </w:tr>
      <w:tr w:rsidR="009B032B" w:rsidRPr="00395959" w14:paraId="10295FEB" w14:textId="77777777" w:rsidTr="00CD56BB">
        <w:trPr>
          <w:cantSplit/>
        </w:trPr>
        <w:tc>
          <w:tcPr>
            <w:tcW w:w="709" w:type="dxa"/>
            <w:vMerge/>
          </w:tcPr>
          <w:p w14:paraId="784598A0"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20FD31E1"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канализации</w:t>
            </w:r>
          </w:p>
        </w:tc>
        <w:tc>
          <w:tcPr>
            <w:tcW w:w="850" w:type="dxa"/>
          </w:tcPr>
          <w:p w14:paraId="2C6F530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p>
        </w:tc>
        <w:tc>
          <w:tcPr>
            <w:tcW w:w="3686" w:type="dxa"/>
          </w:tcPr>
          <w:p w14:paraId="45D1795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Строительная дом 7</w:t>
            </w:r>
          </w:p>
        </w:tc>
      </w:tr>
      <w:tr w:rsidR="009B032B" w:rsidRPr="00395959" w14:paraId="33D49564" w14:textId="77777777" w:rsidTr="00CD56BB">
        <w:trPr>
          <w:cantSplit/>
        </w:trPr>
        <w:tc>
          <w:tcPr>
            <w:tcW w:w="709" w:type="dxa"/>
            <w:vMerge/>
          </w:tcPr>
          <w:p w14:paraId="1E517544"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360C82B4" w14:textId="77777777" w:rsidR="009B032B" w:rsidRPr="00395959" w:rsidRDefault="009B032B" w:rsidP="00395959">
            <w:pPr>
              <w:spacing w:after="0" w:line="240" w:lineRule="auto"/>
              <w:rPr>
                <w:rFonts w:ascii="Times New Roman" w:eastAsia="Times New Roman" w:hAnsi="Times New Roman" w:cs="Times New Roman"/>
                <w:sz w:val="20"/>
                <w:szCs w:val="20"/>
                <w:highlight w:val="yellow"/>
                <w:lang w:eastAsia="ru-RU"/>
              </w:rPr>
            </w:pPr>
            <w:r w:rsidRPr="00395959">
              <w:rPr>
                <w:rFonts w:ascii="Times New Roman" w:eastAsia="Times New Roman" w:hAnsi="Times New Roman" w:cs="Times New Roman"/>
                <w:sz w:val="20"/>
                <w:szCs w:val="20"/>
                <w:lang w:eastAsia="ru-RU"/>
              </w:rPr>
              <w:t>Покраска лавочек</w:t>
            </w:r>
          </w:p>
        </w:tc>
        <w:tc>
          <w:tcPr>
            <w:tcW w:w="850" w:type="dxa"/>
          </w:tcPr>
          <w:p w14:paraId="18FEF46E"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1.1</w:t>
            </w:r>
          </w:p>
        </w:tc>
        <w:tc>
          <w:tcPr>
            <w:tcW w:w="3686" w:type="dxa"/>
          </w:tcPr>
          <w:p w14:paraId="07F3ECE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Ул.Заречная дом 7а</w:t>
            </w:r>
          </w:p>
        </w:tc>
      </w:tr>
      <w:tr w:rsidR="009B032B" w:rsidRPr="00395959" w14:paraId="1F2CE2B3" w14:textId="77777777" w:rsidTr="00CD56BB">
        <w:trPr>
          <w:cantSplit/>
        </w:trPr>
        <w:tc>
          <w:tcPr>
            <w:tcW w:w="709" w:type="dxa"/>
            <w:vMerge w:val="restart"/>
            <w:textDirection w:val="btLr"/>
          </w:tcPr>
          <w:p w14:paraId="7D73E2A2" w14:textId="77777777" w:rsidR="009B032B" w:rsidRPr="00395959" w:rsidRDefault="009B032B" w:rsidP="00395959">
            <w:pPr>
              <w:spacing w:after="0" w:line="240" w:lineRule="auto"/>
              <w:ind w:left="113" w:right="113"/>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Май</w:t>
            </w:r>
          </w:p>
        </w:tc>
        <w:tc>
          <w:tcPr>
            <w:tcW w:w="3969" w:type="dxa"/>
          </w:tcPr>
          <w:p w14:paraId="61CA61B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Изготовление и установка лавочек 5 шт.</w:t>
            </w:r>
          </w:p>
        </w:tc>
        <w:tc>
          <w:tcPr>
            <w:tcW w:w="850" w:type="dxa"/>
          </w:tcPr>
          <w:p w14:paraId="2C14069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25.0</w:t>
            </w:r>
          </w:p>
        </w:tc>
        <w:tc>
          <w:tcPr>
            <w:tcW w:w="3686" w:type="dxa"/>
          </w:tcPr>
          <w:p w14:paraId="174DCFE3"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Ул.Строительная дом 16а,12б., 16 б Строительная дом 7, 9</w:t>
            </w:r>
          </w:p>
        </w:tc>
      </w:tr>
      <w:tr w:rsidR="009B032B" w:rsidRPr="00395959" w14:paraId="7B57B268" w14:textId="77777777" w:rsidTr="00CD56BB">
        <w:trPr>
          <w:cantSplit/>
        </w:trPr>
        <w:tc>
          <w:tcPr>
            <w:tcW w:w="709" w:type="dxa"/>
            <w:vMerge/>
          </w:tcPr>
          <w:p w14:paraId="1801BF74"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61A712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Покраска изгороди</w:t>
            </w:r>
          </w:p>
        </w:tc>
        <w:tc>
          <w:tcPr>
            <w:tcW w:w="850" w:type="dxa"/>
          </w:tcPr>
          <w:p w14:paraId="0F72A40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10.4</w:t>
            </w:r>
          </w:p>
        </w:tc>
        <w:tc>
          <w:tcPr>
            <w:tcW w:w="3686" w:type="dxa"/>
          </w:tcPr>
          <w:p w14:paraId="3C0A89DD"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Ул.Северная дом 11, 13.</w:t>
            </w:r>
          </w:p>
        </w:tc>
      </w:tr>
      <w:tr w:rsidR="009B032B" w:rsidRPr="00395959" w14:paraId="28ACE61B" w14:textId="77777777" w:rsidTr="00CD56BB">
        <w:trPr>
          <w:cantSplit/>
        </w:trPr>
        <w:tc>
          <w:tcPr>
            <w:tcW w:w="709" w:type="dxa"/>
            <w:vMerge/>
          </w:tcPr>
          <w:p w14:paraId="6E6438CA"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5E384B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Замена дат.движ.1 шт.</w:t>
            </w:r>
          </w:p>
        </w:tc>
        <w:tc>
          <w:tcPr>
            <w:tcW w:w="850" w:type="dxa"/>
          </w:tcPr>
          <w:p w14:paraId="5467002D"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2.4</w:t>
            </w:r>
          </w:p>
        </w:tc>
        <w:tc>
          <w:tcPr>
            <w:tcW w:w="3686" w:type="dxa"/>
          </w:tcPr>
          <w:p w14:paraId="0E7E91D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Ул.Молодежная дом 2., 1</w:t>
            </w:r>
          </w:p>
        </w:tc>
      </w:tr>
      <w:tr w:rsidR="009B032B" w:rsidRPr="00395959" w14:paraId="64E317CD" w14:textId="77777777" w:rsidTr="00CD56BB">
        <w:trPr>
          <w:cantSplit/>
        </w:trPr>
        <w:tc>
          <w:tcPr>
            <w:tcW w:w="709" w:type="dxa"/>
            <w:vMerge/>
          </w:tcPr>
          <w:p w14:paraId="0C0451DC"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CC5134E"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Покраска лавочек</w:t>
            </w:r>
          </w:p>
        </w:tc>
        <w:tc>
          <w:tcPr>
            <w:tcW w:w="850" w:type="dxa"/>
          </w:tcPr>
          <w:p w14:paraId="4F825B8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1.8</w:t>
            </w:r>
          </w:p>
        </w:tc>
        <w:tc>
          <w:tcPr>
            <w:tcW w:w="3686" w:type="dxa"/>
          </w:tcPr>
          <w:p w14:paraId="56FDE26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Ул.Молдежная дом 15, 7</w:t>
            </w:r>
          </w:p>
        </w:tc>
      </w:tr>
      <w:tr w:rsidR="009B032B" w:rsidRPr="00395959" w14:paraId="0BEDD5FA" w14:textId="77777777" w:rsidTr="00CD56BB">
        <w:trPr>
          <w:cantSplit/>
        </w:trPr>
        <w:tc>
          <w:tcPr>
            <w:tcW w:w="709" w:type="dxa"/>
            <w:vMerge/>
          </w:tcPr>
          <w:p w14:paraId="77150EE0"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7DE8ADC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Замена др.насоса</w:t>
            </w:r>
          </w:p>
        </w:tc>
        <w:tc>
          <w:tcPr>
            <w:tcW w:w="850" w:type="dxa"/>
          </w:tcPr>
          <w:p w14:paraId="62603FD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4.6</w:t>
            </w:r>
          </w:p>
        </w:tc>
        <w:tc>
          <w:tcPr>
            <w:tcW w:w="3686" w:type="dxa"/>
          </w:tcPr>
          <w:p w14:paraId="217E78D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Ул.Северная дом 11.</w:t>
            </w:r>
          </w:p>
        </w:tc>
      </w:tr>
      <w:tr w:rsidR="009B032B" w:rsidRPr="00395959" w14:paraId="1087A3E0" w14:textId="77777777" w:rsidTr="00CD56BB">
        <w:trPr>
          <w:cantSplit/>
        </w:trPr>
        <w:tc>
          <w:tcPr>
            <w:tcW w:w="709" w:type="dxa"/>
            <w:vMerge/>
          </w:tcPr>
          <w:p w14:paraId="3E368873"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4D1D793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Косметический ремонт 3 шт.</w:t>
            </w:r>
          </w:p>
        </w:tc>
        <w:tc>
          <w:tcPr>
            <w:tcW w:w="850" w:type="dxa"/>
          </w:tcPr>
          <w:p w14:paraId="7EBF4FB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98.8</w:t>
            </w:r>
          </w:p>
        </w:tc>
        <w:tc>
          <w:tcPr>
            <w:tcW w:w="3686" w:type="dxa"/>
          </w:tcPr>
          <w:p w14:paraId="0C616C62"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Ул.молодежная дом 17</w:t>
            </w:r>
          </w:p>
        </w:tc>
      </w:tr>
      <w:tr w:rsidR="009B032B" w:rsidRPr="00395959" w14:paraId="10E5A49C" w14:textId="77777777" w:rsidTr="00CD56BB">
        <w:trPr>
          <w:cantSplit/>
        </w:trPr>
        <w:tc>
          <w:tcPr>
            <w:tcW w:w="709" w:type="dxa"/>
            <w:vMerge/>
          </w:tcPr>
          <w:p w14:paraId="3EA68BA9"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648B09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 xml:space="preserve">Покраска изгороди </w:t>
            </w:r>
          </w:p>
        </w:tc>
        <w:tc>
          <w:tcPr>
            <w:tcW w:w="850" w:type="dxa"/>
          </w:tcPr>
          <w:p w14:paraId="7DAB03F7"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5.9</w:t>
            </w:r>
          </w:p>
        </w:tc>
        <w:tc>
          <w:tcPr>
            <w:tcW w:w="3686" w:type="dxa"/>
          </w:tcPr>
          <w:p w14:paraId="24C411A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Ул.молодежная дом 13</w:t>
            </w:r>
          </w:p>
        </w:tc>
      </w:tr>
      <w:tr w:rsidR="009B032B" w:rsidRPr="00395959" w14:paraId="35600957" w14:textId="77777777" w:rsidTr="00CD56BB">
        <w:trPr>
          <w:cantSplit/>
        </w:trPr>
        <w:tc>
          <w:tcPr>
            <w:tcW w:w="709" w:type="dxa"/>
            <w:vMerge/>
          </w:tcPr>
          <w:p w14:paraId="54E8BAF4"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7F590B03"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Замена автоматов 3шт.</w:t>
            </w:r>
          </w:p>
        </w:tc>
        <w:tc>
          <w:tcPr>
            <w:tcW w:w="850" w:type="dxa"/>
          </w:tcPr>
          <w:p w14:paraId="1608734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0.6</w:t>
            </w:r>
          </w:p>
        </w:tc>
        <w:tc>
          <w:tcPr>
            <w:tcW w:w="3686" w:type="dxa"/>
          </w:tcPr>
          <w:p w14:paraId="5D3AD73C"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Ул.Строительная дом 2</w:t>
            </w:r>
          </w:p>
        </w:tc>
      </w:tr>
      <w:tr w:rsidR="009B032B" w:rsidRPr="00395959" w14:paraId="3C327A8F" w14:textId="77777777" w:rsidTr="00CD56BB">
        <w:trPr>
          <w:cantSplit/>
        </w:trPr>
        <w:tc>
          <w:tcPr>
            <w:tcW w:w="709" w:type="dxa"/>
            <w:vMerge/>
          </w:tcPr>
          <w:p w14:paraId="405321B4"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5040BAB9"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Прочистка ДВК</w:t>
            </w:r>
          </w:p>
        </w:tc>
        <w:tc>
          <w:tcPr>
            <w:tcW w:w="850" w:type="dxa"/>
          </w:tcPr>
          <w:p w14:paraId="5E483E3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2.6</w:t>
            </w:r>
          </w:p>
        </w:tc>
        <w:tc>
          <w:tcPr>
            <w:tcW w:w="3686" w:type="dxa"/>
          </w:tcPr>
          <w:p w14:paraId="1487E39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Ул.Садовая дом 30</w:t>
            </w:r>
          </w:p>
        </w:tc>
      </w:tr>
      <w:tr w:rsidR="009B032B" w:rsidRPr="00395959" w14:paraId="3E234B72" w14:textId="77777777" w:rsidTr="00CD56BB">
        <w:trPr>
          <w:cantSplit/>
        </w:trPr>
        <w:tc>
          <w:tcPr>
            <w:tcW w:w="709" w:type="dxa"/>
            <w:vMerge/>
          </w:tcPr>
          <w:p w14:paraId="779498F6"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ABD0D7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Покраска изгороди,замена бруска</w:t>
            </w:r>
          </w:p>
        </w:tc>
        <w:tc>
          <w:tcPr>
            <w:tcW w:w="850" w:type="dxa"/>
          </w:tcPr>
          <w:p w14:paraId="61BAE1C0"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6.4</w:t>
            </w:r>
          </w:p>
        </w:tc>
        <w:tc>
          <w:tcPr>
            <w:tcW w:w="3686" w:type="dxa"/>
          </w:tcPr>
          <w:p w14:paraId="59737A2F"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Ул.Саловая 20</w:t>
            </w:r>
          </w:p>
        </w:tc>
      </w:tr>
      <w:tr w:rsidR="009B032B" w:rsidRPr="00395959" w14:paraId="690FA9E4" w14:textId="77777777" w:rsidTr="00CD56BB">
        <w:trPr>
          <w:cantSplit/>
        </w:trPr>
        <w:tc>
          <w:tcPr>
            <w:tcW w:w="709" w:type="dxa"/>
            <w:vMerge w:val="restart"/>
            <w:textDirection w:val="btLr"/>
          </w:tcPr>
          <w:p w14:paraId="6B121D3E" w14:textId="77777777" w:rsidR="009B032B" w:rsidRPr="00395959" w:rsidRDefault="009B032B" w:rsidP="00395959">
            <w:pPr>
              <w:spacing w:after="0" w:line="240" w:lineRule="auto"/>
              <w:ind w:left="113" w:right="113"/>
              <w:jc w:val="center"/>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Июнь</w:t>
            </w:r>
          </w:p>
        </w:tc>
        <w:tc>
          <w:tcPr>
            <w:tcW w:w="3969" w:type="dxa"/>
          </w:tcPr>
          <w:p w14:paraId="30F8C2A5"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системы ХВС</w:t>
            </w:r>
          </w:p>
        </w:tc>
        <w:tc>
          <w:tcPr>
            <w:tcW w:w="850" w:type="dxa"/>
          </w:tcPr>
          <w:p w14:paraId="524FF5CD"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0.5</w:t>
            </w:r>
          </w:p>
        </w:tc>
        <w:tc>
          <w:tcPr>
            <w:tcW w:w="3686" w:type="dxa"/>
          </w:tcPr>
          <w:p w14:paraId="6095ACB6"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 21</w:t>
            </w:r>
          </w:p>
        </w:tc>
      </w:tr>
      <w:tr w:rsidR="009B032B" w:rsidRPr="00395959" w14:paraId="6729DF6B" w14:textId="77777777" w:rsidTr="00CD56BB">
        <w:trPr>
          <w:cantSplit/>
        </w:trPr>
        <w:tc>
          <w:tcPr>
            <w:tcW w:w="709" w:type="dxa"/>
            <w:vMerge/>
          </w:tcPr>
          <w:p w14:paraId="18F57FA0"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1D2DD0E7"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Замена окон 4шт.</w:t>
            </w:r>
          </w:p>
        </w:tc>
        <w:tc>
          <w:tcPr>
            <w:tcW w:w="850" w:type="dxa"/>
          </w:tcPr>
          <w:p w14:paraId="01B3F51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80.0</w:t>
            </w:r>
          </w:p>
        </w:tc>
        <w:tc>
          <w:tcPr>
            <w:tcW w:w="3686" w:type="dxa"/>
          </w:tcPr>
          <w:p w14:paraId="6FCEAF59"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Ул.Садовая дом 22а.,8а</w:t>
            </w:r>
          </w:p>
        </w:tc>
      </w:tr>
      <w:tr w:rsidR="009B032B" w:rsidRPr="00395959" w14:paraId="765D9A1D" w14:textId="77777777" w:rsidTr="00CD56BB">
        <w:trPr>
          <w:cantSplit/>
        </w:trPr>
        <w:tc>
          <w:tcPr>
            <w:tcW w:w="709" w:type="dxa"/>
            <w:vMerge/>
          </w:tcPr>
          <w:p w14:paraId="4C6D06FA"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0DB18F5F"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Прочистка ДВК</w:t>
            </w:r>
          </w:p>
        </w:tc>
        <w:tc>
          <w:tcPr>
            <w:tcW w:w="850" w:type="dxa"/>
          </w:tcPr>
          <w:p w14:paraId="6FD5EE39"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4.0</w:t>
            </w:r>
          </w:p>
        </w:tc>
        <w:tc>
          <w:tcPr>
            <w:tcW w:w="3686" w:type="dxa"/>
          </w:tcPr>
          <w:p w14:paraId="7D21022E"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Молод 7,19, 17Строительная 2, 6.</w:t>
            </w:r>
          </w:p>
        </w:tc>
      </w:tr>
      <w:tr w:rsidR="009B032B" w:rsidRPr="00395959" w14:paraId="7E6DA2F4" w14:textId="77777777" w:rsidTr="00CD56BB">
        <w:trPr>
          <w:cantSplit/>
        </w:trPr>
        <w:tc>
          <w:tcPr>
            <w:tcW w:w="709" w:type="dxa"/>
            <w:vMerge/>
          </w:tcPr>
          <w:p w14:paraId="7FEE5107"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74A77B8A"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Обшивка козырьков 3 шт.</w:t>
            </w:r>
          </w:p>
        </w:tc>
        <w:tc>
          <w:tcPr>
            <w:tcW w:w="850" w:type="dxa"/>
          </w:tcPr>
          <w:p w14:paraId="583B6307"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16.0</w:t>
            </w:r>
          </w:p>
        </w:tc>
        <w:tc>
          <w:tcPr>
            <w:tcW w:w="3686" w:type="dxa"/>
          </w:tcPr>
          <w:p w14:paraId="7952F42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Ул.Молодежная дом 9</w:t>
            </w:r>
          </w:p>
        </w:tc>
      </w:tr>
      <w:tr w:rsidR="009B032B" w:rsidRPr="00395959" w14:paraId="2DEC3474" w14:textId="77777777" w:rsidTr="00CD56BB">
        <w:trPr>
          <w:cantSplit/>
        </w:trPr>
        <w:tc>
          <w:tcPr>
            <w:tcW w:w="709" w:type="dxa"/>
            <w:vMerge/>
          </w:tcPr>
          <w:p w14:paraId="4F1177BB"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6C2B1BF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Ремонт и покраска лавочек.</w:t>
            </w:r>
          </w:p>
        </w:tc>
        <w:tc>
          <w:tcPr>
            <w:tcW w:w="850" w:type="dxa"/>
          </w:tcPr>
          <w:p w14:paraId="4CDCED8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2.0</w:t>
            </w:r>
          </w:p>
        </w:tc>
        <w:tc>
          <w:tcPr>
            <w:tcW w:w="3686" w:type="dxa"/>
          </w:tcPr>
          <w:p w14:paraId="52915EBC"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 Заречная дом 13А</w:t>
            </w:r>
          </w:p>
        </w:tc>
      </w:tr>
      <w:tr w:rsidR="009B032B" w:rsidRPr="00395959" w14:paraId="188B8806" w14:textId="77777777" w:rsidTr="00CD56BB">
        <w:trPr>
          <w:cantSplit/>
        </w:trPr>
        <w:tc>
          <w:tcPr>
            <w:tcW w:w="709" w:type="dxa"/>
            <w:vMerge/>
          </w:tcPr>
          <w:p w14:paraId="59A51E08" w14:textId="77777777" w:rsidR="009B032B" w:rsidRPr="00395959" w:rsidRDefault="009B032B" w:rsidP="00395959">
            <w:pPr>
              <w:spacing w:after="0" w:line="240" w:lineRule="auto"/>
              <w:ind w:left="113" w:right="113"/>
              <w:rPr>
                <w:rFonts w:ascii="Times New Roman" w:eastAsia="Times New Roman" w:hAnsi="Times New Roman" w:cs="Times New Roman"/>
                <w:sz w:val="20"/>
                <w:szCs w:val="20"/>
                <w:lang w:eastAsia="ru-RU"/>
              </w:rPr>
            </w:pPr>
          </w:p>
        </w:tc>
        <w:tc>
          <w:tcPr>
            <w:tcW w:w="3969" w:type="dxa"/>
          </w:tcPr>
          <w:p w14:paraId="2E7DF538"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Косметический ремонт 1 шт.</w:t>
            </w:r>
          </w:p>
        </w:tc>
        <w:tc>
          <w:tcPr>
            <w:tcW w:w="850" w:type="dxa"/>
          </w:tcPr>
          <w:p w14:paraId="313536C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27.4</w:t>
            </w:r>
          </w:p>
        </w:tc>
        <w:tc>
          <w:tcPr>
            <w:tcW w:w="3686" w:type="dxa"/>
          </w:tcPr>
          <w:p w14:paraId="6183CE3B" w14:textId="77777777" w:rsidR="009B032B" w:rsidRPr="00395959" w:rsidRDefault="009B032B" w:rsidP="00395959">
            <w:pPr>
              <w:spacing w:after="0" w:line="240" w:lineRule="auto"/>
              <w:rPr>
                <w:rFonts w:ascii="Times New Roman" w:eastAsia="Times New Roman" w:hAnsi="Times New Roman" w:cs="Times New Roman"/>
                <w:sz w:val="20"/>
                <w:szCs w:val="20"/>
                <w:lang w:eastAsia="ru-RU"/>
              </w:rPr>
            </w:pPr>
            <w:r w:rsidRPr="00395959">
              <w:rPr>
                <w:rFonts w:ascii="Times New Roman" w:eastAsia="Times New Roman" w:hAnsi="Times New Roman" w:cs="Times New Roman"/>
                <w:sz w:val="20"/>
                <w:szCs w:val="20"/>
                <w:lang w:eastAsia="ru-RU"/>
              </w:rPr>
              <w:t>Ул.Автомобилистов 10</w:t>
            </w:r>
          </w:p>
        </w:tc>
      </w:tr>
    </w:tbl>
    <w:p w14:paraId="3BEE18CF" w14:textId="77777777" w:rsidR="009B032B" w:rsidRPr="00395959" w:rsidRDefault="009B032B" w:rsidP="00395959">
      <w:pPr>
        <w:spacing w:after="0" w:line="240" w:lineRule="auto"/>
        <w:rPr>
          <w:rFonts w:ascii="Times New Roman" w:eastAsia="Times New Roman" w:hAnsi="Times New Roman" w:cs="Times New Roman"/>
          <w:sz w:val="24"/>
          <w:szCs w:val="24"/>
          <w:lang w:eastAsia="ru-RU"/>
        </w:rPr>
      </w:pPr>
    </w:p>
    <w:p w14:paraId="6EA72DD0" w14:textId="40FDF5B1" w:rsidR="00C622F6" w:rsidRPr="00395959" w:rsidRDefault="00C622F6" w:rsidP="00395959">
      <w:pPr>
        <w:spacing w:after="0" w:line="240" w:lineRule="auto"/>
        <w:jc w:val="both"/>
        <w:rPr>
          <w:rFonts w:ascii="Times New Roman" w:eastAsia="Times New Roman" w:hAnsi="Times New Roman" w:cs="Times New Roman"/>
          <w:sz w:val="24"/>
          <w:szCs w:val="24"/>
          <w:lang w:eastAsia="ru-RU"/>
        </w:rPr>
      </w:pPr>
      <w:r w:rsidRPr="00395959">
        <w:rPr>
          <w:rFonts w:ascii="Times New Roman" w:eastAsia="Times New Roman" w:hAnsi="Times New Roman" w:cs="Times New Roman"/>
          <w:sz w:val="28"/>
          <w:szCs w:val="24"/>
          <w:lang w:eastAsia="ru-RU"/>
        </w:rPr>
        <w:t xml:space="preserve">        </w:t>
      </w:r>
    </w:p>
    <w:p w14:paraId="0858E2AE" w14:textId="76913075" w:rsidR="00E72A06" w:rsidRPr="00395959" w:rsidRDefault="005C1C19" w:rsidP="00395959">
      <w:pPr>
        <w:pStyle w:val="a3"/>
        <w:jc w:val="center"/>
        <w:rPr>
          <w:b/>
          <w:sz w:val="24"/>
          <w:szCs w:val="24"/>
        </w:rPr>
      </w:pPr>
      <w:r w:rsidRPr="00395959">
        <w:rPr>
          <w:b/>
          <w:sz w:val="24"/>
          <w:szCs w:val="24"/>
        </w:rPr>
        <w:t xml:space="preserve">18.3. </w:t>
      </w:r>
      <w:r w:rsidR="00E72A06" w:rsidRPr="00395959">
        <w:rPr>
          <w:b/>
          <w:sz w:val="24"/>
          <w:szCs w:val="24"/>
        </w:rPr>
        <w:t>ООО «ЦИЛЬНАДОМ»</w:t>
      </w:r>
    </w:p>
    <w:p w14:paraId="091AEE64" w14:textId="77777777" w:rsidR="00DE08F6" w:rsidRPr="00395959" w:rsidRDefault="00DE08F6" w:rsidP="00395959">
      <w:pPr>
        <w:pStyle w:val="a3"/>
        <w:rPr>
          <w:sz w:val="24"/>
          <w:szCs w:val="24"/>
        </w:rPr>
      </w:pPr>
    </w:p>
    <w:p w14:paraId="0373AE99" w14:textId="659FC7DE" w:rsidR="00DE08F6" w:rsidRPr="00395959" w:rsidRDefault="00DE08F6" w:rsidP="00395959">
      <w:pPr>
        <w:pStyle w:val="a3"/>
        <w:ind w:firstLine="708"/>
        <w:rPr>
          <w:sz w:val="24"/>
          <w:szCs w:val="24"/>
        </w:rPr>
      </w:pPr>
      <w:r w:rsidRPr="00395959">
        <w:rPr>
          <w:sz w:val="24"/>
          <w:szCs w:val="24"/>
        </w:rPr>
        <w:t>Данное предприятие занимается оказанием услуг по управлению общего имущества жилых многоквартирных домов (40 домов – МО «Цильнинское городское поселение») в соответствии с Жилищным кодексом, содержанием и ремонтом жилищного фонда.</w:t>
      </w:r>
    </w:p>
    <w:p w14:paraId="07FDC514" w14:textId="77777777" w:rsidR="00DE08F6" w:rsidRPr="00395959" w:rsidRDefault="00DE08F6" w:rsidP="00395959">
      <w:pPr>
        <w:spacing w:after="0" w:line="240" w:lineRule="auto"/>
        <w:rPr>
          <w:rFonts w:ascii="Times New Roman" w:hAnsi="Times New Roman" w:cs="Times New Roman"/>
          <w:sz w:val="24"/>
          <w:szCs w:val="24"/>
        </w:rPr>
      </w:pPr>
    </w:p>
    <w:p w14:paraId="611634E4" w14:textId="2AB32F06" w:rsidR="00DE08F6" w:rsidRPr="00395959" w:rsidRDefault="00DE08F6" w:rsidP="00395959">
      <w:pPr>
        <w:spacing w:after="0" w:line="240" w:lineRule="auto"/>
        <w:outlineLvl w:val="0"/>
        <w:rPr>
          <w:rFonts w:ascii="Times New Roman" w:hAnsi="Times New Roman" w:cs="Times New Roman"/>
          <w:b/>
          <w:sz w:val="24"/>
          <w:szCs w:val="24"/>
        </w:rPr>
      </w:pPr>
      <w:r w:rsidRPr="00395959">
        <w:rPr>
          <w:rFonts w:ascii="Times New Roman" w:hAnsi="Times New Roman" w:cs="Times New Roman"/>
          <w:sz w:val="24"/>
          <w:szCs w:val="24"/>
        </w:rPr>
        <w:t xml:space="preserve">                      </w:t>
      </w:r>
      <w:r w:rsidRPr="00395959">
        <w:rPr>
          <w:rFonts w:ascii="Times New Roman" w:hAnsi="Times New Roman" w:cs="Times New Roman"/>
          <w:b/>
          <w:sz w:val="24"/>
          <w:szCs w:val="24"/>
        </w:rPr>
        <w:t>Анализ динамики  и структуры доходов, расходов</w:t>
      </w:r>
      <w:r w:rsidR="003B2BDA" w:rsidRPr="00395959">
        <w:rPr>
          <w:rFonts w:ascii="Times New Roman" w:hAnsi="Times New Roman" w:cs="Times New Roman"/>
          <w:b/>
          <w:sz w:val="24"/>
          <w:szCs w:val="24"/>
        </w:rPr>
        <w:t xml:space="preserve"> </w:t>
      </w:r>
      <w:r w:rsidRPr="00395959">
        <w:rPr>
          <w:rFonts w:ascii="Times New Roman" w:hAnsi="Times New Roman" w:cs="Times New Roman"/>
          <w:b/>
          <w:sz w:val="24"/>
          <w:szCs w:val="24"/>
        </w:rPr>
        <w:t>и прибыли организации</w:t>
      </w:r>
    </w:p>
    <w:p w14:paraId="2BF7F63B"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134"/>
        <w:gridCol w:w="1276"/>
        <w:gridCol w:w="1417"/>
        <w:gridCol w:w="993"/>
      </w:tblGrid>
      <w:tr w:rsidR="00DE08F6" w:rsidRPr="00395959" w14:paraId="40A84B84" w14:textId="77777777" w:rsidTr="00DE08F6">
        <w:trPr>
          <w:trHeight w:val="688"/>
        </w:trPr>
        <w:tc>
          <w:tcPr>
            <w:tcW w:w="4673" w:type="dxa"/>
            <w:vMerge w:val="restart"/>
            <w:tcBorders>
              <w:top w:val="single" w:sz="4" w:space="0" w:color="000000"/>
              <w:left w:val="single" w:sz="4" w:space="0" w:color="000000"/>
              <w:bottom w:val="single" w:sz="4" w:space="0" w:color="000000"/>
              <w:right w:val="single" w:sz="4" w:space="0" w:color="000000"/>
            </w:tcBorders>
          </w:tcPr>
          <w:p w14:paraId="62AE0262" w14:textId="739CB831"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Показатель</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E5858" w14:textId="5E531D32"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полугодие</w:t>
            </w:r>
          </w:p>
          <w:p w14:paraId="7DB013A3" w14:textId="3593E87F"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2024 года</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E5517" w14:textId="064B281B"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полугодие</w:t>
            </w:r>
          </w:p>
          <w:p w14:paraId="60433D61" w14:textId="0C4E50BB"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2023 года</w:t>
            </w:r>
          </w:p>
        </w:tc>
      </w:tr>
      <w:tr w:rsidR="00DE08F6" w:rsidRPr="00395959" w14:paraId="791263E5" w14:textId="77777777" w:rsidTr="00DE08F6">
        <w:trPr>
          <w:trHeight w:val="1042"/>
        </w:trPr>
        <w:tc>
          <w:tcPr>
            <w:tcW w:w="4673" w:type="dxa"/>
            <w:vMerge/>
            <w:tcBorders>
              <w:top w:val="single" w:sz="4" w:space="0" w:color="000000"/>
              <w:left w:val="single" w:sz="4" w:space="0" w:color="000000"/>
              <w:bottom w:val="single" w:sz="4" w:space="0" w:color="000000"/>
              <w:right w:val="single" w:sz="4" w:space="0" w:color="000000"/>
            </w:tcBorders>
          </w:tcPr>
          <w:p w14:paraId="1365D961"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5510A39"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тыс.руб.</w:t>
            </w:r>
          </w:p>
        </w:tc>
        <w:tc>
          <w:tcPr>
            <w:tcW w:w="1276" w:type="dxa"/>
            <w:tcBorders>
              <w:top w:val="single" w:sz="4" w:space="0" w:color="000000"/>
              <w:left w:val="single" w:sz="4" w:space="0" w:color="000000"/>
              <w:bottom w:val="single" w:sz="4" w:space="0" w:color="000000"/>
              <w:right w:val="single" w:sz="4" w:space="0" w:color="000000"/>
            </w:tcBorders>
          </w:tcPr>
          <w:p w14:paraId="5101F816"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Удельный вес, %</w:t>
            </w:r>
          </w:p>
        </w:tc>
        <w:tc>
          <w:tcPr>
            <w:tcW w:w="1417" w:type="dxa"/>
            <w:tcBorders>
              <w:top w:val="single" w:sz="4" w:space="0" w:color="000000"/>
              <w:left w:val="single" w:sz="4" w:space="0" w:color="000000"/>
              <w:bottom w:val="single" w:sz="4" w:space="0" w:color="000000"/>
              <w:right w:val="single" w:sz="4" w:space="0" w:color="000000"/>
            </w:tcBorders>
          </w:tcPr>
          <w:p w14:paraId="5397337E"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тыс.руб.</w:t>
            </w:r>
          </w:p>
        </w:tc>
        <w:tc>
          <w:tcPr>
            <w:tcW w:w="993" w:type="dxa"/>
            <w:tcBorders>
              <w:top w:val="single" w:sz="4" w:space="0" w:color="000000"/>
              <w:left w:val="single" w:sz="4" w:space="0" w:color="000000"/>
              <w:bottom w:val="single" w:sz="4" w:space="0" w:color="000000"/>
              <w:right w:val="single" w:sz="4" w:space="0" w:color="000000"/>
            </w:tcBorders>
          </w:tcPr>
          <w:p w14:paraId="6A9F37E5"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Удельный вес, %</w:t>
            </w:r>
          </w:p>
        </w:tc>
      </w:tr>
      <w:tr w:rsidR="00DE08F6" w:rsidRPr="00395959" w14:paraId="3115501A" w14:textId="77777777" w:rsidTr="00DE08F6">
        <w:tc>
          <w:tcPr>
            <w:tcW w:w="4673" w:type="dxa"/>
            <w:tcBorders>
              <w:top w:val="single" w:sz="4" w:space="0" w:color="000000"/>
              <w:left w:val="single" w:sz="4" w:space="0" w:color="000000"/>
              <w:bottom w:val="single" w:sz="4" w:space="0" w:color="000000"/>
              <w:right w:val="single" w:sz="4" w:space="0" w:color="000000"/>
            </w:tcBorders>
          </w:tcPr>
          <w:p w14:paraId="7CE549F5" w14:textId="3DBED11D"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Доходы от обычных видов деятельности (выручка), без НДС</w:t>
            </w:r>
          </w:p>
        </w:tc>
        <w:tc>
          <w:tcPr>
            <w:tcW w:w="1134" w:type="dxa"/>
            <w:tcBorders>
              <w:top w:val="single" w:sz="4" w:space="0" w:color="000000"/>
              <w:left w:val="single" w:sz="4" w:space="0" w:color="000000"/>
              <w:bottom w:val="single" w:sz="4" w:space="0" w:color="000000"/>
              <w:right w:val="single" w:sz="4" w:space="0" w:color="000000"/>
            </w:tcBorders>
          </w:tcPr>
          <w:p w14:paraId="79B8FA36"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1740,0</w:t>
            </w:r>
          </w:p>
        </w:tc>
        <w:tc>
          <w:tcPr>
            <w:tcW w:w="1276" w:type="dxa"/>
            <w:tcBorders>
              <w:top w:val="single" w:sz="4" w:space="0" w:color="000000"/>
              <w:left w:val="single" w:sz="4" w:space="0" w:color="000000"/>
              <w:bottom w:val="single" w:sz="4" w:space="0" w:color="000000"/>
              <w:right w:val="single" w:sz="4" w:space="0" w:color="000000"/>
            </w:tcBorders>
          </w:tcPr>
          <w:p w14:paraId="32C1EF16"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100,0</w:t>
            </w:r>
          </w:p>
        </w:tc>
        <w:tc>
          <w:tcPr>
            <w:tcW w:w="1417" w:type="dxa"/>
            <w:tcBorders>
              <w:top w:val="single" w:sz="4" w:space="0" w:color="000000"/>
              <w:left w:val="single" w:sz="4" w:space="0" w:color="000000"/>
              <w:bottom w:val="single" w:sz="4" w:space="0" w:color="000000"/>
              <w:right w:val="single" w:sz="4" w:space="0" w:color="000000"/>
            </w:tcBorders>
          </w:tcPr>
          <w:p w14:paraId="54FDEC18" w14:textId="5BDB0B85"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2C572B0A" w14:textId="1959BC14"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457EBD56" w14:textId="77777777" w:rsidTr="00DE08F6">
        <w:tc>
          <w:tcPr>
            <w:tcW w:w="4673" w:type="dxa"/>
            <w:tcBorders>
              <w:top w:val="single" w:sz="4" w:space="0" w:color="000000"/>
              <w:left w:val="single" w:sz="4" w:space="0" w:color="000000"/>
              <w:bottom w:val="single" w:sz="4" w:space="0" w:color="000000"/>
              <w:right w:val="single" w:sz="4" w:space="0" w:color="000000"/>
            </w:tcBorders>
          </w:tcPr>
          <w:p w14:paraId="19AECACB"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Прочие доходы</w:t>
            </w:r>
          </w:p>
        </w:tc>
        <w:tc>
          <w:tcPr>
            <w:tcW w:w="1134" w:type="dxa"/>
            <w:tcBorders>
              <w:top w:val="single" w:sz="4" w:space="0" w:color="000000"/>
              <w:left w:val="single" w:sz="4" w:space="0" w:color="000000"/>
              <w:bottom w:val="single" w:sz="4" w:space="0" w:color="000000"/>
              <w:right w:val="single" w:sz="4" w:space="0" w:color="000000"/>
            </w:tcBorders>
          </w:tcPr>
          <w:p w14:paraId="61A67CF3"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B1460C0"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7D083DC" w14:textId="7D55E56C"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455F6E28" w14:textId="2290FDD8"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2C0B0E30" w14:textId="77777777" w:rsidTr="00DE08F6">
        <w:trPr>
          <w:trHeight w:val="180"/>
        </w:trPr>
        <w:tc>
          <w:tcPr>
            <w:tcW w:w="4673" w:type="dxa"/>
            <w:tcBorders>
              <w:top w:val="single" w:sz="4" w:space="0" w:color="000000"/>
              <w:left w:val="single" w:sz="4" w:space="0" w:color="000000"/>
              <w:bottom w:val="single" w:sz="4" w:space="0" w:color="000000"/>
              <w:right w:val="single" w:sz="4" w:space="0" w:color="000000"/>
            </w:tcBorders>
          </w:tcPr>
          <w:p w14:paraId="2A3260B0" w14:textId="77777777" w:rsidR="00DE08F6" w:rsidRPr="00395959" w:rsidRDefault="00DE08F6"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Итого доходов</w:t>
            </w:r>
          </w:p>
        </w:tc>
        <w:tc>
          <w:tcPr>
            <w:tcW w:w="1134" w:type="dxa"/>
            <w:tcBorders>
              <w:top w:val="single" w:sz="4" w:space="0" w:color="000000"/>
              <w:left w:val="single" w:sz="4" w:space="0" w:color="000000"/>
              <w:bottom w:val="single" w:sz="4" w:space="0" w:color="000000"/>
              <w:right w:val="single" w:sz="4" w:space="0" w:color="000000"/>
            </w:tcBorders>
          </w:tcPr>
          <w:p w14:paraId="69B40E9C" w14:textId="77777777" w:rsidR="00DE08F6" w:rsidRPr="00395959" w:rsidRDefault="00DE08F6"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1740,0</w:t>
            </w:r>
          </w:p>
        </w:tc>
        <w:tc>
          <w:tcPr>
            <w:tcW w:w="1276" w:type="dxa"/>
            <w:tcBorders>
              <w:top w:val="single" w:sz="4" w:space="0" w:color="000000"/>
              <w:left w:val="single" w:sz="4" w:space="0" w:color="000000"/>
              <w:bottom w:val="single" w:sz="4" w:space="0" w:color="000000"/>
              <w:right w:val="single" w:sz="4" w:space="0" w:color="000000"/>
            </w:tcBorders>
          </w:tcPr>
          <w:p w14:paraId="3BA16C3C"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100,0</w:t>
            </w:r>
          </w:p>
        </w:tc>
        <w:tc>
          <w:tcPr>
            <w:tcW w:w="1417" w:type="dxa"/>
            <w:tcBorders>
              <w:top w:val="single" w:sz="4" w:space="0" w:color="000000"/>
              <w:left w:val="single" w:sz="4" w:space="0" w:color="000000"/>
              <w:bottom w:val="single" w:sz="4" w:space="0" w:color="000000"/>
              <w:right w:val="single" w:sz="4" w:space="0" w:color="000000"/>
            </w:tcBorders>
          </w:tcPr>
          <w:p w14:paraId="3AC21369" w14:textId="634F66F4"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426F8646" w14:textId="2F671240"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154AF114" w14:textId="77777777" w:rsidTr="00DE08F6">
        <w:trPr>
          <w:trHeight w:val="282"/>
        </w:trPr>
        <w:tc>
          <w:tcPr>
            <w:tcW w:w="4673" w:type="dxa"/>
            <w:tcBorders>
              <w:top w:val="single" w:sz="4" w:space="0" w:color="000000"/>
              <w:left w:val="single" w:sz="4" w:space="0" w:color="000000"/>
              <w:bottom w:val="single" w:sz="4" w:space="0" w:color="000000"/>
              <w:right w:val="single" w:sz="4" w:space="0" w:color="000000"/>
            </w:tcBorders>
          </w:tcPr>
          <w:p w14:paraId="3F2C22B3"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Расходы от обычных видов деятельности</w:t>
            </w:r>
          </w:p>
        </w:tc>
        <w:tc>
          <w:tcPr>
            <w:tcW w:w="1134" w:type="dxa"/>
            <w:tcBorders>
              <w:top w:val="single" w:sz="4" w:space="0" w:color="000000"/>
              <w:left w:val="single" w:sz="4" w:space="0" w:color="000000"/>
              <w:bottom w:val="single" w:sz="4" w:space="0" w:color="000000"/>
              <w:right w:val="single" w:sz="4" w:space="0" w:color="000000"/>
            </w:tcBorders>
          </w:tcPr>
          <w:p w14:paraId="6A3EF48A"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1660,0</w:t>
            </w:r>
          </w:p>
        </w:tc>
        <w:tc>
          <w:tcPr>
            <w:tcW w:w="1276" w:type="dxa"/>
            <w:tcBorders>
              <w:top w:val="single" w:sz="4" w:space="0" w:color="000000"/>
              <w:left w:val="single" w:sz="4" w:space="0" w:color="000000"/>
              <w:bottom w:val="single" w:sz="4" w:space="0" w:color="000000"/>
              <w:right w:val="single" w:sz="4" w:space="0" w:color="000000"/>
            </w:tcBorders>
          </w:tcPr>
          <w:p w14:paraId="670F06AC"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100,0</w:t>
            </w:r>
          </w:p>
        </w:tc>
        <w:tc>
          <w:tcPr>
            <w:tcW w:w="1417" w:type="dxa"/>
            <w:tcBorders>
              <w:top w:val="single" w:sz="4" w:space="0" w:color="000000"/>
              <w:left w:val="single" w:sz="4" w:space="0" w:color="000000"/>
              <w:bottom w:val="single" w:sz="4" w:space="0" w:color="000000"/>
              <w:right w:val="single" w:sz="4" w:space="0" w:color="000000"/>
            </w:tcBorders>
          </w:tcPr>
          <w:p w14:paraId="467FDEF5" w14:textId="782D8F41"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32993B1D" w14:textId="2033DF5E"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66809F0C" w14:textId="77777777" w:rsidTr="00DE08F6">
        <w:trPr>
          <w:trHeight w:val="273"/>
        </w:trPr>
        <w:tc>
          <w:tcPr>
            <w:tcW w:w="4673" w:type="dxa"/>
            <w:tcBorders>
              <w:top w:val="single" w:sz="4" w:space="0" w:color="000000"/>
              <w:left w:val="single" w:sz="4" w:space="0" w:color="000000"/>
              <w:bottom w:val="single" w:sz="4" w:space="0" w:color="000000"/>
              <w:right w:val="single" w:sz="4" w:space="0" w:color="000000"/>
            </w:tcBorders>
          </w:tcPr>
          <w:p w14:paraId="770F40A3"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Прочие расходы</w:t>
            </w:r>
          </w:p>
        </w:tc>
        <w:tc>
          <w:tcPr>
            <w:tcW w:w="1134" w:type="dxa"/>
            <w:tcBorders>
              <w:top w:val="single" w:sz="4" w:space="0" w:color="000000"/>
              <w:left w:val="single" w:sz="4" w:space="0" w:color="000000"/>
              <w:bottom w:val="single" w:sz="4" w:space="0" w:color="000000"/>
              <w:right w:val="single" w:sz="4" w:space="0" w:color="000000"/>
            </w:tcBorders>
          </w:tcPr>
          <w:p w14:paraId="1F2FAC25"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2EBD5E5"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C796C7D" w14:textId="06DDB10B"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4943B707" w14:textId="010CE2E2"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5DE5D9CE" w14:textId="77777777" w:rsidTr="00DE08F6">
        <w:trPr>
          <w:trHeight w:val="345"/>
        </w:trPr>
        <w:tc>
          <w:tcPr>
            <w:tcW w:w="4673" w:type="dxa"/>
            <w:tcBorders>
              <w:top w:val="single" w:sz="4" w:space="0" w:color="000000"/>
              <w:left w:val="single" w:sz="4" w:space="0" w:color="000000"/>
              <w:bottom w:val="single" w:sz="4" w:space="0" w:color="000000"/>
              <w:right w:val="single" w:sz="4" w:space="0" w:color="000000"/>
            </w:tcBorders>
          </w:tcPr>
          <w:p w14:paraId="6F627A48" w14:textId="77777777" w:rsidR="00DE08F6" w:rsidRPr="00395959" w:rsidRDefault="00DE08F6"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Итого расходы</w:t>
            </w:r>
          </w:p>
        </w:tc>
        <w:tc>
          <w:tcPr>
            <w:tcW w:w="1134" w:type="dxa"/>
            <w:tcBorders>
              <w:top w:val="single" w:sz="4" w:space="0" w:color="000000"/>
              <w:left w:val="single" w:sz="4" w:space="0" w:color="000000"/>
              <w:bottom w:val="single" w:sz="4" w:space="0" w:color="000000"/>
              <w:right w:val="single" w:sz="4" w:space="0" w:color="000000"/>
            </w:tcBorders>
          </w:tcPr>
          <w:p w14:paraId="2FF9FDB7" w14:textId="77777777" w:rsidR="00DE08F6" w:rsidRPr="00395959" w:rsidRDefault="00DE08F6"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1660,0</w:t>
            </w:r>
          </w:p>
        </w:tc>
        <w:tc>
          <w:tcPr>
            <w:tcW w:w="1276" w:type="dxa"/>
            <w:tcBorders>
              <w:top w:val="single" w:sz="4" w:space="0" w:color="000000"/>
              <w:left w:val="single" w:sz="4" w:space="0" w:color="000000"/>
              <w:bottom w:val="single" w:sz="4" w:space="0" w:color="000000"/>
              <w:right w:val="single" w:sz="4" w:space="0" w:color="000000"/>
            </w:tcBorders>
          </w:tcPr>
          <w:p w14:paraId="24871C24"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100,0</w:t>
            </w:r>
          </w:p>
        </w:tc>
        <w:tc>
          <w:tcPr>
            <w:tcW w:w="1417" w:type="dxa"/>
            <w:tcBorders>
              <w:top w:val="single" w:sz="4" w:space="0" w:color="000000"/>
              <w:left w:val="single" w:sz="4" w:space="0" w:color="000000"/>
              <w:bottom w:val="single" w:sz="4" w:space="0" w:color="000000"/>
              <w:right w:val="single" w:sz="4" w:space="0" w:color="000000"/>
            </w:tcBorders>
          </w:tcPr>
          <w:p w14:paraId="6E4F4F91" w14:textId="01DDB35D"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73AC5A3E" w14:textId="6668A163"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0A64D013" w14:textId="77777777" w:rsidTr="00DE08F6">
        <w:trPr>
          <w:trHeight w:val="360"/>
        </w:trPr>
        <w:tc>
          <w:tcPr>
            <w:tcW w:w="4673" w:type="dxa"/>
            <w:tcBorders>
              <w:top w:val="single" w:sz="4" w:space="0" w:color="000000"/>
              <w:left w:val="single" w:sz="4" w:space="0" w:color="000000"/>
              <w:bottom w:val="single" w:sz="4" w:space="0" w:color="000000"/>
              <w:right w:val="single" w:sz="4" w:space="0" w:color="000000"/>
            </w:tcBorders>
          </w:tcPr>
          <w:p w14:paraId="55E19877"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Финансовый результат (прибыль)</w:t>
            </w:r>
          </w:p>
        </w:tc>
        <w:tc>
          <w:tcPr>
            <w:tcW w:w="1134" w:type="dxa"/>
            <w:tcBorders>
              <w:top w:val="single" w:sz="4" w:space="0" w:color="000000"/>
              <w:left w:val="single" w:sz="4" w:space="0" w:color="000000"/>
              <w:bottom w:val="single" w:sz="4" w:space="0" w:color="000000"/>
              <w:right w:val="single" w:sz="4" w:space="0" w:color="000000"/>
            </w:tcBorders>
          </w:tcPr>
          <w:p w14:paraId="663412F6"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80,0</w:t>
            </w:r>
          </w:p>
        </w:tc>
        <w:tc>
          <w:tcPr>
            <w:tcW w:w="1276" w:type="dxa"/>
            <w:tcBorders>
              <w:top w:val="single" w:sz="4" w:space="0" w:color="000000"/>
              <w:left w:val="single" w:sz="4" w:space="0" w:color="000000"/>
              <w:bottom w:val="single" w:sz="4" w:space="0" w:color="000000"/>
              <w:right w:val="single" w:sz="4" w:space="0" w:color="000000"/>
            </w:tcBorders>
          </w:tcPr>
          <w:p w14:paraId="76C8452D"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C12B911" w14:textId="3136AB63"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7552CCC4" w14:textId="5704300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bl>
    <w:p w14:paraId="588F1928"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 xml:space="preserve">       </w:t>
      </w:r>
    </w:p>
    <w:p w14:paraId="11B0A8BD" w14:textId="2E13BBFF" w:rsidR="00DE08F6" w:rsidRPr="00395959" w:rsidRDefault="00DE08F6" w:rsidP="00395959">
      <w:pPr>
        <w:pStyle w:val="a3"/>
        <w:rPr>
          <w:sz w:val="24"/>
          <w:szCs w:val="24"/>
        </w:rPr>
      </w:pPr>
      <w:r w:rsidRPr="00395959">
        <w:rPr>
          <w:sz w:val="24"/>
          <w:szCs w:val="24"/>
        </w:rPr>
        <w:t xml:space="preserve">      По итогам за 1 полугодие 2024 года в целом получена прибыль в сумме 80,0 тыс. рублей.</w:t>
      </w:r>
    </w:p>
    <w:p w14:paraId="76C45713" w14:textId="1D57CCF2" w:rsidR="00DE08F6" w:rsidRPr="00395959" w:rsidRDefault="00DE08F6" w:rsidP="00395959">
      <w:pPr>
        <w:pStyle w:val="a3"/>
        <w:rPr>
          <w:sz w:val="24"/>
          <w:szCs w:val="24"/>
        </w:rPr>
      </w:pPr>
      <w:r w:rsidRPr="00395959">
        <w:rPr>
          <w:color w:val="7030A0"/>
          <w:sz w:val="24"/>
          <w:szCs w:val="24"/>
        </w:rPr>
        <w:t xml:space="preserve">                                     </w:t>
      </w:r>
      <w:r w:rsidRPr="00395959">
        <w:rPr>
          <w:sz w:val="24"/>
          <w:szCs w:val="24"/>
        </w:rPr>
        <w:t xml:space="preserve">                       </w:t>
      </w:r>
    </w:p>
    <w:p w14:paraId="00BA5BDE" w14:textId="23455AF3" w:rsidR="00DE08F6" w:rsidRPr="00395959" w:rsidRDefault="00DE08F6" w:rsidP="00395959">
      <w:pPr>
        <w:pStyle w:val="4"/>
        <w:rPr>
          <w:rFonts w:ascii="Times New Roman" w:hAnsi="Times New Roman" w:cs="Times New Roman"/>
          <w:sz w:val="24"/>
          <w:szCs w:val="24"/>
        </w:rPr>
      </w:pPr>
      <w:r w:rsidRPr="00395959">
        <w:rPr>
          <w:rFonts w:ascii="Times New Roman" w:hAnsi="Times New Roman" w:cs="Times New Roman"/>
          <w:sz w:val="24"/>
          <w:szCs w:val="24"/>
        </w:rPr>
        <w:t>Анализ статей затрат</w:t>
      </w:r>
    </w:p>
    <w:p w14:paraId="0862F2D3" w14:textId="77777777" w:rsidR="00DE08F6" w:rsidRPr="00395959" w:rsidRDefault="00DE08F6" w:rsidP="00395959">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1276"/>
        <w:gridCol w:w="1134"/>
        <w:gridCol w:w="1276"/>
        <w:gridCol w:w="1276"/>
      </w:tblGrid>
      <w:tr w:rsidR="00DE08F6" w:rsidRPr="00395959" w14:paraId="39AB4753" w14:textId="77777777" w:rsidTr="00DE08F6">
        <w:trPr>
          <w:trHeight w:val="368"/>
        </w:trPr>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A2B58"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Показатель</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DB822"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 xml:space="preserve">        За полугодие</w:t>
            </w:r>
          </w:p>
          <w:p w14:paraId="40FDB463"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 xml:space="preserve"> 2024 года</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E111B"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 xml:space="preserve">        За полугодие</w:t>
            </w:r>
          </w:p>
          <w:p w14:paraId="30E31C2A"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 xml:space="preserve"> 2023 года</w:t>
            </w:r>
          </w:p>
        </w:tc>
      </w:tr>
      <w:tr w:rsidR="00DE08F6" w:rsidRPr="00395959" w14:paraId="7701FECA" w14:textId="77777777" w:rsidTr="00DE08F6">
        <w:trPr>
          <w:trHeight w:val="390"/>
        </w:trPr>
        <w:tc>
          <w:tcPr>
            <w:tcW w:w="4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1297" w14:textId="77777777" w:rsidR="00DE08F6" w:rsidRPr="00395959" w:rsidRDefault="00DE08F6" w:rsidP="00395959">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2A15"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51F4"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Удельный вес,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5CDD0"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8C09"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Удельный вес, %</w:t>
            </w:r>
          </w:p>
        </w:tc>
      </w:tr>
      <w:tr w:rsidR="00DE08F6" w:rsidRPr="00395959" w14:paraId="3ED22947" w14:textId="77777777" w:rsidTr="00DE08F6">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7A5B"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Расходы предприятия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A8FC"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b/>
                <w:sz w:val="24"/>
                <w:szCs w:val="24"/>
              </w:rPr>
              <w:t>1660,0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A0AB"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b/>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80C9" w14:textId="371FB08D"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6F7F" w14:textId="380684AA" w:rsidR="00DE08F6"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6FD370DF" w14:textId="77777777" w:rsidTr="00DE08F6">
        <w:trPr>
          <w:trHeight w:val="23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4E8E"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Затраты на оплату труда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552E"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625,0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BD60"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37,6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27F" w14:textId="55C4F3FA"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6BEF" w14:textId="6D1C401A"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771C11E9" w14:textId="77777777" w:rsidTr="00DE08F6">
        <w:trPr>
          <w:trHeight w:val="31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12AD"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lastRenderedPageBreak/>
              <w:t>Отчисления на социальные нужды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F2D78"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3E65"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66E73" w14:textId="7FD0A717"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0FBD" w14:textId="6FD4172F"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08016BC6" w14:textId="77777777" w:rsidTr="00DE08F6">
        <w:trPr>
          <w:trHeight w:val="309"/>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820D8"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Материальные затраты + ГСМ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A210"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375,2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FE00"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22,6</w:t>
            </w:r>
          </w:p>
        </w:tc>
        <w:tc>
          <w:tcPr>
            <w:tcW w:w="1276" w:type="dxa"/>
            <w:tcBorders>
              <w:top w:val="single" w:sz="4" w:space="0" w:color="000000"/>
              <w:left w:val="single" w:sz="4" w:space="0" w:color="000000"/>
              <w:bottom w:val="single" w:sz="4" w:space="0" w:color="000000"/>
              <w:right w:val="single" w:sz="4" w:space="0" w:color="000000"/>
            </w:tcBorders>
          </w:tcPr>
          <w:p w14:paraId="2D3E3D10" w14:textId="02A7256E"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47B95A6A" w14:textId="368A5C16"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581A93A2" w14:textId="77777777" w:rsidTr="00DE08F6">
        <w:trPr>
          <w:trHeight w:val="34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3856" w14:textId="77777777" w:rsidR="00DE08F6" w:rsidRPr="00395959" w:rsidRDefault="00DE08F6"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Услуги сторонних организаций,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17ED" w14:textId="77777777" w:rsidR="00DE08F6" w:rsidRPr="00395959" w:rsidRDefault="00DE08F6"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471,0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D363"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28,4</w:t>
            </w:r>
          </w:p>
        </w:tc>
        <w:tc>
          <w:tcPr>
            <w:tcW w:w="1276" w:type="dxa"/>
            <w:tcBorders>
              <w:top w:val="single" w:sz="4" w:space="0" w:color="000000"/>
              <w:left w:val="single" w:sz="4" w:space="0" w:color="000000"/>
              <w:bottom w:val="single" w:sz="4" w:space="0" w:color="000000"/>
              <w:right w:val="single" w:sz="4" w:space="0" w:color="000000"/>
            </w:tcBorders>
          </w:tcPr>
          <w:p w14:paraId="6B525334" w14:textId="61539B0A" w:rsidR="00DE08F6" w:rsidRPr="00395959" w:rsidRDefault="003B2BDA"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504EF4B7" w14:textId="74FB9520" w:rsidR="00DE08F6" w:rsidRPr="00395959" w:rsidRDefault="003B2BDA"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w:t>
            </w:r>
          </w:p>
        </w:tc>
      </w:tr>
      <w:tr w:rsidR="00DE08F6" w:rsidRPr="00395959" w14:paraId="29376BCE"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80F4"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Прочие расходы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BC3F"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226"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9663FFC" w14:textId="5F6FC3AC"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42B17AC4" w14:textId="7294E45C"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7B23C53A"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F9653"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ООО «Газпром»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DBDA"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EAAD"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FD3B654" w14:textId="5DB283AF"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2806994C" w14:textId="55098173"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171EA53A" w14:textId="77777777" w:rsidTr="00DE08F6">
        <w:trPr>
          <w:trHeight w:val="33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42E0"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ПАО "Ульяновскэнерго"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4824"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872D4"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9EA227B" w14:textId="2472C77D"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36399F00" w14:textId="68B8057F"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401AB232" w14:textId="77777777" w:rsidTr="00DE08F6">
        <w:trPr>
          <w:trHeight w:val="34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5EB1"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ООО "Риц -Регион"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E5DC2"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8A76"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A4F8012" w14:textId="625BC400"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06F13405" w14:textId="76B7C87A"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2A70FFD7" w14:textId="77777777" w:rsidTr="00DE08F6">
        <w:trPr>
          <w:trHeight w:val="345"/>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2FCE8"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Руспромгаз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3AD4"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6BC18"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A4ABFD5" w14:textId="757B19AD"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30AE236C" w14:textId="0392ED61"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407E1998" w14:textId="77777777" w:rsidTr="00DE08F6">
        <w:trPr>
          <w:trHeight w:val="345"/>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3B7B7"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ООО «Раздолье»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D4CD"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96D6"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D6A6BD5" w14:textId="0E94EE59"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66B786EB" w14:textId="36A95BDC"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4AFD7622"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B16A"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Банковские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F724"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EC6F"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D961552" w14:textId="02888069"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61BCD110" w14:textId="1A35D48D"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07DC5D94"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DC67"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ПАО "Ростелеком"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4465"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9C99"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A21857A" w14:textId="49B2F8D6"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530A88BD" w14:textId="1E27DF98"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3861F0B0"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DCD"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ИП Астафьев А.В.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41C70"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F305"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D0EC3BC" w14:textId="72010887"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7A77D09F" w14:textId="7AB990CC"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3260604C"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734B"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ИП Волобуев Д.Б.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88A"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89,0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0D3C"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87A8E3E" w14:textId="2CB10B45"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60AF9306" w14:textId="3BF4E65C"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2D90367F"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0CF7"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ИП Мигулкин М. 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32E6"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9339"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92ABA3C" w14:textId="1F0A2305"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27378968" w14:textId="3D3621D3"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1C77C4BC"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79C3"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МПК «Цильна»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D63A"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453C"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61E0AA8" w14:textId="62EE3F32"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698B8C3F" w14:textId="60BC83A7"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3325E02C"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1280"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ИП Пикельнер Б.М.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86CE"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3933"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A8FFB05" w14:textId="68FB4CD5"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409DD013" w14:textId="3B137C01"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49AC02AA"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5B43A"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ИП Файсханов 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FBEA"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EBEB"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AEA5AC8" w14:textId="0BBF8842"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1BA97E47" w14:textId="75890023"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r w:rsidR="00DE08F6" w:rsidRPr="00395959" w14:paraId="114D736F" w14:textId="77777777" w:rsidTr="00DE08F6">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0940"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ИП Хисамутдинов Р.Р.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BFC0"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3158" w14:textId="77777777" w:rsidR="00DE08F6" w:rsidRPr="00395959" w:rsidRDefault="00DE08F6"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D48DBE7" w14:textId="4DDB0FA3"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2F290C14" w14:textId="23D72D63" w:rsidR="00DE08F6"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w:t>
            </w:r>
          </w:p>
        </w:tc>
      </w:tr>
    </w:tbl>
    <w:p w14:paraId="62669C47" w14:textId="4A827BB3"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Анализ таблицы показывает, что фонд оплаты труда за 1 квартал 2024 год составил 625,0 тыс. руб. </w:t>
      </w:r>
    </w:p>
    <w:p w14:paraId="15863CF7" w14:textId="77777777" w:rsidR="00DE08F6" w:rsidRPr="00395959" w:rsidRDefault="00DE08F6" w:rsidP="00395959">
      <w:pPr>
        <w:spacing w:after="0" w:line="240" w:lineRule="auto"/>
        <w:jc w:val="both"/>
        <w:rPr>
          <w:rFonts w:ascii="Times New Roman" w:hAnsi="Times New Roman" w:cs="Times New Roman"/>
          <w:sz w:val="24"/>
          <w:szCs w:val="24"/>
        </w:rPr>
      </w:pPr>
      <w:r w:rsidRPr="00395959">
        <w:rPr>
          <w:rFonts w:ascii="Times New Roman" w:hAnsi="Times New Roman" w:cs="Times New Roman"/>
          <w:sz w:val="24"/>
          <w:szCs w:val="24"/>
        </w:rPr>
        <w:t xml:space="preserve">        </w:t>
      </w:r>
    </w:p>
    <w:p w14:paraId="64B460A8" w14:textId="3C44254D"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b/>
          <w:sz w:val="24"/>
          <w:szCs w:val="24"/>
        </w:rPr>
        <w:t>Анализ движения денежных средств</w:t>
      </w:r>
    </w:p>
    <w:p w14:paraId="76ECF328" w14:textId="77777777" w:rsidR="00DE08F6" w:rsidRPr="00395959" w:rsidRDefault="00DE08F6" w:rsidP="00395959">
      <w:pPr>
        <w:spacing w:after="0" w:line="240" w:lineRule="auto"/>
        <w:rPr>
          <w:rFonts w:ascii="Times New Roman" w:hAnsi="Times New Roman" w:cs="Times New Roman"/>
          <w:sz w:val="24"/>
          <w:szCs w:val="24"/>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559"/>
        <w:gridCol w:w="1276"/>
        <w:gridCol w:w="1134"/>
        <w:gridCol w:w="1134"/>
      </w:tblGrid>
      <w:tr w:rsidR="003B2BDA" w:rsidRPr="00395959" w14:paraId="0A961346" w14:textId="77777777" w:rsidTr="003B2BDA">
        <w:trPr>
          <w:trHeight w:val="582"/>
        </w:trPr>
        <w:tc>
          <w:tcPr>
            <w:tcW w:w="4395" w:type="dxa"/>
            <w:vMerge w:val="restart"/>
            <w:tcBorders>
              <w:top w:val="single" w:sz="4" w:space="0" w:color="000000"/>
              <w:left w:val="single" w:sz="4" w:space="0" w:color="000000"/>
              <w:bottom w:val="single" w:sz="4" w:space="0" w:color="000000"/>
              <w:right w:val="single" w:sz="4" w:space="0" w:color="000000"/>
            </w:tcBorders>
          </w:tcPr>
          <w:p w14:paraId="7B393579" w14:textId="489D6845" w:rsidR="003B2BDA" w:rsidRPr="00395959" w:rsidRDefault="003B2BDA" w:rsidP="00395959">
            <w:pPr>
              <w:spacing w:after="0" w:line="240" w:lineRule="auto"/>
              <w:ind w:left="-425"/>
              <w:jc w:val="center"/>
              <w:rPr>
                <w:rFonts w:ascii="Times New Roman" w:hAnsi="Times New Roman" w:cs="Times New Roman"/>
                <w:sz w:val="24"/>
                <w:szCs w:val="24"/>
              </w:rPr>
            </w:pPr>
            <w:r w:rsidRPr="00395959">
              <w:rPr>
                <w:rFonts w:ascii="Times New Roman" w:hAnsi="Times New Roman" w:cs="Times New Roman"/>
                <w:sz w:val="24"/>
                <w:szCs w:val="24"/>
              </w:rPr>
              <w:t>Показатели</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54B2E" w14:textId="59B602A5"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полугодие</w:t>
            </w:r>
          </w:p>
          <w:p w14:paraId="17E21707" w14:textId="36905D24"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2024 года</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A2FEC"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1 полугодие 2023</w:t>
            </w:r>
          </w:p>
        </w:tc>
      </w:tr>
      <w:tr w:rsidR="003B2BDA" w:rsidRPr="00395959" w14:paraId="05196D1C" w14:textId="77777777" w:rsidTr="003B2BDA">
        <w:trPr>
          <w:trHeight w:val="300"/>
        </w:trPr>
        <w:tc>
          <w:tcPr>
            <w:tcW w:w="4395" w:type="dxa"/>
            <w:vMerge/>
            <w:tcBorders>
              <w:top w:val="single" w:sz="4" w:space="0" w:color="000000"/>
              <w:left w:val="single" w:sz="4" w:space="0" w:color="000000"/>
              <w:bottom w:val="single" w:sz="4" w:space="0" w:color="000000"/>
              <w:right w:val="single" w:sz="4" w:space="0" w:color="000000"/>
            </w:tcBorders>
          </w:tcPr>
          <w:p w14:paraId="3A6E18BB"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B78F88"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тыс.руб.</w:t>
            </w:r>
          </w:p>
        </w:tc>
        <w:tc>
          <w:tcPr>
            <w:tcW w:w="1276" w:type="dxa"/>
            <w:tcBorders>
              <w:top w:val="single" w:sz="4" w:space="0" w:color="000000"/>
              <w:left w:val="single" w:sz="4" w:space="0" w:color="000000"/>
              <w:bottom w:val="single" w:sz="4" w:space="0" w:color="000000"/>
              <w:right w:val="single" w:sz="4" w:space="0" w:color="000000"/>
            </w:tcBorders>
          </w:tcPr>
          <w:p w14:paraId="190A26D4"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 к итогу</w:t>
            </w:r>
          </w:p>
        </w:tc>
        <w:tc>
          <w:tcPr>
            <w:tcW w:w="1134" w:type="dxa"/>
            <w:tcBorders>
              <w:top w:val="single" w:sz="4" w:space="0" w:color="000000"/>
              <w:left w:val="single" w:sz="4" w:space="0" w:color="000000"/>
              <w:bottom w:val="single" w:sz="4" w:space="0" w:color="000000"/>
              <w:right w:val="single" w:sz="4" w:space="0" w:color="000000"/>
            </w:tcBorders>
          </w:tcPr>
          <w:p w14:paraId="3580655D"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w:t>
            </w:r>
          </w:p>
          <w:p w14:paraId="19BD6C2A"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тыс. руб.</w:t>
            </w:r>
          </w:p>
        </w:tc>
        <w:tc>
          <w:tcPr>
            <w:tcW w:w="1134" w:type="dxa"/>
            <w:tcBorders>
              <w:top w:val="single" w:sz="4" w:space="0" w:color="000000"/>
              <w:left w:val="single" w:sz="4" w:space="0" w:color="000000"/>
              <w:bottom w:val="single" w:sz="4" w:space="0" w:color="000000"/>
              <w:right w:val="single" w:sz="4" w:space="0" w:color="000000"/>
            </w:tcBorders>
          </w:tcPr>
          <w:p w14:paraId="12EB56C3" w14:textId="012B5852"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 к</w:t>
            </w:r>
          </w:p>
          <w:p w14:paraId="696C1F99"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итогу</w:t>
            </w:r>
          </w:p>
        </w:tc>
      </w:tr>
      <w:tr w:rsidR="003B2BDA" w:rsidRPr="00395959" w14:paraId="03E66329" w14:textId="77777777" w:rsidTr="003B2BDA">
        <w:trPr>
          <w:trHeight w:val="615"/>
        </w:trPr>
        <w:tc>
          <w:tcPr>
            <w:tcW w:w="4395" w:type="dxa"/>
            <w:tcBorders>
              <w:top w:val="single" w:sz="4" w:space="0" w:color="000000"/>
              <w:left w:val="single" w:sz="4" w:space="0" w:color="000000"/>
              <w:bottom w:val="single" w:sz="4" w:space="0" w:color="000000"/>
              <w:right w:val="single" w:sz="4" w:space="0" w:color="000000"/>
            </w:tcBorders>
          </w:tcPr>
          <w:p w14:paraId="3B7B8A56"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Остаток денежных средств на</w:t>
            </w:r>
          </w:p>
          <w:p w14:paraId="0D76E3CE"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начало года</w:t>
            </w:r>
          </w:p>
        </w:tc>
        <w:tc>
          <w:tcPr>
            <w:tcW w:w="1559" w:type="dxa"/>
            <w:tcBorders>
              <w:top w:val="single" w:sz="4" w:space="0" w:color="000000"/>
              <w:left w:val="single" w:sz="4" w:space="0" w:color="000000"/>
              <w:bottom w:val="single" w:sz="4" w:space="0" w:color="000000"/>
              <w:right w:val="single" w:sz="4" w:space="0" w:color="000000"/>
            </w:tcBorders>
          </w:tcPr>
          <w:p w14:paraId="250E1228" w14:textId="77777777" w:rsidR="003B2BDA" w:rsidRPr="00395959" w:rsidRDefault="003B2BDA" w:rsidP="00395959">
            <w:pPr>
              <w:spacing w:after="0" w:line="240" w:lineRule="auto"/>
              <w:jc w:val="center"/>
              <w:rPr>
                <w:rFonts w:ascii="Times New Roman" w:hAnsi="Times New Roman" w:cs="Times New Roman"/>
                <w:sz w:val="24"/>
                <w:szCs w:val="24"/>
              </w:rPr>
            </w:pPr>
          </w:p>
          <w:p w14:paraId="27DB447A"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17,0</w:t>
            </w:r>
          </w:p>
        </w:tc>
        <w:tc>
          <w:tcPr>
            <w:tcW w:w="1276" w:type="dxa"/>
            <w:tcBorders>
              <w:top w:val="single" w:sz="4" w:space="0" w:color="000000"/>
              <w:left w:val="single" w:sz="4" w:space="0" w:color="000000"/>
              <w:bottom w:val="single" w:sz="4" w:space="0" w:color="000000"/>
              <w:right w:val="single" w:sz="4" w:space="0" w:color="000000"/>
            </w:tcBorders>
          </w:tcPr>
          <w:p w14:paraId="21DEBBC9"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8D6E216" w14:textId="27682A10"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6AC5E8D" w14:textId="6CAC914A"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0093F16E" w14:textId="77777777" w:rsidTr="003B2BDA">
        <w:tc>
          <w:tcPr>
            <w:tcW w:w="4395" w:type="dxa"/>
            <w:tcBorders>
              <w:top w:val="single" w:sz="4" w:space="0" w:color="000000"/>
              <w:left w:val="single" w:sz="4" w:space="0" w:color="000000"/>
              <w:bottom w:val="single" w:sz="4" w:space="0" w:color="000000"/>
              <w:right w:val="single" w:sz="4" w:space="0" w:color="000000"/>
            </w:tcBorders>
          </w:tcPr>
          <w:p w14:paraId="3876BFC9"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 xml:space="preserve">Средства, полученные от покупателей, заказчиков                         </w:t>
            </w:r>
          </w:p>
        </w:tc>
        <w:tc>
          <w:tcPr>
            <w:tcW w:w="1559" w:type="dxa"/>
            <w:tcBorders>
              <w:top w:val="single" w:sz="4" w:space="0" w:color="000000"/>
              <w:left w:val="single" w:sz="4" w:space="0" w:color="000000"/>
              <w:bottom w:val="single" w:sz="4" w:space="0" w:color="000000"/>
              <w:right w:val="single" w:sz="4" w:space="0" w:color="000000"/>
            </w:tcBorders>
          </w:tcPr>
          <w:p w14:paraId="3EA85C15" w14:textId="77777777" w:rsidR="003B2BDA" w:rsidRPr="00395959" w:rsidRDefault="003B2BDA" w:rsidP="00395959">
            <w:pPr>
              <w:spacing w:after="0" w:line="240" w:lineRule="auto"/>
              <w:jc w:val="center"/>
              <w:rPr>
                <w:rFonts w:ascii="Times New Roman" w:hAnsi="Times New Roman" w:cs="Times New Roman"/>
                <w:sz w:val="24"/>
                <w:szCs w:val="24"/>
              </w:rPr>
            </w:pPr>
          </w:p>
          <w:p w14:paraId="5BE17834" w14:textId="6FF94372"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1691,0</w:t>
            </w:r>
          </w:p>
        </w:tc>
        <w:tc>
          <w:tcPr>
            <w:tcW w:w="1276" w:type="dxa"/>
            <w:tcBorders>
              <w:top w:val="single" w:sz="4" w:space="0" w:color="000000"/>
              <w:left w:val="single" w:sz="4" w:space="0" w:color="000000"/>
              <w:bottom w:val="single" w:sz="4" w:space="0" w:color="000000"/>
              <w:right w:val="single" w:sz="4" w:space="0" w:color="000000"/>
            </w:tcBorders>
          </w:tcPr>
          <w:p w14:paraId="73CD5647" w14:textId="77777777" w:rsidR="003B2BDA" w:rsidRPr="00395959" w:rsidRDefault="003B2BDA" w:rsidP="00395959">
            <w:pPr>
              <w:spacing w:after="0" w:line="240" w:lineRule="auto"/>
              <w:jc w:val="center"/>
              <w:rPr>
                <w:rFonts w:ascii="Times New Roman" w:hAnsi="Times New Roman" w:cs="Times New Roman"/>
                <w:sz w:val="24"/>
                <w:szCs w:val="24"/>
              </w:rPr>
            </w:pPr>
          </w:p>
          <w:p w14:paraId="2773D782"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221F577E" w14:textId="62226D58"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76C3845" w14:textId="334EC164"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20571241" w14:textId="77777777" w:rsidTr="003B2BDA">
        <w:trPr>
          <w:trHeight w:val="660"/>
        </w:trPr>
        <w:tc>
          <w:tcPr>
            <w:tcW w:w="4395" w:type="dxa"/>
            <w:tcBorders>
              <w:top w:val="single" w:sz="4" w:space="0" w:color="000000"/>
              <w:left w:val="single" w:sz="4" w:space="0" w:color="000000"/>
              <w:bottom w:val="single" w:sz="4" w:space="0" w:color="000000"/>
              <w:right w:val="single" w:sz="4" w:space="0" w:color="000000"/>
            </w:tcBorders>
          </w:tcPr>
          <w:p w14:paraId="46A1B28C"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из них в погашение дебиторской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14:paraId="444B776E"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E31A2B6"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13BDB3C" w14:textId="5DC9B863"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05672B4" w14:textId="6F5DD664"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731BA4BA" w14:textId="77777777" w:rsidTr="003B2BDA">
        <w:trPr>
          <w:trHeight w:val="399"/>
        </w:trPr>
        <w:tc>
          <w:tcPr>
            <w:tcW w:w="4395" w:type="dxa"/>
            <w:tcBorders>
              <w:top w:val="single" w:sz="4" w:space="0" w:color="000000"/>
              <w:left w:val="single" w:sz="4" w:space="0" w:color="000000"/>
              <w:bottom w:val="single" w:sz="4" w:space="0" w:color="000000"/>
              <w:right w:val="single" w:sz="4" w:space="0" w:color="000000"/>
            </w:tcBorders>
          </w:tcPr>
          <w:p w14:paraId="4764056E"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Полученные бюджетные субсидии</w:t>
            </w:r>
          </w:p>
        </w:tc>
        <w:tc>
          <w:tcPr>
            <w:tcW w:w="1559" w:type="dxa"/>
            <w:tcBorders>
              <w:top w:val="single" w:sz="4" w:space="0" w:color="000000"/>
              <w:left w:val="single" w:sz="4" w:space="0" w:color="000000"/>
              <w:bottom w:val="single" w:sz="4" w:space="0" w:color="000000"/>
              <w:right w:val="single" w:sz="4" w:space="0" w:color="000000"/>
            </w:tcBorders>
          </w:tcPr>
          <w:p w14:paraId="6331212E"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ED2C1D7"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9181E20" w14:textId="108A4E39"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D48A696" w14:textId="7DF6BBF3"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2951BFB2" w14:textId="77777777" w:rsidTr="003B2BDA">
        <w:trPr>
          <w:trHeight w:val="225"/>
        </w:trPr>
        <w:tc>
          <w:tcPr>
            <w:tcW w:w="4395" w:type="dxa"/>
            <w:tcBorders>
              <w:top w:val="single" w:sz="4" w:space="0" w:color="000000"/>
              <w:left w:val="single" w:sz="4" w:space="0" w:color="000000"/>
              <w:bottom w:val="single" w:sz="4" w:space="0" w:color="000000"/>
              <w:right w:val="single" w:sz="4" w:space="0" w:color="000000"/>
            </w:tcBorders>
          </w:tcPr>
          <w:p w14:paraId="068B5654"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Кредиты</w:t>
            </w:r>
          </w:p>
        </w:tc>
        <w:tc>
          <w:tcPr>
            <w:tcW w:w="1559" w:type="dxa"/>
            <w:tcBorders>
              <w:top w:val="single" w:sz="4" w:space="0" w:color="000000"/>
              <w:left w:val="single" w:sz="4" w:space="0" w:color="000000"/>
              <w:bottom w:val="single" w:sz="4" w:space="0" w:color="000000"/>
              <w:right w:val="single" w:sz="4" w:space="0" w:color="000000"/>
            </w:tcBorders>
          </w:tcPr>
          <w:p w14:paraId="2A7B9794"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272D20B"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9F0E28F" w14:textId="70C5CCF6"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9307DBC" w14:textId="7D9562C4"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393CF1A3" w14:textId="77777777" w:rsidTr="003B2BDA">
        <w:trPr>
          <w:trHeight w:val="255"/>
        </w:trPr>
        <w:tc>
          <w:tcPr>
            <w:tcW w:w="4395" w:type="dxa"/>
            <w:tcBorders>
              <w:top w:val="single" w:sz="4" w:space="0" w:color="000000"/>
              <w:left w:val="single" w:sz="4" w:space="0" w:color="000000"/>
              <w:bottom w:val="single" w:sz="4" w:space="0" w:color="000000"/>
              <w:right w:val="single" w:sz="4" w:space="0" w:color="000000"/>
            </w:tcBorders>
          </w:tcPr>
          <w:p w14:paraId="4033D02D"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Прочие поступления</w:t>
            </w:r>
          </w:p>
        </w:tc>
        <w:tc>
          <w:tcPr>
            <w:tcW w:w="1559" w:type="dxa"/>
            <w:tcBorders>
              <w:top w:val="single" w:sz="4" w:space="0" w:color="000000"/>
              <w:left w:val="single" w:sz="4" w:space="0" w:color="000000"/>
              <w:bottom w:val="single" w:sz="4" w:space="0" w:color="000000"/>
              <w:right w:val="single" w:sz="4" w:space="0" w:color="000000"/>
            </w:tcBorders>
          </w:tcPr>
          <w:p w14:paraId="1EC63740"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542511E"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2EAE96" w14:textId="6F54F7B2"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5EC7D4B" w14:textId="66FB0564"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3A6334FA" w14:textId="77777777" w:rsidTr="007F7E95">
        <w:trPr>
          <w:trHeight w:val="413"/>
        </w:trPr>
        <w:tc>
          <w:tcPr>
            <w:tcW w:w="4395" w:type="dxa"/>
            <w:tcBorders>
              <w:top w:val="single" w:sz="4" w:space="0" w:color="000000"/>
              <w:left w:val="single" w:sz="4" w:space="0" w:color="000000"/>
              <w:bottom w:val="single" w:sz="4" w:space="0" w:color="000000"/>
              <w:right w:val="single" w:sz="4" w:space="0" w:color="000000"/>
            </w:tcBorders>
          </w:tcPr>
          <w:p w14:paraId="720ED3FA" w14:textId="77777777" w:rsidR="003B2BDA" w:rsidRPr="00395959" w:rsidRDefault="003B2BDA"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Всего поступлений денежных средств</w:t>
            </w:r>
          </w:p>
        </w:tc>
        <w:tc>
          <w:tcPr>
            <w:tcW w:w="1559" w:type="dxa"/>
            <w:tcBorders>
              <w:top w:val="single" w:sz="4" w:space="0" w:color="000000"/>
              <w:left w:val="single" w:sz="4" w:space="0" w:color="000000"/>
              <w:bottom w:val="single" w:sz="4" w:space="0" w:color="000000"/>
              <w:right w:val="single" w:sz="4" w:space="0" w:color="000000"/>
            </w:tcBorders>
          </w:tcPr>
          <w:p w14:paraId="3DE70EE3" w14:textId="77777777"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1691,0</w:t>
            </w:r>
          </w:p>
        </w:tc>
        <w:tc>
          <w:tcPr>
            <w:tcW w:w="1276" w:type="dxa"/>
            <w:tcBorders>
              <w:top w:val="single" w:sz="4" w:space="0" w:color="000000"/>
              <w:left w:val="single" w:sz="4" w:space="0" w:color="000000"/>
              <w:bottom w:val="single" w:sz="4" w:space="0" w:color="000000"/>
              <w:right w:val="single" w:sz="4" w:space="0" w:color="000000"/>
            </w:tcBorders>
          </w:tcPr>
          <w:p w14:paraId="6432F80C" w14:textId="77777777"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1262DF8B" w14:textId="29AF4B18"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7626A2A5" w14:textId="470AC7D6"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w:t>
            </w:r>
          </w:p>
        </w:tc>
      </w:tr>
      <w:tr w:rsidR="003B2BDA" w:rsidRPr="00395959" w14:paraId="3F56C856" w14:textId="77777777" w:rsidTr="007F7E95">
        <w:trPr>
          <w:trHeight w:val="322"/>
        </w:trPr>
        <w:tc>
          <w:tcPr>
            <w:tcW w:w="4395" w:type="dxa"/>
            <w:tcBorders>
              <w:top w:val="single" w:sz="4" w:space="0" w:color="000000"/>
              <w:left w:val="single" w:sz="4" w:space="0" w:color="000000"/>
              <w:bottom w:val="single" w:sz="4" w:space="0" w:color="000000"/>
              <w:right w:val="single" w:sz="4" w:space="0" w:color="000000"/>
            </w:tcBorders>
          </w:tcPr>
          <w:p w14:paraId="0AF43A48"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Денежные средства направленные:</w:t>
            </w:r>
          </w:p>
        </w:tc>
        <w:tc>
          <w:tcPr>
            <w:tcW w:w="1559" w:type="dxa"/>
            <w:tcBorders>
              <w:top w:val="single" w:sz="4" w:space="0" w:color="000000"/>
              <w:left w:val="single" w:sz="4" w:space="0" w:color="000000"/>
              <w:bottom w:val="single" w:sz="4" w:space="0" w:color="000000"/>
              <w:right w:val="single" w:sz="4" w:space="0" w:color="000000"/>
            </w:tcBorders>
          </w:tcPr>
          <w:p w14:paraId="566C9F5E"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02AB05E"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0BCCA1C" w14:textId="44E0B30E"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5A26459" w14:textId="03A135E9"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7BA68BAE" w14:textId="77777777" w:rsidTr="003B2BDA">
        <w:trPr>
          <w:trHeight w:val="540"/>
        </w:trPr>
        <w:tc>
          <w:tcPr>
            <w:tcW w:w="4395" w:type="dxa"/>
            <w:tcBorders>
              <w:top w:val="single" w:sz="4" w:space="0" w:color="000000"/>
              <w:left w:val="single" w:sz="4" w:space="0" w:color="000000"/>
              <w:bottom w:val="single" w:sz="4" w:space="0" w:color="000000"/>
              <w:right w:val="single" w:sz="4" w:space="0" w:color="000000"/>
            </w:tcBorders>
          </w:tcPr>
          <w:p w14:paraId="7F504F80"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на оплату приобретённых товаров, работ, услуг</w:t>
            </w:r>
          </w:p>
        </w:tc>
        <w:tc>
          <w:tcPr>
            <w:tcW w:w="1559" w:type="dxa"/>
            <w:tcBorders>
              <w:top w:val="single" w:sz="4" w:space="0" w:color="000000"/>
              <w:left w:val="single" w:sz="4" w:space="0" w:color="000000"/>
              <w:bottom w:val="single" w:sz="4" w:space="0" w:color="000000"/>
              <w:right w:val="single" w:sz="4" w:space="0" w:color="000000"/>
            </w:tcBorders>
          </w:tcPr>
          <w:p w14:paraId="4706CD8C" w14:textId="77777777" w:rsidR="003B2BDA" w:rsidRPr="00395959" w:rsidRDefault="003B2BDA" w:rsidP="00395959">
            <w:pPr>
              <w:tabs>
                <w:tab w:val="left" w:pos="288"/>
                <w:tab w:val="center" w:pos="612"/>
              </w:tabs>
              <w:spacing w:after="0" w:line="240" w:lineRule="auto"/>
              <w:jc w:val="center"/>
              <w:rPr>
                <w:rFonts w:ascii="Times New Roman" w:hAnsi="Times New Roman" w:cs="Times New Roman"/>
                <w:sz w:val="24"/>
                <w:szCs w:val="24"/>
              </w:rPr>
            </w:pPr>
          </w:p>
          <w:p w14:paraId="6B084B00" w14:textId="77777777" w:rsidR="003B2BDA" w:rsidRPr="00395959" w:rsidRDefault="003B2BDA" w:rsidP="00395959">
            <w:pPr>
              <w:tabs>
                <w:tab w:val="left" w:pos="288"/>
                <w:tab w:val="center" w:pos="612"/>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368,0</w:t>
            </w:r>
          </w:p>
        </w:tc>
        <w:tc>
          <w:tcPr>
            <w:tcW w:w="1276" w:type="dxa"/>
            <w:tcBorders>
              <w:top w:val="single" w:sz="4" w:space="0" w:color="000000"/>
              <w:left w:val="single" w:sz="4" w:space="0" w:color="000000"/>
              <w:bottom w:val="single" w:sz="4" w:space="0" w:color="000000"/>
              <w:right w:val="single" w:sz="4" w:space="0" w:color="000000"/>
            </w:tcBorders>
          </w:tcPr>
          <w:p w14:paraId="3832225B" w14:textId="77777777" w:rsidR="003B2BDA" w:rsidRPr="00395959" w:rsidRDefault="003B2BDA" w:rsidP="00395959">
            <w:pPr>
              <w:spacing w:after="0" w:line="240" w:lineRule="auto"/>
              <w:jc w:val="center"/>
              <w:rPr>
                <w:rFonts w:ascii="Times New Roman" w:hAnsi="Times New Roman" w:cs="Times New Roman"/>
                <w:sz w:val="24"/>
                <w:szCs w:val="24"/>
              </w:rPr>
            </w:pPr>
          </w:p>
          <w:p w14:paraId="765CD180"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31,8</w:t>
            </w:r>
          </w:p>
        </w:tc>
        <w:tc>
          <w:tcPr>
            <w:tcW w:w="1134" w:type="dxa"/>
            <w:tcBorders>
              <w:top w:val="single" w:sz="4" w:space="0" w:color="000000"/>
              <w:left w:val="single" w:sz="4" w:space="0" w:color="000000"/>
              <w:bottom w:val="single" w:sz="4" w:space="0" w:color="000000"/>
              <w:right w:val="single" w:sz="4" w:space="0" w:color="000000"/>
            </w:tcBorders>
          </w:tcPr>
          <w:p w14:paraId="61DE1089" w14:textId="7B420A08" w:rsidR="003B2BDA" w:rsidRPr="00395959" w:rsidRDefault="003B2BDA" w:rsidP="00395959">
            <w:pPr>
              <w:tabs>
                <w:tab w:val="left" w:pos="288"/>
                <w:tab w:val="center" w:pos="612"/>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F2D4D7C" w14:textId="5A9DE4F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5903B897" w14:textId="77777777" w:rsidTr="003B2BDA">
        <w:trPr>
          <w:trHeight w:val="420"/>
        </w:trPr>
        <w:tc>
          <w:tcPr>
            <w:tcW w:w="4395" w:type="dxa"/>
            <w:tcBorders>
              <w:top w:val="single" w:sz="4" w:space="0" w:color="000000"/>
              <w:left w:val="single" w:sz="4" w:space="0" w:color="000000"/>
              <w:bottom w:val="single" w:sz="4" w:space="0" w:color="000000"/>
              <w:right w:val="single" w:sz="4" w:space="0" w:color="000000"/>
            </w:tcBorders>
          </w:tcPr>
          <w:p w14:paraId="3F499F14"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на оплату труда</w:t>
            </w:r>
          </w:p>
        </w:tc>
        <w:tc>
          <w:tcPr>
            <w:tcW w:w="1559" w:type="dxa"/>
            <w:tcBorders>
              <w:top w:val="single" w:sz="4" w:space="0" w:color="000000"/>
              <w:left w:val="single" w:sz="4" w:space="0" w:color="000000"/>
              <w:bottom w:val="single" w:sz="4" w:space="0" w:color="000000"/>
              <w:right w:val="single" w:sz="4" w:space="0" w:color="000000"/>
            </w:tcBorders>
          </w:tcPr>
          <w:p w14:paraId="06688854"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470,0</w:t>
            </w:r>
          </w:p>
        </w:tc>
        <w:tc>
          <w:tcPr>
            <w:tcW w:w="1276" w:type="dxa"/>
            <w:tcBorders>
              <w:top w:val="single" w:sz="4" w:space="0" w:color="000000"/>
              <w:left w:val="single" w:sz="4" w:space="0" w:color="000000"/>
              <w:bottom w:val="single" w:sz="4" w:space="0" w:color="000000"/>
              <w:right w:val="single" w:sz="4" w:space="0" w:color="000000"/>
            </w:tcBorders>
          </w:tcPr>
          <w:p w14:paraId="7342AB9F"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40,7</w:t>
            </w:r>
          </w:p>
        </w:tc>
        <w:tc>
          <w:tcPr>
            <w:tcW w:w="1134" w:type="dxa"/>
            <w:tcBorders>
              <w:top w:val="single" w:sz="4" w:space="0" w:color="000000"/>
              <w:left w:val="single" w:sz="4" w:space="0" w:color="000000"/>
              <w:bottom w:val="single" w:sz="4" w:space="0" w:color="000000"/>
              <w:right w:val="single" w:sz="4" w:space="0" w:color="000000"/>
            </w:tcBorders>
          </w:tcPr>
          <w:p w14:paraId="5FBED9F0" w14:textId="2F87CEF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7BBAAAC" w14:textId="7665AFD8"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3BBBEAF0" w14:textId="77777777" w:rsidTr="003B2BDA">
        <w:trPr>
          <w:trHeight w:val="339"/>
        </w:trPr>
        <w:tc>
          <w:tcPr>
            <w:tcW w:w="4395" w:type="dxa"/>
            <w:tcBorders>
              <w:top w:val="single" w:sz="4" w:space="0" w:color="000000"/>
              <w:left w:val="single" w:sz="4" w:space="0" w:color="000000"/>
              <w:bottom w:val="single" w:sz="4" w:space="0" w:color="000000"/>
              <w:right w:val="single" w:sz="4" w:space="0" w:color="000000"/>
            </w:tcBorders>
          </w:tcPr>
          <w:p w14:paraId="7ECD5E4E"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на выдачу подотчетных сумм</w:t>
            </w:r>
          </w:p>
        </w:tc>
        <w:tc>
          <w:tcPr>
            <w:tcW w:w="1559" w:type="dxa"/>
            <w:tcBorders>
              <w:top w:val="single" w:sz="4" w:space="0" w:color="000000"/>
              <w:left w:val="single" w:sz="4" w:space="0" w:color="000000"/>
              <w:bottom w:val="single" w:sz="4" w:space="0" w:color="000000"/>
              <w:right w:val="single" w:sz="4" w:space="0" w:color="000000"/>
            </w:tcBorders>
          </w:tcPr>
          <w:p w14:paraId="27A7D44B"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115,0</w:t>
            </w:r>
          </w:p>
        </w:tc>
        <w:tc>
          <w:tcPr>
            <w:tcW w:w="1276" w:type="dxa"/>
            <w:tcBorders>
              <w:top w:val="single" w:sz="4" w:space="0" w:color="000000"/>
              <w:left w:val="single" w:sz="4" w:space="0" w:color="000000"/>
              <w:bottom w:val="single" w:sz="4" w:space="0" w:color="000000"/>
              <w:right w:val="single" w:sz="4" w:space="0" w:color="000000"/>
            </w:tcBorders>
          </w:tcPr>
          <w:p w14:paraId="6C8801C2"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9,9</w:t>
            </w:r>
          </w:p>
        </w:tc>
        <w:tc>
          <w:tcPr>
            <w:tcW w:w="1134" w:type="dxa"/>
            <w:tcBorders>
              <w:top w:val="single" w:sz="4" w:space="0" w:color="000000"/>
              <w:left w:val="single" w:sz="4" w:space="0" w:color="000000"/>
              <w:bottom w:val="single" w:sz="4" w:space="0" w:color="000000"/>
              <w:right w:val="single" w:sz="4" w:space="0" w:color="000000"/>
            </w:tcBorders>
          </w:tcPr>
          <w:p w14:paraId="38B85860" w14:textId="081BAF8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323401B" w14:textId="3617E2B0"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4AD88271" w14:textId="77777777" w:rsidTr="003B2BDA">
        <w:trPr>
          <w:trHeight w:val="525"/>
        </w:trPr>
        <w:tc>
          <w:tcPr>
            <w:tcW w:w="4395" w:type="dxa"/>
            <w:tcBorders>
              <w:top w:val="single" w:sz="4" w:space="0" w:color="000000"/>
              <w:left w:val="single" w:sz="4" w:space="0" w:color="000000"/>
              <w:bottom w:val="single" w:sz="4" w:space="0" w:color="000000"/>
              <w:right w:val="single" w:sz="4" w:space="0" w:color="000000"/>
            </w:tcBorders>
          </w:tcPr>
          <w:p w14:paraId="3330D9FF"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на расчёты по налогам и сборам</w:t>
            </w:r>
          </w:p>
        </w:tc>
        <w:tc>
          <w:tcPr>
            <w:tcW w:w="1559" w:type="dxa"/>
            <w:tcBorders>
              <w:top w:val="single" w:sz="4" w:space="0" w:color="000000"/>
              <w:left w:val="single" w:sz="4" w:space="0" w:color="000000"/>
              <w:bottom w:val="single" w:sz="4" w:space="0" w:color="000000"/>
              <w:right w:val="single" w:sz="4" w:space="0" w:color="000000"/>
            </w:tcBorders>
          </w:tcPr>
          <w:p w14:paraId="7427D92F"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202,0</w:t>
            </w:r>
          </w:p>
        </w:tc>
        <w:tc>
          <w:tcPr>
            <w:tcW w:w="1276" w:type="dxa"/>
            <w:tcBorders>
              <w:top w:val="single" w:sz="4" w:space="0" w:color="000000"/>
              <w:left w:val="single" w:sz="4" w:space="0" w:color="000000"/>
              <w:bottom w:val="single" w:sz="4" w:space="0" w:color="000000"/>
              <w:right w:val="single" w:sz="4" w:space="0" w:color="000000"/>
            </w:tcBorders>
          </w:tcPr>
          <w:p w14:paraId="37C3E034"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17,5</w:t>
            </w:r>
          </w:p>
        </w:tc>
        <w:tc>
          <w:tcPr>
            <w:tcW w:w="1134" w:type="dxa"/>
            <w:tcBorders>
              <w:top w:val="single" w:sz="4" w:space="0" w:color="000000"/>
              <w:left w:val="single" w:sz="4" w:space="0" w:color="000000"/>
              <w:bottom w:val="single" w:sz="4" w:space="0" w:color="000000"/>
              <w:right w:val="single" w:sz="4" w:space="0" w:color="000000"/>
            </w:tcBorders>
          </w:tcPr>
          <w:p w14:paraId="707CF5BE" w14:textId="292980B2"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4EC6579" w14:textId="4D603F19"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2D0CC7EA" w14:textId="77777777" w:rsidTr="003B2BDA">
        <w:trPr>
          <w:trHeight w:val="375"/>
        </w:trPr>
        <w:tc>
          <w:tcPr>
            <w:tcW w:w="4395" w:type="dxa"/>
            <w:tcBorders>
              <w:top w:val="single" w:sz="4" w:space="0" w:color="000000"/>
              <w:left w:val="single" w:sz="4" w:space="0" w:color="000000"/>
              <w:bottom w:val="single" w:sz="4" w:space="0" w:color="000000"/>
              <w:right w:val="single" w:sz="4" w:space="0" w:color="000000"/>
            </w:tcBorders>
          </w:tcPr>
          <w:p w14:paraId="6F10FA7F"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lastRenderedPageBreak/>
              <w:t>на прочие расходы</w:t>
            </w:r>
          </w:p>
        </w:tc>
        <w:tc>
          <w:tcPr>
            <w:tcW w:w="1559" w:type="dxa"/>
            <w:tcBorders>
              <w:top w:val="single" w:sz="4" w:space="0" w:color="000000"/>
              <w:left w:val="single" w:sz="4" w:space="0" w:color="000000"/>
              <w:bottom w:val="single" w:sz="4" w:space="0" w:color="000000"/>
              <w:right w:val="single" w:sz="4" w:space="0" w:color="000000"/>
            </w:tcBorders>
          </w:tcPr>
          <w:p w14:paraId="7966C4FB"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14:paraId="769FD248"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0,1</w:t>
            </w:r>
          </w:p>
        </w:tc>
        <w:tc>
          <w:tcPr>
            <w:tcW w:w="1134" w:type="dxa"/>
            <w:tcBorders>
              <w:top w:val="single" w:sz="4" w:space="0" w:color="000000"/>
              <w:left w:val="single" w:sz="4" w:space="0" w:color="000000"/>
              <w:bottom w:val="single" w:sz="4" w:space="0" w:color="000000"/>
              <w:right w:val="single" w:sz="4" w:space="0" w:color="000000"/>
            </w:tcBorders>
          </w:tcPr>
          <w:p w14:paraId="6C531328" w14:textId="24E7A92A"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4A12E13D" w14:textId="00616EAA"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4AAD1ABF" w14:textId="77777777" w:rsidTr="003B2BDA">
        <w:trPr>
          <w:trHeight w:val="360"/>
        </w:trPr>
        <w:tc>
          <w:tcPr>
            <w:tcW w:w="4395" w:type="dxa"/>
            <w:tcBorders>
              <w:top w:val="single" w:sz="4" w:space="0" w:color="000000"/>
              <w:left w:val="single" w:sz="4" w:space="0" w:color="000000"/>
              <w:bottom w:val="single" w:sz="4" w:space="0" w:color="000000"/>
              <w:right w:val="single" w:sz="4" w:space="0" w:color="000000"/>
            </w:tcBorders>
          </w:tcPr>
          <w:p w14:paraId="5E5E35FF" w14:textId="77777777" w:rsidR="003B2BDA" w:rsidRPr="00395959" w:rsidRDefault="003B2BDA"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Итого использовано</w:t>
            </w:r>
          </w:p>
        </w:tc>
        <w:tc>
          <w:tcPr>
            <w:tcW w:w="1559" w:type="dxa"/>
            <w:tcBorders>
              <w:top w:val="single" w:sz="4" w:space="0" w:color="000000"/>
              <w:left w:val="single" w:sz="4" w:space="0" w:color="000000"/>
              <w:bottom w:val="single" w:sz="4" w:space="0" w:color="000000"/>
              <w:right w:val="single" w:sz="4" w:space="0" w:color="000000"/>
            </w:tcBorders>
          </w:tcPr>
          <w:p w14:paraId="5F4A573E" w14:textId="77777777"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1156,0</w:t>
            </w:r>
          </w:p>
        </w:tc>
        <w:tc>
          <w:tcPr>
            <w:tcW w:w="1276" w:type="dxa"/>
            <w:tcBorders>
              <w:top w:val="single" w:sz="4" w:space="0" w:color="000000"/>
              <w:left w:val="single" w:sz="4" w:space="0" w:color="000000"/>
              <w:bottom w:val="single" w:sz="4" w:space="0" w:color="000000"/>
              <w:right w:val="single" w:sz="4" w:space="0" w:color="000000"/>
            </w:tcBorders>
          </w:tcPr>
          <w:p w14:paraId="4201DD09" w14:textId="77777777"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5C89713E" w14:textId="66517C88"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FCA4299" w14:textId="34DF154C"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w:t>
            </w:r>
          </w:p>
        </w:tc>
      </w:tr>
      <w:tr w:rsidR="003B2BDA" w:rsidRPr="00395959" w14:paraId="281A32E0" w14:textId="77777777" w:rsidTr="003B2BDA">
        <w:trPr>
          <w:trHeight w:val="570"/>
        </w:trPr>
        <w:tc>
          <w:tcPr>
            <w:tcW w:w="4395" w:type="dxa"/>
            <w:tcBorders>
              <w:top w:val="single" w:sz="4" w:space="0" w:color="000000"/>
              <w:left w:val="single" w:sz="4" w:space="0" w:color="000000"/>
              <w:bottom w:val="single" w:sz="4" w:space="0" w:color="000000"/>
              <w:right w:val="single" w:sz="4" w:space="0" w:color="000000"/>
            </w:tcBorders>
          </w:tcPr>
          <w:p w14:paraId="6DE7E90D"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Остаток денежных средств на конец отчётного года</w:t>
            </w:r>
          </w:p>
        </w:tc>
        <w:tc>
          <w:tcPr>
            <w:tcW w:w="1559" w:type="dxa"/>
            <w:tcBorders>
              <w:top w:val="single" w:sz="4" w:space="0" w:color="000000"/>
              <w:left w:val="single" w:sz="4" w:space="0" w:color="000000"/>
              <w:bottom w:val="single" w:sz="4" w:space="0" w:color="000000"/>
              <w:right w:val="single" w:sz="4" w:space="0" w:color="000000"/>
            </w:tcBorders>
          </w:tcPr>
          <w:p w14:paraId="74E4857D" w14:textId="77777777" w:rsidR="003B2BDA" w:rsidRPr="00395959" w:rsidRDefault="003B2BDA" w:rsidP="00395959">
            <w:pPr>
              <w:spacing w:after="0" w:line="240" w:lineRule="auto"/>
              <w:jc w:val="center"/>
              <w:rPr>
                <w:rFonts w:ascii="Times New Roman" w:hAnsi="Times New Roman" w:cs="Times New Roman"/>
                <w:sz w:val="24"/>
                <w:szCs w:val="24"/>
              </w:rPr>
            </w:pPr>
          </w:p>
          <w:p w14:paraId="7DE210A8" w14:textId="77777777"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552,0</w:t>
            </w:r>
          </w:p>
        </w:tc>
        <w:tc>
          <w:tcPr>
            <w:tcW w:w="1276" w:type="dxa"/>
            <w:tcBorders>
              <w:top w:val="single" w:sz="4" w:space="0" w:color="000000"/>
              <w:left w:val="single" w:sz="4" w:space="0" w:color="000000"/>
              <w:bottom w:val="single" w:sz="4" w:space="0" w:color="000000"/>
              <w:right w:val="single" w:sz="4" w:space="0" w:color="000000"/>
            </w:tcBorders>
          </w:tcPr>
          <w:p w14:paraId="64A5EDCC"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A0932F" w14:textId="5F236A29"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473B5761" w14:textId="6D40DE86"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bl>
    <w:p w14:paraId="101E7632" w14:textId="77777777"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 xml:space="preserve">              </w:t>
      </w:r>
    </w:p>
    <w:p w14:paraId="7BA92631" w14:textId="77777777" w:rsidR="00DE08F6" w:rsidRPr="00395959" w:rsidRDefault="00DE08F6" w:rsidP="00395959">
      <w:pPr>
        <w:spacing w:after="0" w:line="240" w:lineRule="auto"/>
        <w:rPr>
          <w:rFonts w:ascii="Times New Roman" w:hAnsi="Times New Roman" w:cs="Times New Roman"/>
          <w:bCs/>
          <w:sz w:val="24"/>
          <w:szCs w:val="24"/>
        </w:rPr>
      </w:pPr>
      <w:r w:rsidRPr="00395959">
        <w:rPr>
          <w:rFonts w:ascii="Times New Roman" w:hAnsi="Times New Roman" w:cs="Times New Roman"/>
          <w:bCs/>
          <w:sz w:val="24"/>
          <w:szCs w:val="24"/>
        </w:rPr>
        <w:t>Остаток денежных средств на 01.04.2024г.  – 552,0 тыс. руб.</w:t>
      </w:r>
    </w:p>
    <w:p w14:paraId="7A88B38B" w14:textId="23518CDA" w:rsidR="00DE08F6" w:rsidRPr="00395959" w:rsidRDefault="00DE08F6"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 xml:space="preserve">                       </w:t>
      </w:r>
    </w:p>
    <w:p w14:paraId="4A76A69F" w14:textId="4A1C4CD8" w:rsidR="00DE08F6" w:rsidRPr="00395959" w:rsidRDefault="00DE08F6" w:rsidP="00395959">
      <w:pPr>
        <w:spacing w:after="0" w:line="240" w:lineRule="auto"/>
        <w:outlineLvl w:val="0"/>
        <w:rPr>
          <w:rFonts w:ascii="Times New Roman" w:hAnsi="Times New Roman" w:cs="Times New Roman"/>
          <w:b/>
          <w:sz w:val="24"/>
          <w:szCs w:val="24"/>
        </w:rPr>
      </w:pPr>
      <w:r w:rsidRPr="00395959">
        <w:rPr>
          <w:rFonts w:ascii="Times New Roman" w:hAnsi="Times New Roman" w:cs="Times New Roman"/>
          <w:sz w:val="24"/>
          <w:szCs w:val="24"/>
        </w:rPr>
        <w:t xml:space="preserve">                            </w:t>
      </w:r>
      <w:r w:rsidRPr="00395959">
        <w:rPr>
          <w:rFonts w:ascii="Times New Roman" w:hAnsi="Times New Roman" w:cs="Times New Roman"/>
          <w:b/>
          <w:sz w:val="24"/>
          <w:szCs w:val="24"/>
        </w:rPr>
        <w:t>Анализ дебиторской задолженности</w:t>
      </w:r>
    </w:p>
    <w:p w14:paraId="44E2EBDE" w14:textId="77777777" w:rsidR="00DE08F6" w:rsidRPr="00395959" w:rsidRDefault="00DE08F6" w:rsidP="00395959">
      <w:pPr>
        <w:tabs>
          <w:tab w:val="left" w:pos="2160"/>
          <w:tab w:val="left" w:pos="2520"/>
        </w:tabs>
        <w:spacing w:after="0" w:line="240" w:lineRule="auto"/>
        <w:ind w:firstLine="708"/>
        <w:rPr>
          <w:rFonts w:ascii="Times New Roman" w:hAnsi="Times New Roman" w:cs="Times New Roman"/>
          <w:sz w:val="24"/>
          <w:szCs w:val="24"/>
        </w:rPr>
      </w:pPr>
      <w:r w:rsidRPr="00395959">
        <w:rPr>
          <w:rFonts w:ascii="Times New Roman" w:hAnsi="Times New Roman" w:cs="Times New Roman"/>
          <w:sz w:val="24"/>
          <w:szCs w:val="24"/>
        </w:rPr>
        <w:t xml:space="preserve">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3"/>
        <w:gridCol w:w="2886"/>
        <w:gridCol w:w="2577"/>
      </w:tblGrid>
      <w:tr w:rsidR="00DE08F6" w:rsidRPr="00395959" w14:paraId="0D0D183A" w14:textId="77777777" w:rsidTr="003B2BDA">
        <w:trPr>
          <w:trHeight w:val="390"/>
        </w:trPr>
        <w:tc>
          <w:tcPr>
            <w:tcW w:w="3893" w:type="dxa"/>
            <w:vMerge w:val="restart"/>
            <w:tcBorders>
              <w:top w:val="single" w:sz="4" w:space="0" w:color="000000"/>
              <w:left w:val="single" w:sz="4" w:space="0" w:color="000000"/>
              <w:bottom w:val="single" w:sz="4" w:space="0" w:color="000000"/>
              <w:right w:val="single" w:sz="4" w:space="0" w:color="000000"/>
            </w:tcBorders>
          </w:tcPr>
          <w:p w14:paraId="507F6FC6"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Показатель</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FEDC0" w14:textId="75AA693C"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полугодие 2024 года</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0AB06" w14:textId="25941178"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полугодие</w:t>
            </w:r>
          </w:p>
          <w:p w14:paraId="712E01EF"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2023 года</w:t>
            </w:r>
          </w:p>
        </w:tc>
      </w:tr>
      <w:tr w:rsidR="003B2BDA" w:rsidRPr="00395959" w14:paraId="2AD533E0" w14:textId="77777777" w:rsidTr="003B2BDA">
        <w:trPr>
          <w:trHeight w:val="255"/>
        </w:trPr>
        <w:tc>
          <w:tcPr>
            <w:tcW w:w="3893" w:type="dxa"/>
            <w:vMerge/>
            <w:tcBorders>
              <w:top w:val="single" w:sz="4" w:space="0" w:color="000000"/>
              <w:left w:val="single" w:sz="4" w:space="0" w:color="000000"/>
              <w:bottom w:val="single" w:sz="4" w:space="0" w:color="000000"/>
              <w:right w:val="single" w:sz="4" w:space="0" w:color="000000"/>
            </w:tcBorders>
          </w:tcPr>
          <w:p w14:paraId="4A6719D9" w14:textId="77777777" w:rsidR="003B2BDA" w:rsidRPr="00395959" w:rsidRDefault="003B2BDA" w:rsidP="00395959">
            <w:pPr>
              <w:spacing w:after="0" w:line="240" w:lineRule="auto"/>
              <w:jc w:val="center"/>
              <w:rPr>
                <w:rFonts w:ascii="Times New Roman" w:hAnsi="Times New Roman" w:cs="Times New Roman"/>
                <w:sz w:val="24"/>
                <w:szCs w:val="24"/>
              </w:rPr>
            </w:pPr>
          </w:p>
        </w:tc>
        <w:tc>
          <w:tcPr>
            <w:tcW w:w="2886" w:type="dxa"/>
            <w:tcBorders>
              <w:top w:val="single" w:sz="4" w:space="0" w:color="000000"/>
              <w:left w:val="single" w:sz="4" w:space="0" w:color="000000"/>
              <w:bottom w:val="single" w:sz="4" w:space="0" w:color="000000"/>
              <w:right w:val="single" w:sz="4" w:space="0" w:color="000000"/>
            </w:tcBorders>
          </w:tcPr>
          <w:p w14:paraId="676A6EBB" w14:textId="57F7610B"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 руб.</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38794" w14:textId="76546519"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 руб.</w:t>
            </w:r>
          </w:p>
        </w:tc>
      </w:tr>
      <w:tr w:rsidR="003B2BDA" w:rsidRPr="00395959" w14:paraId="2046EDE9" w14:textId="77777777" w:rsidTr="003B2BDA">
        <w:tc>
          <w:tcPr>
            <w:tcW w:w="3893" w:type="dxa"/>
            <w:tcBorders>
              <w:top w:val="single" w:sz="4" w:space="0" w:color="000000"/>
              <w:left w:val="single" w:sz="4" w:space="0" w:color="000000"/>
              <w:bottom w:val="single" w:sz="4" w:space="0" w:color="000000"/>
              <w:right w:val="single" w:sz="4" w:space="0" w:color="000000"/>
            </w:tcBorders>
          </w:tcPr>
          <w:p w14:paraId="5033DC8F"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Покупатели и заказчики</w:t>
            </w:r>
          </w:p>
        </w:tc>
        <w:tc>
          <w:tcPr>
            <w:tcW w:w="2886" w:type="dxa"/>
            <w:tcBorders>
              <w:top w:val="single" w:sz="4" w:space="0" w:color="000000"/>
              <w:left w:val="single" w:sz="4" w:space="0" w:color="000000"/>
              <w:bottom w:val="single" w:sz="4" w:space="0" w:color="000000"/>
              <w:right w:val="single" w:sz="4" w:space="0" w:color="000000"/>
            </w:tcBorders>
          </w:tcPr>
          <w:p w14:paraId="74FBCAA7" w14:textId="453221BE"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447,0</w:t>
            </w:r>
          </w:p>
        </w:tc>
        <w:tc>
          <w:tcPr>
            <w:tcW w:w="2577" w:type="dxa"/>
            <w:tcBorders>
              <w:top w:val="single" w:sz="4" w:space="0" w:color="000000"/>
              <w:left w:val="single" w:sz="4" w:space="0" w:color="000000"/>
              <w:bottom w:val="single" w:sz="4" w:space="0" w:color="000000"/>
              <w:right w:val="single" w:sz="4" w:space="0" w:color="000000"/>
            </w:tcBorders>
          </w:tcPr>
          <w:p w14:paraId="0FFE0D0A" w14:textId="17C76ED9"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7714DAAF" w14:textId="77777777" w:rsidTr="003B2BDA">
        <w:tc>
          <w:tcPr>
            <w:tcW w:w="3893" w:type="dxa"/>
            <w:tcBorders>
              <w:top w:val="single" w:sz="4" w:space="0" w:color="000000"/>
              <w:left w:val="single" w:sz="4" w:space="0" w:color="000000"/>
              <w:bottom w:val="single" w:sz="4" w:space="0" w:color="000000"/>
              <w:right w:val="single" w:sz="4" w:space="0" w:color="000000"/>
            </w:tcBorders>
          </w:tcPr>
          <w:p w14:paraId="5C21BCBD" w14:textId="77777777" w:rsidR="003B2BDA" w:rsidRPr="00395959" w:rsidRDefault="003B2BDA" w:rsidP="00395959">
            <w:pPr>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Прочие дебиторы</w:t>
            </w:r>
          </w:p>
        </w:tc>
        <w:tc>
          <w:tcPr>
            <w:tcW w:w="2886" w:type="dxa"/>
            <w:tcBorders>
              <w:top w:val="single" w:sz="4" w:space="0" w:color="000000"/>
              <w:left w:val="single" w:sz="4" w:space="0" w:color="000000"/>
              <w:bottom w:val="single" w:sz="4" w:space="0" w:color="000000"/>
              <w:right w:val="single" w:sz="4" w:space="0" w:color="000000"/>
            </w:tcBorders>
          </w:tcPr>
          <w:p w14:paraId="1A413D04" w14:textId="7500CDD8"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2577" w:type="dxa"/>
            <w:tcBorders>
              <w:top w:val="single" w:sz="4" w:space="0" w:color="000000"/>
              <w:left w:val="single" w:sz="4" w:space="0" w:color="000000"/>
              <w:bottom w:val="single" w:sz="4" w:space="0" w:color="000000"/>
              <w:right w:val="single" w:sz="4" w:space="0" w:color="000000"/>
            </w:tcBorders>
          </w:tcPr>
          <w:p w14:paraId="350760AF" w14:textId="58F43C78"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3B2BDA" w:rsidRPr="00395959" w14:paraId="1B438AD5" w14:textId="77777777" w:rsidTr="003B2BDA">
        <w:tc>
          <w:tcPr>
            <w:tcW w:w="3893" w:type="dxa"/>
            <w:tcBorders>
              <w:top w:val="single" w:sz="4" w:space="0" w:color="000000"/>
              <w:left w:val="single" w:sz="4" w:space="0" w:color="000000"/>
              <w:bottom w:val="single" w:sz="4" w:space="0" w:color="000000"/>
              <w:right w:val="single" w:sz="4" w:space="0" w:color="000000"/>
            </w:tcBorders>
          </w:tcPr>
          <w:p w14:paraId="761665DB" w14:textId="77777777" w:rsidR="003B2BDA" w:rsidRPr="00395959" w:rsidRDefault="003B2BDA" w:rsidP="00395959">
            <w:pPr>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Дебиторская задолженность, всего</w:t>
            </w:r>
          </w:p>
        </w:tc>
        <w:tc>
          <w:tcPr>
            <w:tcW w:w="2886" w:type="dxa"/>
            <w:tcBorders>
              <w:top w:val="single" w:sz="4" w:space="0" w:color="000000"/>
              <w:left w:val="single" w:sz="4" w:space="0" w:color="000000"/>
              <w:bottom w:val="single" w:sz="4" w:space="0" w:color="000000"/>
              <w:right w:val="single" w:sz="4" w:space="0" w:color="000000"/>
            </w:tcBorders>
          </w:tcPr>
          <w:p w14:paraId="5FBF69D5" w14:textId="6A66C22C" w:rsidR="003B2BDA" w:rsidRPr="00395959" w:rsidRDefault="003B2BDA" w:rsidP="00395959">
            <w:pPr>
              <w:spacing w:after="0" w:line="240" w:lineRule="auto"/>
              <w:jc w:val="center"/>
              <w:rPr>
                <w:rFonts w:ascii="Times New Roman" w:hAnsi="Times New Roman" w:cs="Times New Roman"/>
                <w:b/>
                <w:sz w:val="24"/>
                <w:szCs w:val="24"/>
              </w:rPr>
            </w:pPr>
            <w:r w:rsidRPr="00395959">
              <w:rPr>
                <w:rFonts w:ascii="Times New Roman" w:hAnsi="Times New Roman" w:cs="Times New Roman"/>
                <w:b/>
                <w:sz w:val="24"/>
                <w:szCs w:val="24"/>
              </w:rPr>
              <w:t>447,0</w:t>
            </w:r>
          </w:p>
        </w:tc>
        <w:tc>
          <w:tcPr>
            <w:tcW w:w="2577" w:type="dxa"/>
            <w:tcBorders>
              <w:top w:val="single" w:sz="4" w:space="0" w:color="000000"/>
              <w:left w:val="single" w:sz="4" w:space="0" w:color="000000"/>
              <w:bottom w:val="single" w:sz="4" w:space="0" w:color="000000"/>
              <w:right w:val="single" w:sz="4" w:space="0" w:color="000000"/>
            </w:tcBorders>
          </w:tcPr>
          <w:p w14:paraId="750350E6" w14:textId="2CC0A5EE" w:rsidR="003B2BDA" w:rsidRPr="00395959" w:rsidRDefault="003B2BDA"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bl>
    <w:p w14:paraId="3CA1558E" w14:textId="77777777" w:rsidR="003B2BDA" w:rsidRPr="00395959" w:rsidRDefault="00DE08F6" w:rsidP="00395959">
      <w:pPr>
        <w:spacing w:after="0" w:line="240" w:lineRule="auto"/>
        <w:ind w:left="-284" w:hanging="142"/>
        <w:rPr>
          <w:rFonts w:ascii="Times New Roman" w:hAnsi="Times New Roman" w:cs="Times New Roman"/>
          <w:sz w:val="24"/>
          <w:szCs w:val="24"/>
        </w:rPr>
      </w:pPr>
      <w:r w:rsidRPr="00395959">
        <w:rPr>
          <w:rFonts w:ascii="Times New Roman" w:hAnsi="Times New Roman" w:cs="Times New Roman"/>
          <w:sz w:val="24"/>
          <w:szCs w:val="24"/>
        </w:rPr>
        <w:t xml:space="preserve"> </w:t>
      </w:r>
    </w:p>
    <w:p w14:paraId="52CFD2C5" w14:textId="65ED79C1" w:rsidR="00DE08F6" w:rsidRPr="00395959" w:rsidRDefault="00DE08F6" w:rsidP="00395959">
      <w:pPr>
        <w:spacing w:after="0" w:line="240" w:lineRule="auto"/>
        <w:ind w:firstLine="708"/>
        <w:rPr>
          <w:rFonts w:ascii="Times New Roman" w:hAnsi="Times New Roman" w:cs="Times New Roman"/>
          <w:bCs/>
          <w:sz w:val="24"/>
          <w:szCs w:val="24"/>
        </w:rPr>
      </w:pPr>
      <w:r w:rsidRPr="00395959">
        <w:rPr>
          <w:rFonts w:ascii="Times New Roman" w:hAnsi="Times New Roman" w:cs="Times New Roman"/>
          <w:bCs/>
          <w:sz w:val="24"/>
          <w:szCs w:val="24"/>
        </w:rPr>
        <w:t>Дебиторская задолженность на 1 апреля 2024 год составила 447,0 тыс. руб.</w:t>
      </w:r>
      <w:r w:rsidR="003B2BDA" w:rsidRPr="00395959">
        <w:rPr>
          <w:rFonts w:ascii="Times New Roman" w:hAnsi="Times New Roman" w:cs="Times New Roman"/>
          <w:bCs/>
          <w:sz w:val="24"/>
          <w:szCs w:val="24"/>
        </w:rPr>
        <w:t xml:space="preserve">, </w:t>
      </w:r>
      <w:r w:rsidRPr="00395959">
        <w:rPr>
          <w:rFonts w:ascii="Times New Roman" w:hAnsi="Times New Roman" w:cs="Times New Roman"/>
          <w:bCs/>
          <w:sz w:val="24"/>
          <w:szCs w:val="24"/>
        </w:rPr>
        <w:t>в том числе</w:t>
      </w:r>
      <w:r w:rsidR="003B2BDA" w:rsidRPr="00395959">
        <w:rPr>
          <w:rFonts w:ascii="Times New Roman" w:hAnsi="Times New Roman" w:cs="Times New Roman"/>
          <w:bCs/>
          <w:sz w:val="24"/>
          <w:szCs w:val="24"/>
        </w:rPr>
        <w:t xml:space="preserve"> н</w:t>
      </w:r>
      <w:r w:rsidRPr="00395959">
        <w:rPr>
          <w:rFonts w:ascii="Times New Roman" w:hAnsi="Times New Roman" w:cs="Times New Roman"/>
          <w:bCs/>
          <w:sz w:val="24"/>
          <w:szCs w:val="24"/>
        </w:rPr>
        <w:t>аселение</w:t>
      </w:r>
      <w:r w:rsidR="003B2BDA" w:rsidRPr="00395959">
        <w:rPr>
          <w:rFonts w:ascii="Times New Roman" w:hAnsi="Times New Roman" w:cs="Times New Roman"/>
          <w:bCs/>
          <w:sz w:val="24"/>
          <w:szCs w:val="24"/>
        </w:rPr>
        <w:t xml:space="preserve"> -</w:t>
      </w:r>
      <w:r w:rsidRPr="00395959">
        <w:rPr>
          <w:rFonts w:ascii="Times New Roman" w:hAnsi="Times New Roman" w:cs="Times New Roman"/>
          <w:bCs/>
          <w:sz w:val="24"/>
          <w:szCs w:val="24"/>
        </w:rPr>
        <w:t xml:space="preserve"> 447,0 тыс. руб. </w:t>
      </w:r>
    </w:p>
    <w:p w14:paraId="09D5B087" w14:textId="77777777" w:rsidR="00DE08F6" w:rsidRPr="00395959" w:rsidRDefault="00DE08F6" w:rsidP="00395959">
      <w:pPr>
        <w:tabs>
          <w:tab w:val="left" w:pos="8086"/>
        </w:tabs>
        <w:spacing w:after="0" w:line="240" w:lineRule="auto"/>
        <w:rPr>
          <w:rFonts w:ascii="Times New Roman" w:hAnsi="Times New Roman" w:cs="Times New Roman"/>
          <w:bCs/>
          <w:sz w:val="24"/>
          <w:szCs w:val="24"/>
        </w:rPr>
      </w:pPr>
      <w:r w:rsidRPr="00395959">
        <w:rPr>
          <w:rFonts w:ascii="Times New Roman" w:hAnsi="Times New Roman" w:cs="Times New Roman"/>
          <w:bCs/>
          <w:sz w:val="24"/>
          <w:szCs w:val="24"/>
        </w:rPr>
        <w:t xml:space="preserve">                                                             </w:t>
      </w:r>
    </w:p>
    <w:p w14:paraId="2DBC8DE5" w14:textId="0B760441" w:rsidR="00DE08F6" w:rsidRPr="00395959" w:rsidRDefault="00DE08F6" w:rsidP="00395959">
      <w:pPr>
        <w:tabs>
          <w:tab w:val="left" w:pos="8086"/>
        </w:tabs>
        <w:spacing w:after="0" w:line="240" w:lineRule="auto"/>
        <w:rPr>
          <w:rFonts w:ascii="Times New Roman" w:hAnsi="Times New Roman" w:cs="Times New Roman"/>
          <w:b/>
          <w:bCs/>
          <w:sz w:val="24"/>
          <w:szCs w:val="24"/>
        </w:rPr>
      </w:pPr>
      <w:r w:rsidRPr="00395959">
        <w:rPr>
          <w:rFonts w:ascii="Times New Roman" w:hAnsi="Times New Roman" w:cs="Times New Roman"/>
          <w:sz w:val="24"/>
          <w:szCs w:val="24"/>
        </w:rPr>
        <w:t xml:space="preserve">                               </w:t>
      </w:r>
      <w:r w:rsidRPr="00395959">
        <w:rPr>
          <w:rFonts w:ascii="Times New Roman" w:hAnsi="Times New Roman" w:cs="Times New Roman"/>
          <w:b/>
          <w:bCs/>
          <w:sz w:val="24"/>
          <w:szCs w:val="24"/>
        </w:rPr>
        <w:t xml:space="preserve">Анализ кредиторской задолженности  </w:t>
      </w:r>
    </w:p>
    <w:p w14:paraId="359C60A9" w14:textId="77777777" w:rsidR="00DE08F6" w:rsidRPr="00395959" w:rsidRDefault="00DE08F6" w:rsidP="00395959">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694"/>
        <w:gridCol w:w="2268"/>
      </w:tblGrid>
      <w:tr w:rsidR="00DE08F6" w:rsidRPr="00395959" w14:paraId="1CE45465" w14:textId="77777777" w:rsidTr="007F7E95">
        <w:trPr>
          <w:trHeight w:val="210"/>
        </w:trPr>
        <w:tc>
          <w:tcPr>
            <w:tcW w:w="4531" w:type="dxa"/>
            <w:vMerge w:val="restart"/>
            <w:tcBorders>
              <w:top w:val="single" w:sz="4" w:space="0" w:color="000000"/>
              <w:left w:val="single" w:sz="4" w:space="0" w:color="000000"/>
              <w:bottom w:val="single" w:sz="4" w:space="0" w:color="000000"/>
              <w:right w:val="single" w:sz="4" w:space="0" w:color="000000"/>
            </w:tcBorders>
          </w:tcPr>
          <w:p w14:paraId="4B34FE66" w14:textId="77777777" w:rsidR="00DE08F6" w:rsidRPr="00395959" w:rsidRDefault="00DE08F6" w:rsidP="00395959">
            <w:pPr>
              <w:tabs>
                <w:tab w:val="left" w:pos="2670"/>
              </w:tabs>
              <w:spacing w:after="0" w:line="240" w:lineRule="auto"/>
              <w:jc w:val="center"/>
              <w:rPr>
                <w:rFonts w:ascii="Times New Roman" w:hAnsi="Times New Roman" w:cs="Times New Roman"/>
                <w:sz w:val="24"/>
                <w:szCs w:val="24"/>
              </w:rPr>
            </w:pPr>
          </w:p>
          <w:p w14:paraId="4B106213" w14:textId="77777777" w:rsidR="00DE08F6" w:rsidRPr="00395959" w:rsidRDefault="00DE08F6" w:rsidP="00395959">
            <w:pPr>
              <w:tabs>
                <w:tab w:val="left" w:pos="2670"/>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Показатель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F56A2" w14:textId="648F0CC6"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полугодие</w:t>
            </w:r>
          </w:p>
          <w:p w14:paraId="6BFB559F"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2024 года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0ADA0" w14:textId="5EE9F420"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За полугодие</w:t>
            </w:r>
          </w:p>
          <w:p w14:paraId="2EE18627" w14:textId="77777777" w:rsidR="00DE08F6" w:rsidRPr="00395959" w:rsidRDefault="00DE08F6"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2023 года</w:t>
            </w:r>
          </w:p>
        </w:tc>
      </w:tr>
      <w:tr w:rsidR="007F7E95" w:rsidRPr="00395959" w14:paraId="063450E9" w14:textId="77777777" w:rsidTr="00395959">
        <w:trPr>
          <w:trHeight w:val="435"/>
        </w:trPr>
        <w:tc>
          <w:tcPr>
            <w:tcW w:w="4531" w:type="dxa"/>
            <w:vMerge/>
            <w:tcBorders>
              <w:top w:val="single" w:sz="4" w:space="0" w:color="000000"/>
              <w:left w:val="single" w:sz="4" w:space="0" w:color="000000"/>
              <w:bottom w:val="single" w:sz="4" w:space="0" w:color="000000"/>
              <w:right w:val="single" w:sz="4" w:space="0" w:color="000000"/>
            </w:tcBorders>
          </w:tcPr>
          <w:p w14:paraId="7E867271" w14:textId="77777777" w:rsidR="007F7E95" w:rsidRPr="00395959" w:rsidRDefault="007F7E95" w:rsidP="00395959">
            <w:pPr>
              <w:spacing w:after="0" w:line="240" w:lineRule="auto"/>
              <w:jc w:val="center"/>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0C161C5D" w14:textId="32FD8598" w:rsidR="007F7E95" w:rsidRPr="00395959" w:rsidRDefault="007F7E95" w:rsidP="00395959">
            <w:pPr>
              <w:tabs>
                <w:tab w:val="left" w:pos="2670"/>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 руб.</w:t>
            </w:r>
          </w:p>
        </w:tc>
        <w:tc>
          <w:tcPr>
            <w:tcW w:w="2268" w:type="dxa"/>
            <w:tcBorders>
              <w:top w:val="single" w:sz="4" w:space="0" w:color="000000"/>
              <w:left w:val="single" w:sz="4" w:space="0" w:color="000000"/>
              <w:bottom w:val="single" w:sz="4" w:space="0" w:color="000000"/>
              <w:right w:val="single" w:sz="4" w:space="0" w:color="000000"/>
            </w:tcBorders>
          </w:tcPr>
          <w:p w14:paraId="1D48A024" w14:textId="43ED44D4"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Сумма, тыс. руб.</w:t>
            </w:r>
          </w:p>
        </w:tc>
      </w:tr>
      <w:tr w:rsidR="007F7E95" w:rsidRPr="00395959" w14:paraId="7FFDE04F" w14:textId="77777777" w:rsidTr="00395959">
        <w:tc>
          <w:tcPr>
            <w:tcW w:w="4531" w:type="dxa"/>
            <w:tcBorders>
              <w:top w:val="single" w:sz="4" w:space="0" w:color="000000"/>
              <w:left w:val="single" w:sz="4" w:space="0" w:color="000000"/>
              <w:bottom w:val="single" w:sz="4" w:space="0" w:color="000000"/>
              <w:right w:val="single" w:sz="4" w:space="0" w:color="000000"/>
            </w:tcBorders>
          </w:tcPr>
          <w:p w14:paraId="2010A73B" w14:textId="77777777" w:rsidR="007F7E95" w:rsidRPr="00395959" w:rsidRDefault="007F7E95" w:rsidP="00395959">
            <w:pPr>
              <w:tabs>
                <w:tab w:val="left" w:pos="2670"/>
              </w:tabs>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Поставщики и подрядчики</w:t>
            </w:r>
          </w:p>
        </w:tc>
        <w:tc>
          <w:tcPr>
            <w:tcW w:w="2694" w:type="dxa"/>
            <w:tcBorders>
              <w:top w:val="single" w:sz="4" w:space="0" w:color="000000"/>
              <w:left w:val="single" w:sz="4" w:space="0" w:color="000000"/>
              <w:bottom w:val="single" w:sz="4" w:space="0" w:color="000000"/>
              <w:right w:val="single" w:sz="4" w:space="0" w:color="000000"/>
            </w:tcBorders>
          </w:tcPr>
          <w:p w14:paraId="364D1846" w14:textId="64156FD6"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54,0</w:t>
            </w:r>
          </w:p>
        </w:tc>
        <w:tc>
          <w:tcPr>
            <w:tcW w:w="2268" w:type="dxa"/>
            <w:tcBorders>
              <w:top w:val="single" w:sz="4" w:space="0" w:color="000000"/>
              <w:left w:val="single" w:sz="4" w:space="0" w:color="000000"/>
              <w:bottom w:val="single" w:sz="4" w:space="0" w:color="000000"/>
              <w:right w:val="single" w:sz="4" w:space="0" w:color="000000"/>
            </w:tcBorders>
          </w:tcPr>
          <w:p w14:paraId="5D93890F" w14:textId="034A8810"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7F7E95" w:rsidRPr="00395959" w14:paraId="667CF902" w14:textId="77777777" w:rsidTr="00395959">
        <w:tc>
          <w:tcPr>
            <w:tcW w:w="4531" w:type="dxa"/>
            <w:tcBorders>
              <w:top w:val="single" w:sz="4" w:space="0" w:color="000000"/>
              <w:left w:val="single" w:sz="4" w:space="0" w:color="000000"/>
              <w:bottom w:val="single" w:sz="4" w:space="0" w:color="000000"/>
              <w:right w:val="single" w:sz="4" w:space="0" w:color="000000"/>
            </w:tcBorders>
          </w:tcPr>
          <w:p w14:paraId="49932B10" w14:textId="77777777" w:rsidR="007F7E95" w:rsidRPr="00395959" w:rsidRDefault="007F7E95" w:rsidP="00395959">
            <w:pPr>
              <w:tabs>
                <w:tab w:val="left" w:pos="2670"/>
              </w:tabs>
              <w:spacing w:after="0" w:line="240" w:lineRule="auto"/>
              <w:rPr>
                <w:rFonts w:ascii="Times New Roman" w:hAnsi="Times New Roman" w:cs="Times New Roman"/>
                <w:sz w:val="24"/>
                <w:szCs w:val="24"/>
              </w:rPr>
            </w:pPr>
            <w:r w:rsidRPr="00395959">
              <w:rPr>
                <w:rFonts w:ascii="Times New Roman" w:hAnsi="Times New Roman" w:cs="Times New Roman"/>
                <w:sz w:val="24"/>
                <w:szCs w:val="24"/>
              </w:rPr>
              <w:t>Задолженность по заработной плате</w:t>
            </w:r>
          </w:p>
        </w:tc>
        <w:tc>
          <w:tcPr>
            <w:tcW w:w="2694" w:type="dxa"/>
            <w:tcBorders>
              <w:top w:val="single" w:sz="4" w:space="0" w:color="000000"/>
              <w:left w:val="single" w:sz="4" w:space="0" w:color="000000"/>
              <w:bottom w:val="single" w:sz="4" w:space="0" w:color="000000"/>
              <w:right w:val="single" w:sz="4" w:space="0" w:color="000000"/>
            </w:tcBorders>
          </w:tcPr>
          <w:p w14:paraId="33D9B864" w14:textId="3FB10893" w:rsidR="007F7E95" w:rsidRPr="00395959" w:rsidRDefault="007F7E95" w:rsidP="00395959">
            <w:pPr>
              <w:tabs>
                <w:tab w:val="left" w:pos="2670"/>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51027630" w14:textId="5D527ED0"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7F7E95" w:rsidRPr="00395959" w14:paraId="4504F48C" w14:textId="77777777" w:rsidTr="00395959">
        <w:trPr>
          <w:trHeight w:val="375"/>
        </w:trPr>
        <w:tc>
          <w:tcPr>
            <w:tcW w:w="4531" w:type="dxa"/>
            <w:tcBorders>
              <w:top w:val="single" w:sz="4" w:space="0" w:color="000000"/>
              <w:left w:val="single" w:sz="4" w:space="0" w:color="000000"/>
              <w:bottom w:val="single" w:sz="4" w:space="0" w:color="000000"/>
              <w:right w:val="single" w:sz="4" w:space="0" w:color="000000"/>
            </w:tcBorders>
          </w:tcPr>
          <w:p w14:paraId="6369BF4E" w14:textId="77777777" w:rsidR="007F7E95" w:rsidRPr="00395959" w:rsidRDefault="007F7E95" w:rsidP="00395959">
            <w:pPr>
              <w:tabs>
                <w:tab w:val="left" w:pos="2670"/>
              </w:tabs>
              <w:spacing w:after="0" w:line="240" w:lineRule="auto"/>
              <w:rPr>
                <w:rFonts w:ascii="Times New Roman" w:hAnsi="Times New Roman" w:cs="Times New Roman"/>
                <w:sz w:val="24"/>
                <w:szCs w:val="24"/>
              </w:rPr>
            </w:pPr>
            <w:r w:rsidRPr="00395959">
              <w:rPr>
                <w:rFonts w:ascii="Times New Roman" w:hAnsi="Times New Roman" w:cs="Times New Roman"/>
                <w:sz w:val="24"/>
                <w:szCs w:val="24"/>
              </w:rPr>
              <w:t>Задолженность НДФЛ</w:t>
            </w:r>
          </w:p>
        </w:tc>
        <w:tc>
          <w:tcPr>
            <w:tcW w:w="2694" w:type="dxa"/>
            <w:tcBorders>
              <w:top w:val="single" w:sz="4" w:space="0" w:color="000000"/>
              <w:left w:val="single" w:sz="4" w:space="0" w:color="000000"/>
              <w:bottom w:val="single" w:sz="4" w:space="0" w:color="000000"/>
              <w:right w:val="single" w:sz="4" w:space="0" w:color="000000"/>
            </w:tcBorders>
          </w:tcPr>
          <w:p w14:paraId="3AFC0C92" w14:textId="5CC36FA6" w:rsidR="007F7E95" w:rsidRPr="00395959" w:rsidRDefault="007F7E95" w:rsidP="00395959">
            <w:pPr>
              <w:tabs>
                <w:tab w:val="left" w:pos="2670"/>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737AB1D4" w14:textId="40D7E9D3"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7F7E95" w:rsidRPr="00395959" w14:paraId="03845576" w14:textId="77777777" w:rsidTr="00395959">
        <w:trPr>
          <w:trHeight w:val="416"/>
        </w:trPr>
        <w:tc>
          <w:tcPr>
            <w:tcW w:w="4531" w:type="dxa"/>
            <w:tcBorders>
              <w:top w:val="single" w:sz="4" w:space="0" w:color="000000"/>
              <w:left w:val="single" w:sz="4" w:space="0" w:color="000000"/>
              <w:bottom w:val="single" w:sz="4" w:space="0" w:color="000000"/>
              <w:right w:val="single" w:sz="4" w:space="0" w:color="000000"/>
            </w:tcBorders>
          </w:tcPr>
          <w:p w14:paraId="6A26734D" w14:textId="77777777" w:rsidR="007F7E95" w:rsidRPr="00395959" w:rsidRDefault="007F7E95" w:rsidP="00395959">
            <w:pPr>
              <w:tabs>
                <w:tab w:val="left" w:pos="2670"/>
              </w:tabs>
              <w:spacing w:after="0" w:line="240" w:lineRule="auto"/>
              <w:rPr>
                <w:rFonts w:ascii="Times New Roman" w:hAnsi="Times New Roman" w:cs="Times New Roman"/>
                <w:sz w:val="24"/>
                <w:szCs w:val="24"/>
              </w:rPr>
            </w:pPr>
            <w:r w:rsidRPr="00395959">
              <w:rPr>
                <w:rFonts w:ascii="Times New Roman" w:hAnsi="Times New Roman" w:cs="Times New Roman"/>
                <w:sz w:val="24"/>
                <w:szCs w:val="24"/>
              </w:rPr>
              <w:t>Задолженность во внебюджетные фонды</w:t>
            </w:r>
          </w:p>
        </w:tc>
        <w:tc>
          <w:tcPr>
            <w:tcW w:w="2694" w:type="dxa"/>
            <w:tcBorders>
              <w:top w:val="single" w:sz="4" w:space="0" w:color="000000"/>
              <w:left w:val="single" w:sz="4" w:space="0" w:color="000000"/>
              <w:bottom w:val="single" w:sz="4" w:space="0" w:color="000000"/>
              <w:right w:val="single" w:sz="4" w:space="0" w:color="000000"/>
            </w:tcBorders>
          </w:tcPr>
          <w:p w14:paraId="1DE4B04B" w14:textId="202CAD54" w:rsidR="007F7E95" w:rsidRPr="00395959" w:rsidRDefault="007F7E95" w:rsidP="00395959">
            <w:pPr>
              <w:tabs>
                <w:tab w:val="left" w:pos="2670"/>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1EF04B45" w14:textId="36322296"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7F7E95" w:rsidRPr="00395959" w14:paraId="6A9F3F1E" w14:textId="77777777" w:rsidTr="00395959">
        <w:trPr>
          <w:trHeight w:val="345"/>
        </w:trPr>
        <w:tc>
          <w:tcPr>
            <w:tcW w:w="4531" w:type="dxa"/>
            <w:tcBorders>
              <w:top w:val="single" w:sz="4" w:space="0" w:color="000000"/>
              <w:left w:val="single" w:sz="4" w:space="0" w:color="000000"/>
              <w:bottom w:val="single" w:sz="4" w:space="0" w:color="000000"/>
              <w:right w:val="single" w:sz="4" w:space="0" w:color="000000"/>
            </w:tcBorders>
          </w:tcPr>
          <w:p w14:paraId="06CF369C" w14:textId="77777777" w:rsidR="007F7E95" w:rsidRPr="00395959" w:rsidRDefault="007F7E95" w:rsidP="00395959">
            <w:pPr>
              <w:tabs>
                <w:tab w:val="left" w:pos="2670"/>
              </w:tabs>
              <w:spacing w:after="0" w:line="240" w:lineRule="auto"/>
              <w:rPr>
                <w:rFonts w:ascii="Times New Roman" w:hAnsi="Times New Roman" w:cs="Times New Roman"/>
                <w:sz w:val="24"/>
                <w:szCs w:val="24"/>
              </w:rPr>
            </w:pPr>
            <w:r w:rsidRPr="00395959">
              <w:rPr>
                <w:rFonts w:ascii="Times New Roman" w:hAnsi="Times New Roman" w:cs="Times New Roman"/>
                <w:sz w:val="24"/>
                <w:szCs w:val="24"/>
              </w:rPr>
              <w:t>Прочие кредиторы</w:t>
            </w:r>
          </w:p>
        </w:tc>
        <w:tc>
          <w:tcPr>
            <w:tcW w:w="2694" w:type="dxa"/>
            <w:tcBorders>
              <w:top w:val="single" w:sz="4" w:space="0" w:color="000000"/>
              <w:left w:val="single" w:sz="4" w:space="0" w:color="000000"/>
              <w:bottom w:val="single" w:sz="4" w:space="0" w:color="000000"/>
              <w:right w:val="single" w:sz="4" w:space="0" w:color="000000"/>
            </w:tcBorders>
          </w:tcPr>
          <w:p w14:paraId="6F2E138D" w14:textId="76D55CBC" w:rsidR="007F7E95" w:rsidRPr="00395959" w:rsidRDefault="007F7E95" w:rsidP="00395959">
            <w:pPr>
              <w:tabs>
                <w:tab w:val="left" w:pos="2670"/>
              </w:tabs>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03D3ACF7" w14:textId="3C65B3A7"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r w:rsidR="007F7E95" w:rsidRPr="00395959" w14:paraId="376670FB" w14:textId="77777777" w:rsidTr="00395959">
        <w:trPr>
          <w:trHeight w:val="345"/>
        </w:trPr>
        <w:tc>
          <w:tcPr>
            <w:tcW w:w="4531" w:type="dxa"/>
            <w:tcBorders>
              <w:top w:val="single" w:sz="4" w:space="0" w:color="000000"/>
              <w:left w:val="single" w:sz="4" w:space="0" w:color="000000"/>
              <w:bottom w:val="single" w:sz="4" w:space="0" w:color="000000"/>
              <w:right w:val="single" w:sz="4" w:space="0" w:color="000000"/>
            </w:tcBorders>
          </w:tcPr>
          <w:p w14:paraId="7A45555C" w14:textId="77777777" w:rsidR="007F7E95" w:rsidRPr="00395959" w:rsidRDefault="007F7E95" w:rsidP="00395959">
            <w:pPr>
              <w:tabs>
                <w:tab w:val="left" w:pos="2670"/>
              </w:tabs>
              <w:spacing w:after="0" w:line="240" w:lineRule="auto"/>
              <w:rPr>
                <w:rFonts w:ascii="Times New Roman" w:hAnsi="Times New Roman" w:cs="Times New Roman"/>
                <w:b/>
                <w:sz w:val="24"/>
                <w:szCs w:val="24"/>
              </w:rPr>
            </w:pPr>
            <w:r w:rsidRPr="00395959">
              <w:rPr>
                <w:rFonts w:ascii="Times New Roman" w:hAnsi="Times New Roman" w:cs="Times New Roman"/>
                <w:b/>
                <w:sz w:val="24"/>
                <w:szCs w:val="24"/>
              </w:rPr>
              <w:t>Кредиторская задолженность, всего</w:t>
            </w:r>
          </w:p>
        </w:tc>
        <w:tc>
          <w:tcPr>
            <w:tcW w:w="2694" w:type="dxa"/>
            <w:tcBorders>
              <w:top w:val="single" w:sz="4" w:space="0" w:color="000000"/>
              <w:left w:val="single" w:sz="4" w:space="0" w:color="000000"/>
              <w:bottom w:val="single" w:sz="4" w:space="0" w:color="000000"/>
              <w:right w:val="single" w:sz="4" w:space="0" w:color="000000"/>
            </w:tcBorders>
          </w:tcPr>
          <w:p w14:paraId="085F73E1" w14:textId="30520876"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54,0</w:t>
            </w:r>
          </w:p>
        </w:tc>
        <w:tc>
          <w:tcPr>
            <w:tcW w:w="2268" w:type="dxa"/>
            <w:tcBorders>
              <w:top w:val="single" w:sz="4" w:space="0" w:color="000000"/>
              <w:left w:val="single" w:sz="4" w:space="0" w:color="000000"/>
              <w:bottom w:val="single" w:sz="4" w:space="0" w:color="000000"/>
              <w:right w:val="single" w:sz="4" w:space="0" w:color="000000"/>
            </w:tcBorders>
          </w:tcPr>
          <w:p w14:paraId="36E2D732" w14:textId="24A9DB5F" w:rsidR="007F7E95" w:rsidRPr="00395959" w:rsidRDefault="007F7E95" w:rsidP="00395959">
            <w:pPr>
              <w:spacing w:after="0" w:line="240" w:lineRule="auto"/>
              <w:jc w:val="center"/>
              <w:rPr>
                <w:rFonts w:ascii="Times New Roman" w:hAnsi="Times New Roman" w:cs="Times New Roman"/>
                <w:sz w:val="24"/>
                <w:szCs w:val="24"/>
              </w:rPr>
            </w:pPr>
            <w:r w:rsidRPr="00395959">
              <w:rPr>
                <w:rFonts w:ascii="Times New Roman" w:hAnsi="Times New Roman" w:cs="Times New Roman"/>
                <w:sz w:val="24"/>
                <w:szCs w:val="24"/>
              </w:rPr>
              <w:t>-</w:t>
            </w:r>
          </w:p>
        </w:tc>
      </w:tr>
    </w:tbl>
    <w:p w14:paraId="70092286" w14:textId="77777777" w:rsidR="00DE08F6" w:rsidRPr="00395959" w:rsidRDefault="00DE08F6" w:rsidP="00395959">
      <w:pPr>
        <w:tabs>
          <w:tab w:val="left" w:pos="2670"/>
        </w:tabs>
        <w:spacing w:after="0" w:line="240" w:lineRule="auto"/>
        <w:rPr>
          <w:rFonts w:ascii="Times New Roman" w:hAnsi="Times New Roman" w:cs="Times New Roman"/>
          <w:sz w:val="24"/>
          <w:szCs w:val="24"/>
        </w:rPr>
      </w:pPr>
    </w:p>
    <w:p w14:paraId="3AFCE48D" w14:textId="77777777" w:rsidR="00DE08F6" w:rsidRPr="00395959" w:rsidRDefault="00DE08F6" w:rsidP="00395959">
      <w:pPr>
        <w:pStyle w:val="a3"/>
        <w:jc w:val="center"/>
        <w:rPr>
          <w:b/>
          <w:sz w:val="24"/>
          <w:szCs w:val="24"/>
        </w:rPr>
      </w:pPr>
    </w:p>
    <w:p w14:paraId="7201CE1C" w14:textId="4A4D08AC" w:rsidR="00700930" w:rsidRPr="00395959" w:rsidRDefault="00700930" w:rsidP="00395959">
      <w:pPr>
        <w:pStyle w:val="a3"/>
        <w:jc w:val="center"/>
        <w:rPr>
          <w:b/>
          <w:sz w:val="24"/>
          <w:szCs w:val="24"/>
        </w:rPr>
      </w:pPr>
    </w:p>
    <w:p w14:paraId="08529C1C" w14:textId="77777777" w:rsidR="00700930" w:rsidRPr="00395959" w:rsidRDefault="00700930" w:rsidP="00395959">
      <w:pPr>
        <w:pStyle w:val="a3"/>
        <w:jc w:val="center"/>
        <w:rPr>
          <w:sz w:val="24"/>
          <w:szCs w:val="24"/>
        </w:rPr>
      </w:pPr>
    </w:p>
    <w:p w14:paraId="5A8577F0" w14:textId="4D570EA6" w:rsidR="00F6098E" w:rsidRPr="00395959" w:rsidRDefault="00F6098E" w:rsidP="00395959">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6659EDBC" w14:textId="69C7547A" w:rsidR="00CD6C74" w:rsidRPr="00395959" w:rsidRDefault="00F6098E" w:rsidP="00395959">
      <w:pPr>
        <w:widowControl w:val="0"/>
        <w:suppressAutoHyphens/>
        <w:spacing w:after="0" w:line="240" w:lineRule="auto"/>
        <w:jc w:val="both"/>
        <w:rPr>
          <w:rFonts w:ascii="Times New Roman" w:eastAsia="Arial Unicode MS" w:hAnsi="Times New Roman" w:cs="Times New Roman"/>
          <w:b/>
          <w:bCs/>
          <w:kern w:val="1"/>
          <w:sz w:val="24"/>
          <w:szCs w:val="24"/>
          <w:lang w:eastAsia="zh-CN"/>
        </w:rPr>
      </w:pPr>
      <w:r w:rsidRPr="00395959">
        <w:rPr>
          <w:rFonts w:ascii="Times New Roman" w:eastAsia="Lucida Sans Unicode" w:hAnsi="Times New Roman" w:cs="Times New Roman"/>
          <w:color w:val="000000"/>
          <w:kern w:val="1"/>
          <w:sz w:val="28"/>
          <w:szCs w:val="28"/>
          <w:lang w:bidi="en-US"/>
        </w:rPr>
        <w:t xml:space="preserve">        </w:t>
      </w:r>
    </w:p>
    <w:p w14:paraId="162BD9C1" w14:textId="2B4D6EE5" w:rsidR="00D5403A" w:rsidRPr="00395959" w:rsidRDefault="00D5403A" w:rsidP="00395959">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sectPr w:rsidR="00D5403A" w:rsidRPr="00395959" w:rsidSect="00463BEE">
      <w:footerReference w:type="default" r:id="rId1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F1C0" w14:textId="77777777" w:rsidR="00166FFD" w:rsidRDefault="00166FFD" w:rsidP="00463BEE">
      <w:pPr>
        <w:spacing w:after="0" w:line="240" w:lineRule="auto"/>
      </w:pPr>
      <w:r>
        <w:separator/>
      </w:r>
    </w:p>
  </w:endnote>
  <w:endnote w:type="continuationSeparator" w:id="0">
    <w:p w14:paraId="4624B0E9" w14:textId="77777777" w:rsidR="00166FFD" w:rsidRDefault="00166FFD" w:rsidP="0046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ejaVu Sans">
    <w:altName w:val="MS Mincho"/>
    <w:charset w:val="80"/>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arSymbol">
    <w:altName w:val="Calibri"/>
    <w:charset w:val="CC"/>
    <w:family w:val="auto"/>
    <w:pitch w:val="default"/>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font448">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1758"/>
      <w:docPartObj>
        <w:docPartGallery w:val="Page Numbers (Bottom of Page)"/>
        <w:docPartUnique/>
      </w:docPartObj>
    </w:sdtPr>
    <w:sdtContent>
      <w:p w14:paraId="4FF70347" w14:textId="51612829" w:rsidR="007902F4" w:rsidRDefault="007902F4">
        <w:pPr>
          <w:pStyle w:val="af1"/>
          <w:jc w:val="center"/>
        </w:pPr>
        <w:r>
          <w:fldChar w:fldCharType="begin"/>
        </w:r>
        <w:r>
          <w:instrText>PAGE   \* MERGEFORMAT</w:instrText>
        </w:r>
        <w:r>
          <w:fldChar w:fldCharType="separate"/>
        </w:r>
        <w:r>
          <w:t>2</w:t>
        </w:r>
        <w:r>
          <w:fldChar w:fldCharType="end"/>
        </w:r>
      </w:p>
    </w:sdtContent>
  </w:sdt>
  <w:p w14:paraId="7379475C" w14:textId="77777777" w:rsidR="007902F4" w:rsidRDefault="007902F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5C5A" w14:textId="77777777" w:rsidR="00166FFD" w:rsidRDefault="00166FFD" w:rsidP="00463BEE">
      <w:pPr>
        <w:spacing w:after="0" w:line="240" w:lineRule="auto"/>
      </w:pPr>
      <w:r>
        <w:separator/>
      </w:r>
    </w:p>
  </w:footnote>
  <w:footnote w:type="continuationSeparator" w:id="0">
    <w:p w14:paraId="495A5F3A" w14:textId="77777777" w:rsidR="00166FFD" w:rsidRDefault="00166FFD" w:rsidP="0046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993"/>
        </w:tabs>
        <w:ind w:left="993"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A6A6E136"/>
    <w:name w:val="WW8Num2"/>
    <w:lvl w:ilvl="0">
      <w:start w:val="1"/>
      <w:numFmt w:val="bullet"/>
      <w:suff w:val="nothing"/>
      <w:lvlText w:val=""/>
      <w:lvlJc w:val="left"/>
      <w:pPr>
        <w:tabs>
          <w:tab w:val="num" w:pos="0"/>
        </w:tabs>
        <w:ind w:left="0" w:firstLine="0"/>
      </w:pPr>
      <w:rPr>
        <w:rFonts w:ascii="Symbol" w:hAnsi="Symbol" w:cs="OpenSymbol"/>
        <w:lang w:val="ru-RU"/>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851"/>
        </w:tabs>
        <w:ind w:left="851"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suff w:val="space"/>
      <w:lvlText w:val=""/>
      <w:lvlJc w:val="left"/>
      <w:pPr>
        <w:tabs>
          <w:tab w:val="num" w:pos="0"/>
        </w:tabs>
        <w:ind w:left="720"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15:restartNumberingAfterBreak="0">
    <w:nsid w:val="020E0DED"/>
    <w:multiLevelType w:val="multilevel"/>
    <w:tmpl w:val="1ADA839C"/>
    <w:lvl w:ilvl="0">
      <w:start w:val="1"/>
      <w:numFmt w:val="decimal"/>
      <w:lvlText w:val="%1."/>
      <w:lvlJc w:val="left"/>
      <w:pPr>
        <w:ind w:left="780" w:hanging="420"/>
      </w:pPr>
      <w:rPr>
        <w:rFonts w:hint="default"/>
      </w:rPr>
    </w:lvl>
    <w:lvl w:ilvl="1">
      <w:start w:val="1"/>
      <w:numFmt w:val="decimal"/>
      <w:isLgl/>
      <w:lvlText w:val="%1.%2."/>
      <w:lvlJc w:val="left"/>
      <w:pPr>
        <w:ind w:left="1063" w:hanging="49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6" w15:restartNumberingAfterBreak="0">
    <w:nsid w:val="067A30B8"/>
    <w:multiLevelType w:val="hybridMultilevel"/>
    <w:tmpl w:val="88F6DC7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C47679"/>
    <w:multiLevelType w:val="hybridMultilevel"/>
    <w:tmpl w:val="8B26AF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26722"/>
    <w:multiLevelType w:val="multilevel"/>
    <w:tmpl w:val="9BC45B3E"/>
    <w:lvl w:ilvl="0">
      <w:start w:val="3"/>
      <w:numFmt w:val="decimal"/>
      <w:lvlText w:val="%1"/>
      <w:lvlJc w:val="left"/>
      <w:pPr>
        <w:ind w:left="360" w:hanging="360"/>
      </w:pPr>
      <w:rPr>
        <w:rFonts w:ascii="PT Astra Serif" w:hAnsi="PT Astra Serif" w:hint="default"/>
        <w:color w:val="000000"/>
      </w:rPr>
    </w:lvl>
    <w:lvl w:ilvl="1">
      <w:start w:val="4"/>
      <w:numFmt w:val="decimal"/>
      <w:lvlText w:val="%1.%2"/>
      <w:lvlJc w:val="left"/>
      <w:pPr>
        <w:ind w:left="1069" w:hanging="360"/>
      </w:pPr>
      <w:rPr>
        <w:rFonts w:ascii="PT Astra Serif" w:hAnsi="PT Astra Serif" w:hint="default"/>
        <w:color w:val="000000"/>
      </w:rPr>
    </w:lvl>
    <w:lvl w:ilvl="2">
      <w:start w:val="1"/>
      <w:numFmt w:val="decimal"/>
      <w:lvlText w:val="%1.%2.%3"/>
      <w:lvlJc w:val="left"/>
      <w:pPr>
        <w:ind w:left="2138" w:hanging="720"/>
      </w:pPr>
      <w:rPr>
        <w:rFonts w:ascii="PT Astra Serif" w:hAnsi="PT Astra Serif" w:hint="default"/>
        <w:color w:val="000000"/>
      </w:rPr>
    </w:lvl>
    <w:lvl w:ilvl="3">
      <w:start w:val="1"/>
      <w:numFmt w:val="decimal"/>
      <w:lvlText w:val="%1.%2.%3.%4"/>
      <w:lvlJc w:val="left"/>
      <w:pPr>
        <w:ind w:left="2847" w:hanging="720"/>
      </w:pPr>
      <w:rPr>
        <w:rFonts w:ascii="PT Astra Serif" w:hAnsi="PT Astra Serif" w:hint="default"/>
        <w:color w:val="000000"/>
      </w:rPr>
    </w:lvl>
    <w:lvl w:ilvl="4">
      <w:start w:val="1"/>
      <w:numFmt w:val="decimal"/>
      <w:lvlText w:val="%1.%2.%3.%4.%5"/>
      <w:lvlJc w:val="left"/>
      <w:pPr>
        <w:ind w:left="3916" w:hanging="1080"/>
      </w:pPr>
      <w:rPr>
        <w:rFonts w:ascii="PT Astra Serif" w:hAnsi="PT Astra Serif" w:hint="default"/>
        <w:color w:val="000000"/>
      </w:rPr>
    </w:lvl>
    <w:lvl w:ilvl="5">
      <w:start w:val="1"/>
      <w:numFmt w:val="decimal"/>
      <w:lvlText w:val="%1.%2.%3.%4.%5.%6"/>
      <w:lvlJc w:val="left"/>
      <w:pPr>
        <w:ind w:left="4625" w:hanging="1080"/>
      </w:pPr>
      <w:rPr>
        <w:rFonts w:ascii="PT Astra Serif" w:hAnsi="PT Astra Serif" w:hint="default"/>
        <w:color w:val="000000"/>
      </w:rPr>
    </w:lvl>
    <w:lvl w:ilvl="6">
      <w:start w:val="1"/>
      <w:numFmt w:val="decimal"/>
      <w:lvlText w:val="%1.%2.%3.%4.%5.%6.%7"/>
      <w:lvlJc w:val="left"/>
      <w:pPr>
        <w:ind w:left="5694" w:hanging="1440"/>
      </w:pPr>
      <w:rPr>
        <w:rFonts w:ascii="PT Astra Serif" w:hAnsi="PT Astra Serif" w:hint="default"/>
        <w:color w:val="000000"/>
      </w:rPr>
    </w:lvl>
    <w:lvl w:ilvl="7">
      <w:start w:val="1"/>
      <w:numFmt w:val="decimal"/>
      <w:lvlText w:val="%1.%2.%3.%4.%5.%6.%7.%8"/>
      <w:lvlJc w:val="left"/>
      <w:pPr>
        <w:ind w:left="6403" w:hanging="1440"/>
      </w:pPr>
      <w:rPr>
        <w:rFonts w:ascii="PT Astra Serif" w:hAnsi="PT Astra Serif" w:hint="default"/>
        <w:color w:val="000000"/>
      </w:rPr>
    </w:lvl>
    <w:lvl w:ilvl="8">
      <w:start w:val="1"/>
      <w:numFmt w:val="decimal"/>
      <w:lvlText w:val="%1.%2.%3.%4.%5.%6.%7.%8.%9"/>
      <w:lvlJc w:val="left"/>
      <w:pPr>
        <w:ind w:left="7472" w:hanging="1800"/>
      </w:pPr>
      <w:rPr>
        <w:rFonts w:ascii="PT Astra Serif" w:hAnsi="PT Astra Serif" w:hint="default"/>
        <w:color w:val="000000"/>
      </w:rPr>
    </w:lvl>
  </w:abstractNum>
  <w:abstractNum w:abstractNumId="9" w15:restartNumberingAfterBreak="0">
    <w:nsid w:val="14302B48"/>
    <w:multiLevelType w:val="multilevel"/>
    <w:tmpl w:val="40102CDA"/>
    <w:lvl w:ilvl="0">
      <w:start w:val="1"/>
      <w:numFmt w:val="decimal"/>
      <w:lvlText w:val="%1."/>
      <w:lvlJc w:val="left"/>
      <w:pPr>
        <w:ind w:left="928" w:hanging="360"/>
      </w:pPr>
      <w:rPr>
        <w:rFonts w:hint="default"/>
        <w:b/>
        <w:i w:val="0"/>
      </w:rPr>
    </w:lvl>
    <w:lvl w:ilvl="1">
      <w:start w:val="1"/>
      <w:numFmt w:val="decimal"/>
      <w:isLgl/>
      <w:lvlText w:val="%1.%2."/>
      <w:lvlJc w:val="left"/>
      <w:pPr>
        <w:ind w:left="1713" w:hanging="720"/>
      </w:pPr>
      <w:rPr>
        <w:rFonts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15226FDE"/>
    <w:multiLevelType w:val="multilevel"/>
    <w:tmpl w:val="D8584F0A"/>
    <w:lvl w:ilvl="0">
      <w:start w:val="1"/>
      <w:numFmt w:val="decimal"/>
      <w:lvlText w:val="%1."/>
      <w:lvlJc w:val="left"/>
      <w:pPr>
        <w:ind w:left="928" w:hanging="360"/>
      </w:pPr>
      <w:rPr>
        <w:rFonts w:hint="default"/>
        <w:b/>
        <w:i w:val="0"/>
      </w:rPr>
    </w:lvl>
    <w:lvl w:ilvl="1">
      <w:start w:val="1"/>
      <w:numFmt w:val="decimal"/>
      <w:isLgl/>
      <w:lvlText w:val="%1.%2."/>
      <w:lvlJc w:val="left"/>
      <w:pPr>
        <w:ind w:left="1855" w:hanging="720"/>
      </w:pPr>
      <w:rPr>
        <w:rFonts w:ascii="Times New Roman" w:hAnsi="Times New Roman" w:cs="Times New Roman"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18CE541A"/>
    <w:multiLevelType w:val="hybridMultilevel"/>
    <w:tmpl w:val="752215C0"/>
    <w:lvl w:ilvl="0" w:tplc="DAD4B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B76635"/>
    <w:multiLevelType w:val="hybridMultilevel"/>
    <w:tmpl w:val="A566E012"/>
    <w:lvl w:ilvl="0" w:tplc="D1509C0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4C31045"/>
    <w:multiLevelType w:val="multilevel"/>
    <w:tmpl w:val="A9DCF5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28980B6C"/>
    <w:multiLevelType w:val="multilevel"/>
    <w:tmpl w:val="D8584F0A"/>
    <w:lvl w:ilvl="0">
      <w:start w:val="1"/>
      <w:numFmt w:val="decimal"/>
      <w:lvlText w:val="%1."/>
      <w:lvlJc w:val="left"/>
      <w:pPr>
        <w:ind w:left="928" w:hanging="360"/>
      </w:pPr>
      <w:rPr>
        <w:rFonts w:hint="default"/>
        <w:b/>
        <w:i w:val="0"/>
      </w:rPr>
    </w:lvl>
    <w:lvl w:ilvl="1">
      <w:start w:val="1"/>
      <w:numFmt w:val="decimal"/>
      <w:isLgl/>
      <w:lvlText w:val="%1.%2."/>
      <w:lvlJc w:val="left"/>
      <w:pPr>
        <w:ind w:left="1855" w:hanging="720"/>
      </w:pPr>
      <w:rPr>
        <w:rFonts w:ascii="Times New Roman" w:hAnsi="Times New Roman" w:cs="Times New Roman"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15:restartNumberingAfterBreak="0">
    <w:nsid w:val="2C12639D"/>
    <w:multiLevelType w:val="hybridMultilevel"/>
    <w:tmpl w:val="C63A220A"/>
    <w:lvl w:ilvl="0" w:tplc="C980B852">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284EC0"/>
    <w:multiLevelType w:val="multilevel"/>
    <w:tmpl w:val="A1BAD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C73CF"/>
    <w:multiLevelType w:val="multilevel"/>
    <w:tmpl w:val="D8584F0A"/>
    <w:lvl w:ilvl="0">
      <w:start w:val="1"/>
      <w:numFmt w:val="decimal"/>
      <w:lvlText w:val="%1."/>
      <w:lvlJc w:val="left"/>
      <w:pPr>
        <w:ind w:left="928" w:hanging="360"/>
      </w:pPr>
      <w:rPr>
        <w:rFonts w:hint="default"/>
        <w:b/>
        <w:i w:val="0"/>
      </w:rPr>
    </w:lvl>
    <w:lvl w:ilvl="1">
      <w:start w:val="1"/>
      <w:numFmt w:val="decimal"/>
      <w:isLgl/>
      <w:lvlText w:val="%1.%2."/>
      <w:lvlJc w:val="left"/>
      <w:pPr>
        <w:ind w:left="1855" w:hanging="720"/>
      </w:pPr>
      <w:rPr>
        <w:rFonts w:ascii="Times New Roman" w:hAnsi="Times New Roman" w:cs="Times New Roman"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2FA34915"/>
    <w:multiLevelType w:val="multilevel"/>
    <w:tmpl w:val="C100D6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32397F6D"/>
    <w:multiLevelType w:val="multilevel"/>
    <w:tmpl w:val="BDDAF6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32B6299C"/>
    <w:multiLevelType w:val="multilevel"/>
    <w:tmpl w:val="22CC3E50"/>
    <w:lvl w:ilvl="0">
      <w:start w:val="5"/>
      <w:numFmt w:val="decimal"/>
      <w:lvlText w:val="%1"/>
      <w:lvlJc w:val="left"/>
      <w:pPr>
        <w:ind w:left="375" w:hanging="375"/>
      </w:pPr>
      <w:rPr>
        <w:rFonts w:hint="default"/>
      </w:rPr>
    </w:lvl>
    <w:lvl w:ilvl="1">
      <w:start w:val="6"/>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15:restartNumberingAfterBreak="0">
    <w:nsid w:val="358C702B"/>
    <w:multiLevelType w:val="hybridMultilevel"/>
    <w:tmpl w:val="4BDEF916"/>
    <w:lvl w:ilvl="0" w:tplc="0419000F">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D41908"/>
    <w:multiLevelType w:val="multilevel"/>
    <w:tmpl w:val="5AE0AF38"/>
    <w:lvl w:ilvl="0">
      <w:start w:val="1"/>
      <w:numFmt w:val="decimal"/>
      <w:lvlText w:val="%1."/>
      <w:lvlJc w:val="left"/>
      <w:pPr>
        <w:ind w:left="1211" w:hanging="360"/>
      </w:pPr>
      <w:rPr>
        <w:rFonts w:ascii="Times New Roman" w:hAnsi="Times New Roman" w:cs="Times New Roman" w:hint="default"/>
        <w:b/>
        <w:sz w:val="28"/>
        <w:szCs w:val="28"/>
      </w:rPr>
    </w:lvl>
    <w:lvl w:ilvl="1">
      <w:start w:val="1"/>
      <w:numFmt w:val="decimal"/>
      <w:isLgl/>
      <w:lvlText w:val="%1.%2."/>
      <w:lvlJc w:val="left"/>
      <w:pPr>
        <w:ind w:left="1909" w:hanging="1200"/>
      </w:pPr>
      <w:rPr>
        <w:rFonts w:hint="default"/>
        <w:b w:val="0"/>
      </w:rPr>
    </w:lvl>
    <w:lvl w:ilvl="2">
      <w:start w:val="1"/>
      <w:numFmt w:val="decimal"/>
      <w:isLgl/>
      <w:lvlText w:val="%1.%2.%3."/>
      <w:lvlJc w:val="left"/>
      <w:pPr>
        <w:ind w:left="2258" w:hanging="1200"/>
      </w:pPr>
      <w:rPr>
        <w:rFonts w:hint="default"/>
        <w:b w:val="0"/>
      </w:rPr>
    </w:lvl>
    <w:lvl w:ilvl="3">
      <w:start w:val="1"/>
      <w:numFmt w:val="decimal"/>
      <w:isLgl/>
      <w:lvlText w:val="%1.%2.%3.%4."/>
      <w:lvlJc w:val="left"/>
      <w:pPr>
        <w:ind w:left="2607" w:hanging="1200"/>
      </w:pPr>
      <w:rPr>
        <w:rFonts w:hint="default"/>
        <w:b w:val="0"/>
      </w:rPr>
    </w:lvl>
    <w:lvl w:ilvl="4">
      <w:start w:val="1"/>
      <w:numFmt w:val="decimal"/>
      <w:isLgl/>
      <w:lvlText w:val="%1.%2.%3.%4.%5."/>
      <w:lvlJc w:val="left"/>
      <w:pPr>
        <w:ind w:left="2956" w:hanging="120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3" w15:restartNumberingAfterBreak="0">
    <w:nsid w:val="41F45D2C"/>
    <w:multiLevelType w:val="hybridMultilevel"/>
    <w:tmpl w:val="5B30C240"/>
    <w:lvl w:ilvl="0" w:tplc="D8AA78F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B06DB4"/>
    <w:multiLevelType w:val="multilevel"/>
    <w:tmpl w:val="D8584F0A"/>
    <w:lvl w:ilvl="0">
      <w:start w:val="1"/>
      <w:numFmt w:val="decimal"/>
      <w:lvlText w:val="%1."/>
      <w:lvlJc w:val="left"/>
      <w:pPr>
        <w:ind w:left="928" w:hanging="360"/>
      </w:pPr>
      <w:rPr>
        <w:rFonts w:hint="default"/>
        <w:b/>
        <w:i w:val="0"/>
      </w:rPr>
    </w:lvl>
    <w:lvl w:ilvl="1">
      <w:start w:val="1"/>
      <w:numFmt w:val="decimal"/>
      <w:isLgl/>
      <w:lvlText w:val="%1.%2."/>
      <w:lvlJc w:val="left"/>
      <w:pPr>
        <w:ind w:left="1855" w:hanging="720"/>
      </w:pPr>
      <w:rPr>
        <w:rFonts w:ascii="Times New Roman" w:hAnsi="Times New Roman" w:cs="Times New Roman"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15:restartNumberingAfterBreak="0">
    <w:nsid w:val="48AA5FAF"/>
    <w:multiLevelType w:val="multilevel"/>
    <w:tmpl w:val="4808D1FE"/>
    <w:lvl w:ilvl="0">
      <w:start w:val="1"/>
      <w:numFmt w:val="decimal"/>
      <w:lvlText w:val="%1."/>
      <w:lvlJc w:val="left"/>
      <w:pPr>
        <w:ind w:left="780" w:hanging="420"/>
      </w:pPr>
      <w:rPr>
        <w:rFonts w:hint="default"/>
        <w:b/>
      </w:rPr>
    </w:lvl>
    <w:lvl w:ilvl="1">
      <w:start w:val="1"/>
      <w:numFmt w:val="decimal"/>
      <w:lvlText w:val="%2."/>
      <w:lvlJc w:val="center"/>
      <w:pPr>
        <w:ind w:left="1063" w:hanging="495"/>
      </w:pPr>
      <w:rPr>
        <w:rFonts w:hint="default"/>
        <w:sz w:val="28"/>
      </w:rPr>
    </w:lvl>
    <w:lvl w:ilvl="2">
      <w:start w:val="1"/>
      <w:numFmt w:val="decimal"/>
      <w:lvlText w:val="%3."/>
      <w:lvlJc w:val="center"/>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6" w15:restartNumberingAfterBreak="0">
    <w:nsid w:val="4D8C2673"/>
    <w:multiLevelType w:val="hybridMultilevel"/>
    <w:tmpl w:val="BADC22AC"/>
    <w:lvl w:ilvl="0" w:tplc="C0423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D63351"/>
    <w:multiLevelType w:val="multilevel"/>
    <w:tmpl w:val="D8584F0A"/>
    <w:lvl w:ilvl="0">
      <w:start w:val="1"/>
      <w:numFmt w:val="decimal"/>
      <w:lvlText w:val="%1."/>
      <w:lvlJc w:val="left"/>
      <w:pPr>
        <w:ind w:left="928" w:hanging="360"/>
      </w:pPr>
      <w:rPr>
        <w:rFonts w:hint="default"/>
        <w:b/>
        <w:i w:val="0"/>
      </w:rPr>
    </w:lvl>
    <w:lvl w:ilvl="1">
      <w:start w:val="1"/>
      <w:numFmt w:val="decimal"/>
      <w:isLgl/>
      <w:lvlText w:val="%1.%2."/>
      <w:lvlJc w:val="left"/>
      <w:pPr>
        <w:ind w:left="1855" w:hanging="720"/>
      </w:pPr>
      <w:rPr>
        <w:rFonts w:ascii="Times New Roman" w:hAnsi="Times New Roman" w:cs="Times New Roman"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8" w15:restartNumberingAfterBreak="0">
    <w:nsid w:val="5B675338"/>
    <w:multiLevelType w:val="hybridMultilevel"/>
    <w:tmpl w:val="AE0EDB30"/>
    <w:lvl w:ilvl="0" w:tplc="F3D6E8AC">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15:restartNumberingAfterBreak="0">
    <w:nsid w:val="60C660C7"/>
    <w:multiLevelType w:val="multilevel"/>
    <w:tmpl w:val="F3A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B24FE"/>
    <w:multiLevelType w:val="multilevel"/>
    <w:tmpl w:val="A3266186"/>
    <w:lvl w:ilvl="0">
      <w:start w:val="12"/>
      <w:numFmt w:val="decimal"/>
      <w:lvlText w:val="%1."/>
      <w:lvlJc w:val="left"/>
      <w:pPr>
        <w:ind w:left="720" w:hanging="360"/>
      </w:pPr>
      <w:rPr>
        <w:rFonts w:ascii="PT Astra Serif" w:hAnsi="PT Astra Serif"/>
        <w:sz w:val="33"/>
        <w:szCs w:val="3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6A3508E"/>
    <w:multiLevelType w:val="hybridMultilevel"/>
    <w:tmpl w:val="A2E24ADE"/>
    <w:lvl w:ilvl="0" w:tplc="185A9326">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804C94"/>
    <w:multiLevelType w:val="multilevel"/>
    <w:tmpl w:val="D8584F0A"/>
    <w:lvl w:ilvl="0">
      <w:start w:val="1"/>
      <w:numFmt w:val="decimal"/>
      <w:lvlText w:val="%1."/>
      <w:lvlJc w:val="left"/>
      <w:pPr>
        <w:ind w:left="786" w:hanging="360"/>
      </w:pPr>
      <w:rPr>
        <w:rFonts w:hint="default"/>
        <w:b/>
        <w:i w:val="0"/>
      </w:rPr>
    </w:lvl>
    <w:lvl w:ilvl="1">
      <w:start w:val="1"/>
      <w:numFmt w:val="decimal"/>
      <w:isLgl/>
      <w:lvlText w:val="%1.%2."/>
      <w:lvlJc w:val="left"/>
      <w:pPr>
        <w:ind w:left="1713" w:hanging="720"/>
      </w:pPr>
      <w:rPr>
        <w:rFonts w:ascii="Times New Roman" w:hAnsi="Times New Roman" w:cs="Times New Roman" w:hint="default"/>
        <w:b w:val="0"/>
      </w:rPr>
    </w:lvl>
    <w:lvl w:ilvl="2">
      <w:start w:val="1"/>
      <w:numFmt w:val="decimal"/>
      <w:isLgl/>
      <w:lvlText w:val="%1.%2.%3."/>
      <w:lvlJc w:val="left"/>
      <w:pPr>
        <w:ind w:left="1005"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15:restartNumberingAfterBreak="0">
    <w:nsid w:val="6CBE14D0"/>
    <w:multiLevelType w:val="multilevel"/>
    <w:tmpl w:val="5E36CA88"/>
    <w:lvl w:ilvl="0">
      <w:start w:val="3"/>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15:restartNumberingAfterBreak="0">
    <w:nsid w:val="6F420CC3"/>
    <w:multiLevelType w:val="multilevel"/>
    <w:tmpl w:val="9544B56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72091E80"/>
    <w:multiLevelType w:val="multilevel"/>
    <w:tmpl w:val="B6E04818"/>
    <w:lvl w:ilvl="0">
      <w:start w:val="4"/>
      <w:numFmt w:val="decimal"/>
      <w:lvlText w:val="%1"/>
      <w:lvlJc w:val="left"/>
      <w:pPr>
        <w:ind w:left="375" w:hanging="375"/>
      </w:pPr>
      <w:rPr>
        <w:rFonts w:hint="default"/>
      </w:rPr>
    </w:lvl>
    <w:lvl w:ilvl="1">
      <w:start w:val="5"/>
      <w:numFmt w:val="decimal"/>
      <w:lvlText w:val="%1.%2"/>
      <w:lvlJc w:val="left"/>
      <w:pPr>
        <w:ind w:left="1438" w:hanging="375"/>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36" w15:restartNumberingAfterBreak="0">
    <w:nsid w:val="78757A71"/>
    <w:multiLevelType w:val="multilevel"/>
    <w:tmpl w:val="D8584F0A"/>
    <w:lvl w:ilvl="0">
      <w:start w:val="1"/>
      <w:numFmt w:val="decimal"/>
      <w:lvlText w:val="%1."/>
      <w:lvlJc w:val="left"/>
      <w:pPr>
        <w:ind w:left="928" w:hanging="360"/>
      </w:pPr>
      <w:rPr>
        <w:rFonts w:hint="default"/>
        <w:b/>
        <w:i w:val="0"/>
      </w:rPr>
    </w:lvl>
    <w:lvl w:ilvl="1">
      <w:start w:val="1"/>
      <w:numFmt w:val="decimal"/>
      <w:isLgl/>
      <w:lvlText w:val="%1.%2."/>
      <w:lvlJc w:val="left"/>
      <w:pPr>
        <w:ind w:left="1855" w:hanging="720"/>
      </w:pPr>
      <w:rPr>
        <w:rFonts w:ascii="Times New Roman" w:hAnsi="Times New Roman" w:cs="Times New Roman"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7" w15:restartNumberingAfterBreak="0">
    <w:nsid w:val="78A3668A"/>
    <w:multiLevelType w:val="hybridMultilevel"/>
    <w:tmpl w:val="8DC0624C"/>
    <w:lvl w:ilvl="0" w:tplc="4F06EBAA">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8"/>
  </w:num>
  <w:num w:numId="4">
    <w:abstractNumId w:val="30"/>
  </w:num>
  <w:num w:numId="5">
    <w:abstractNumId w:val="25"/>
  </w:num>
  <w:num w:numId="6">
    <w:abstractNumId w:val="31"/>
  </w:num>
  <w:num w:numId="7">
    <w:abstractNumId w:val="21"/>
  </w:num>
  <w:num w:numId="8">
    <w:abstractNumId w:val="5"/>
  </w:num>
  <w:num w:numId="9">
    <w:abstractNumId w:val="35"/>
  </w:num>
  <w:num w:numId="10">
    <w:abstractNumId w:val="37"/>
  </w:num>
  <w:num w:numId="11">
    <w:abstractNumId w:val="15"/>
  </w:num>
  <w:num w:numId="12">
    <w:abstractNumId w:val="22"/>
  </w:num>
  <w:num w:numId="13">
    <w:abstractNumId w:val="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0"/>
  </w:num>
  <w:num w:numId="20">
    <w:abstractNumId w:val="11"/>
  </w:num>
  <w:num w:numId="21">
    <w:abstractNumId w:val="2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3"/>
  </w:num>
  <w:num w:numId="25">
    <w:abstractNumId w:val="17"/>
  </w:num>
  <w:num w:numId="26">
    <w:abstractNumId w:val="32"/>
  </w:num>
  <w:num w:numId="27">
    <w:abstractNumId w:val="36"/>
  </w:num>
  <w:num w:numId="28">
    <w:abstractNumId w:val="10"/>
  </w:num>
  <w:num w:numId="29">
    <w:abstractNumId w:val="16"/>
  </w:num>
  <w:num w:numId="30">
    <w:abstractNumId w:val="28"/>
  </w:num>
  <w:num w:numId="31">
    <w:abstractNumId w:val="8"/>
  </w:num>
  <w:num w:numId="32">
    <w:abstractNumId w:val="12"/>
  </w:num>
  <w:num w:numId="33">
    <w:abstractNumId w:val="26"/>
  </w:num>
  <w:num w:numId="3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3"/>
    <w:rsid w:val="000143BC"/>
    <w:rsid w:val="000144C4"/>
    <w:rsid w:val="00016261"/>
    <w:rsid w:val="000231CF"/>
    <w:rsid w:val="00026854"/>
    <w:rsid w:val="00027FB7"/>
    <w:rsid w:val="0003249E"/>
    <w:rsid w:val="0003374F"/>
    <w:rsid w:val="00037374"/>
    <w:rsid w:val="00042B89"/>
    <w:rsid w:val="0005066D"/>
    <w:rsid w:val="0006468A"/>
    <w:rsid w:val="000720C8"/>
    <w:rsid w:val="0009154B"/>
    <w:rsid w:val="00096E74"/>
    <w:rsid w:val="000A189E"/>
    <w:rsid w:val="000B1174"/>
    <w:rsid w:val="000B1820"/>
    <w:rsid w:val="000B6F48"/>
    <w:rsid w:val="000D6F1C"/>
    <w:rsid w:val="000E7102"/>
    <w:rsid w:val="000F64F6"/>
    <w:rsid w:val="0012065B"/>
    <w:rsid w:val="00126F4E"/>
    <w:rsid w:val="00130AC2"/>
    <w:rsid w:val="00164C26"/>
    <w:rsid w:val="00166FFD"/>
    <w:rsid w:val="001941AF"/>
    <w:rsid w:val="00196530"/>
    <w:rsid w:val="001B6111"/>
    <w:rsid w:val="001B7F61"/>
    <w:rsid w:val="001C33E7"/>
    <w:rsid w:val="001D5162"/>
    <w:rsid w:val="001E0680"/>
    <w:rsid w:val="001E5DC4"/>
    <w:rsid w:val="001E6B6B"/>
    <w:rsid w:val="001F0B7E"/>
    <w:rsid w:val="0020613F"/>
    <w:rsid w:val="0021355D"/>
    <w:rsid w:val="002251B3"/>
    <w:rsid w:val="00240639"/>
    <w:rsid w:val="002467D1"/>
    <w:rsid w:val="002522ED"/>
    <w:rsid w:val="00254B66"/>
    <w:rsid w:val="00256F06"/>
    <w:rsid w:val="0026267B"/>
    <w:rsid w:val="00263C23"/>
    <w:rsid w:val="00263DCA"/>
    <w:rsid w:val="002755C9"/>
    <w:rsid w:val="00282EB3"/>
    <w:rsid w:val="002830CA"/>
    <w:rsid w:val="00291303"/>
    <w:rsid w:val="00294FB7"/>
    <w:rsid w:val="00296616"/>
    <w:rsid w:val="00297AC3"/>
    <w:rsid w:val="002C1BB6"/>
    <w:rsid w:val="002D3B58"/>
    <w:rsid w:val="002D61DB"/>
    <w:rsid w:val="002D6D65"/>
    <w:rsid w:val="00311AB4"/>
    <w:rsid w:val="00337F2D"/>
    <w:rsid w:val="00341139"/>
    <w:rsid w:val="00341A1F"/>
    <w:rsid w:val="00343403"/>
    <w:rsid w:val="00344AC8"/>
    <w:rsid w:val="00351B07"/>
    <w:rsid w:val="00363276"/>
    <w:rsid w:val="00366551"/>
    <w:rsid w:val="00373C87"/>
    <w:rsid w:val="00374F26"/>
    <w:rsid w:val="00387591"/>
    <w:rsid w:val="00395959"/>
    <w:rsid w:val="003B084B"/>
    <w:rsid w:val="003B2BDA"/>
    <w:rsid w:val="003B7BE0"/>
    <w:rsid w:val="003D53B0"/>
    <w:rsid w:val="003E1C68"/>
    <w:rsid w:val="003F3736"/>
    <w:rsid w:val="003F5284"/>
    <w:rsid w:val="003F724B"/>
    <w:rsid w:val="004108A4"/>
    <w:rsid w:val="004220F4"/>
    <w:rsid w:val="00423279"/>
    <w:rsid w:val="00437304"/>
    <w:rsid w:val="0044730E"/>
    <w:rsid w:val="00453BF5"/>
    <w:rsid w:val="0046006B"/>
    <w:rsid w:val="00461EB1"/>
    <w:rsid w:val="00463BEE"/>
    <w:rsid w:val="0047419F"/>
    <w:rsid w:val="00481BDD"/>
    <w:rsid w:val="004926B1"/>
    <w:rsid w:val="004A19E3"/>
    <w:rsid w:val="004A2DA0"/>
    <w:rsid w:val="004A3EDD"/>
    <w:rsid w:val="004B1BE0"/>
    <w:rsid w:val="004C62CF"/>
    <w:rsid w:val="004D0FC8"/>
    <w:rsid w:val="004D7937"/>
    <w:rsid w:val="004E01D8"/>
    <w:rsid w:val="004E0486"/>
    <w:rsid w:val="004E423F"/>
    <w:rsid w:val="004F64D4"/>
    <w:rsid w:val="005025A5"/>
    <w:rsid w:val="00506EBC"/>
    <w:rsid w:val="00511E14"/>
    <w:rsid w:val="0052563E"/>
    <w:rsid w:val="00526B7C"/>
    <w:rsid w:val="0053239A"/>
    <w:rsid w:val="0053769C"/>
    <w:rsid w:val="00542F0E"/>
    <w:rsid w:val="00546148"/>
    <w:rsid w:val="00551F16"/>
    <w:rsid w:val="0055729C"/>
    <w:rsid w:val="00560205"/>
    <w:rsid w:val="00562990"/>
    <w:rsid w:val="00582D7E"/>
    <w:rsid w:val="005855B0"/>
    <w:rsid w:val="00596C9B"/>
    <w:rsid w:val="005A02FF"/>
    <w:rsid w:val="005A2707"/>
    <w:rsid w:val="005C0DDA"/>
    <w:rsid w:val="005C1C19"/>
    <w:rsid w:val="005D6585"/>
    <w:rsid w:val="005E020E"/>
    <w:rsid w:val="005E3514"/>
    <w:rsid w:val="006070FD"/>
    <w:rsid w:val="0061418B"/>
    <w:rsid w:val="00622A5F"/>
    <w:rsid w:val="00623ADC"/>
    <w:rsid w:val="00623BFF"/>
    <w:rsid w:val="00631A0F"/>
    <w:rsid w:val="0063389F"/>
    <w:rsid w:val="00640813"/>
    <w:rsid w:val="00647E23"/>
    <w:rsid w:val="00662FFD"/>
    <w:rsid w:val="0066383B"/>
    <w:rsid w:val="00664AAC"/>
    <w:rsid w:val="006A22AA"/>
    <w:rsid w:val="006A29B9"/>
    <w:rsid w:val="006B2384"/>
    <w:rsid w:val="006C4732"/>
    <w:rsid w:val="006C63C5"/>
    <w:rsid w:val="006D01A3"/>
    <w:rsid w:val="006D067C"/>
    <w:rsid w:val="006D1853"/>
    <w:rsid w:val="006D4D40"/>
    <w:rsid w:val="006E2251"/>
    <w:rsid w:val="006E7CD2"/>
    <w:rsid w:val="00700930"/>
    <w:rsid w:val="007148C0"/>
    <w:rsid w:val="00722A32"/>
    <w:rsid w:val="00731BCB"/>
    <w:rsid w:val="0073382D"/>
    <w:rsid w:val="007339DE"/>
    <w:rsid w:val="0073530E"/>
    <w:rsid w:val="007679A9"/>
    <w:rsid w:val="00782CFD"/>
    <w:rsid w:val="007902F4"/>
    <w:rsid w:val="00791C4C"/>
    <w:rsid w:val="007A561A"/>
    <w:rsid w:val="007A7C53"/>
    <w:rsid w:val="007B109D"/>
    <w:rsid w:val="007E0129"/>
    <w:rsid w:val="007E6ECD"/>
    <w:rsid w:val="007F2CBC"/>
    <w:rsid w:val="007F7E95"/>
    <w:rsid w:val="00806BE7"/>
    <w:rsid w:val="0080785B"/>
    <w:rsid w:val="00815BD4"/>
    <w:rsid w:val="008161ED"/>
    <w:rsid w:val="008414BC"/>
    <w:rsid w:val="008556C3"/>
    <w:rsid w:val="00860C57"/>
    <w:rsid w:val="00866D68"/>
    <w:rsid w:val="00877EBB"/>
    <w:rsid w:val="0088015B"/>
    <w:rsid w:val="00886DC1"/>
    <w:rsid w:val="00892E57"/>
    <w:rsid w:val="00893137"/>
    <w:rsid w:val="00894217"/>
    <w:rsid w:val="00895415"/>
    <w:rsid w:val="008A4996"/>
    <w:rsid w:val="008B405D"/>
    <w:rsid w:val="008B7909"/>
    <w:rsid w:val="008C5C06"/>
    <w:rsid w:val="008C7B05"/>
    <w:rsid w:val="008D565F"/>
    <w:rsid w:val="008D59DA"/>
    <w:rsid w:val="008D7268"/>
    <w:rsid w:val="008E3C8B"/>
    <w:rsid w:val="008F2F7E"/>
    <w:rsid w:val="00900736"/>
    <w:rsid w:val="00902999"/>
    <w:rsid w:val="00927A2A"/>
    <w:rsid w:val="009311E2"/>
    <w:rsid w:val="0094041A"/>
    <w:rsid w:val="00943A2D"/>
    <w:rsid w:val="0095582C"/>
    <w:rsid w:val="00973416"/>
    <w:rsid w:val="00976D06"/>
    <w:rsid w:val="0098642C"/>
    <w:rsid w:val="009B032B"/>
    <w:rsid w:val="009C33EB"/>
    <w:rsid w:val="009C3FF3"/>
    <w:rsid w:val="009E0448"/>
    <w:rsid w:val="009E50A7"/>
    <w:rsid w:val="009E5DBB"/>
    <w:rsid w:val="009F164C"/>
    <w:rsid w:val="009F17E9"/>
    <w:rsid w:val="009F65CB"/>
    <w:rsid w:val="00A02097"/>
    <w:rsid w:val="00A07F31"/>
    <w:rsid w:val="00A11DE2"/>
    <w:rsid w:val="00A15872"/>
    <w:rsid w:val="00A16816"/>
    <w:rsid w:val="00A2088C"/>
    <w:rsid w:val="00A21E11"/>
    <w:rsid w:val="00A31B81"/>
    <w:rsid w:val="00A446EE"/>
    <w:rsid w:val="00A47E18"/>
    <w:rsid w:val="00A51541"/>
    <w:rsid w:val="00A56DDB"/>
    <w:rsid w:val="00A64C76"/>
    <w:rsid w:val="00A72E05"/>
    <w:rsid w:val="00A74B49"/>
    <w:rsid w:val="00A752FB"/>
    <w:rsid w:val="00A93C0B"/>
    <w:rsid w:val="00A94F57"/>
    <w:rsid w:val="00AF6D3A"/>
    <w:rsid w:val="00B03EB8"/>
    <w:rsid w:val="00B15C18"/>
    <w:rsid w:val="00B3280D"/>
    <w:rsid w:val="00B44ADD"/>
    <w:rsid w:val="00B507F0"/>
    <w:rsid w:val="00B759E2"/>
    <w:rsid w:val="00BA7B96"/>
    <w:rsid w:val="00BA7E73"/>
    <w:rsid w:val="00BB110E"/>
    <w:rsid w:val="00BB44C1"/>
    <w:rsid w:val="00BC730D"/>
    <w:rsid w:val="00BD6E0F"/>
    <w:rsid w:val="00BE72A5"/>
    <w:rsid w:val="00BF1BA1"/>
    <w:rsid w:val="00C048E3"/>
    <w:rsid w:val="00C154A6"/>
    <w:rsid w:val="00C1629D"/>
    <w:rsid w:val="00C250F7"/>
    <w:rsid w:val="00C25DA8"/>
    <w:rsid w:val="00C42068"/>
    <w:rsid w:val="00C622F6"/>
    <w:rsid w:val="00C6487D"/>
    <w:rsid w:val="00C71102"/>
    <w:rsid w:val="00C82FB6"/>
    <w:rsid w:val="00C836C0"/>
    <w:rsid w:val="00C86729"/>
    <w:rsid w:val="00CA40FD"/>
    <w:rsid w:val="00CB02AF"/>
    <w:rsid w:val="00CB2BAA"/>
    <w:rsid w:val="00CB3912"/>
    <w:rsid w:val="00CB5398"/>
    <w:rsid w:val="00CC0220"/>
    <w:rsid w:val="00CD56BB"/>
    <w:rsid w:val="00CD6C74"/>
    <w:rsid w:val="00CE2057"/>
    <w:rsid w:val="00CE5D25"/>
    <w:rsid w:val="00CE5F15"/>
    <w:rsid w:val="00CF5AFA"/>
    <w:rsid w:val="00CF60F3"/>
    <w:rsid w:val="00D1084A"/>
    <w:rsid w:val="00D12EC6"/>
    <w:rsid w:val="00D13D4B"/>
    <w:rsid w:val="00D17795"/>
    <w:rsid w:val="00D44EA0"/>
    <w:rsid w:val="00D5403A"/>
    <w:rsid w:val="00D6601C"/>
    <w:rsid w:val="00D67238"/>
    <w:rsid w:val="00D77357"/>
    <w:rsid w:val="00D826D4"/>
    <w:rsid w:val="00D87512"/>
    <w:rsid w:val="00DA4D3E"/>
    <w:rsid w:val="00DA7C28"/>
    <w:rsid w:val="00DB2EA8"/>
    <w:rsid w:val="00DD6E0E"/>
    <w:rsid w:val="00DE08F6"/>
    <w:rsid w:val="00DE14CC"/>
    <w:rsid w:val="00DE1CF7"/>
    <w:rsid w:val="00DE2A26"/>
    <w:rsid w:val="00DF74A5"/>
    <w:rsid w:val="00E42C52"/>
    <w:rsid w:val="00E4707D"/>
    <w:rsid w:val="00E5118E"/>
    <w:rsid w:val="00E55D45"/>
    <w:rsid w:val="00E64B83"/>
    <w:rsid w:val="00E70CFF"/>
    <w:rsid w:val="00E72A06"/>
    <w:rsid w:val="00E74A75"/>
    <w:rsid w:val="00EA384A"/>
    <w:rsid w:val="00EA48BC"/>
    <w:rsid w:val="00EB15D9"/>
    <w:rsid w:val="00EB29B4"/>
    <w:rsid w:val="00EB73F8"/>
    <w:rsid w:val="00EC19C0"/>
    <w:rsid w:val="00EC3602"/>
    <w:rsid w:val="00EF2AF2"/>
    <w:rsid w:val="00EF690F"/>
    <w:rsid w:val="00F03B4C"/>
    <w:rsid w:val="00F11728"/>
    <w:rsid w:val="00F135C6"/>
    <w:rsid w:val="00F25312"/>
    <w:rsid w:val="00F2692E"/>
    <w:rsid w:val="00F3202E"/>
    <w:rsid w:val="00F33B56"/>
    <w:rsid w:val="00F3531E"/>
    <w:rsid w:val="00F355D1"/>
    <w:rsid w:val="00F40FBB"/>
    <w:rsid w:val="00F527A9"/>
    <w:rsid w:val="00F6098E"/>
    <w:rsid w:val="00F60A65"/>
    <w:rsid w:val="00F725CF"/>
    <w:rsid w:val="00F74FC3"/>
    <w:rsid w:val="00F90569"/>
    <w:rsid w:val="00FA143A"/>
    <w:rsid w:val="00FA6648"/>
    <w:rsid w:val="00FB2471"/>
    <w:rsid w:val="00FB7CC2"/>
    <w:rsid w:val="00FC529F"/>
    <w:rsid w:val="00FD1CCD"/>
    <w:rsid w:val="00FE44AA"/>
    <w:rsid w:val="00FF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40C2"/>
  <w15:chartTrackingRefBased/>
  <w15:docId w15:val="{846133DF-F279-4E3E-B4E6-BB70D669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4D7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D7937"/>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qFormat/>
    <w:rsid w:val="004D7937"/>
    <w:pPr>
      <w:keepNext/>
      <w:autoSpaceDN w:val="0"/>
      <w:spacing w:after="0" w:line="240" w:lineRule="auto"/>
      <w:ind w:right="-5"/>
      <w:outlineLvl w:val="2"/>
    </w:pPr>
    <w:rPr>
      <w:rFonts w:ascii="Times New Roman" w:eastAsia="Times New Roman" w:hAnsi="Times New Roman" w:cs="Times New Roman"/>
      <w:i/>
      <w:iCs/>
      <w:sz w:val="20"/>
      <w:szCs w:val="20"/>
      <w:lang w:eastAsia="ru-RU"/>
    </w:rPr>
  </w:style>
  <w:style w:type="paragraph" w:styleId="4">
    <w:name w:val="heading 4"/>
    <w:basedOn w:val="a"/>
    <w:next w:val="a"/>
    <w:link w:val="40"/>
    <w:qFormat/>
    <w:rsid w:val="004D7937"/>
    <w:pPr>
      <w:keepNext/>
      <w:spacing w:after="0" w:line="240" w:lineRule="auto"/>
      <w:jc w:val="center"/>
      <w:outlineLvl w:val="3"/>
    </w:pPr>
    <w:rPr>
      <w:rFonts w:ascii="Arial CYR" w:eastAsia="Times New Roman" w:hAnsi="Arial CYR" w:cs="Arial CYR"/>
      <w:b/>
      <w:bCs/>
      <w:i/>
      <w:iCs/>
      <w:sz w:val="20"/>
      <w:szCs w:val="20"/>
      <w:lang w:eastAsia="ru-RU"/>
    </w:rPr>
  </w:style>
  <w:style w:type="paragraph" w:styleId="5">
    <w:name w:val="heading 5"/>
    <w:basedOn w:val="a"/>
    <w:next w:val="a"/>
    <w:link w:val="50"/>
    <w:qFormat/>
    <w:rsid w:val="00A74B49"/>
    <w:pPr>
      <w:keepNext/>
      <w:spacing w:after="0" w:line="240" w:lineRule="auto"/>
      <w:jc w:val="center"/>
      <w:outlineLvl w:val="4"/>
    </w:pPr>
    <w:rPr>
      <w:rFonts w:ascii="Arial" w:eastAsia="Times New Roman" w:hAnsi="Arial" w:cs="Times New Roman"/>
      <w:b/>
      <w:snapToGrid w:val="0"/>
      <w:color w:val="000000"/>
      <w:szCs w:val="24"/>
      <w:lang w:eastAsia="ru-RU"/>
    </w:rPr>
  </w:style>
  <w:style w:type="paragraph" w:styleId="6">
    <w:name w:val="heading 6"/>
    <w:basedOn w:val="a"/>
    <w:next w:val="a"/>
    <w:link w:val="60"/>
    <w:qFormat/>
    <w:rsid w:val="004D7937"/>
    <w:pPr>
      <w:keepNext/>
      <w:autoSpaceDN w:val="0"/>
      <w:spacing w:after="0" w:line="240" w:lineRule="auto"/>
      <w:ind w:right="-5"/>
      <w:jc w:val="center"/>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4D7937"/>
    <w:pPr>
      <w:keepNext/>
      <w:autoSpaceDN w:val="0"/>
      <w:spacing w:after="0" w:line="240" w:lineRule="auto"/>
      <w:ind w:right="-108"/>
      <w:jc w:val="center"/>
      <w:outlineLvl w:val="7"/>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7937"/>
    <w:rPr>
      <w:rFonts w:ascii="Times New Roman" w:eastAsia="Times New Roman" w:hAnsi="Times New Roman" w:cs="Times New Roman"/>
      <w:i/>
      <w:iCs/>
      <w:sz w:val="20"/>
      <w:szCs w:val="20"/>
      <w:lang w:eastAsia="ru-RU"/>
    </w:rPr>
  </w:style>
  <w:style w:type="character" w:customStyle="1" w:styleId="40">
    <w:name w:val="Заголовок 4 Знак"/>
    <w:basedOn w:val="a0"/>
    <w:link w:val="4"/>
    <w:rsid w:val="004D7937"/>
    <w:rPr>
      <w:rFonts w:ascii="Arial CYR" w:eastAsia="Times New Roman" w:hAnsi="Arial CYR" w:cs="Arial CYR"/>
      <w:b/>
      <w:bCs/>
      <w:i/>
      <w:iCs/>
      <w:sz w:val="20"/>
      <w:szCs w:val="20"/>
      <w:lang w:eastAsia="ru-RU"/>
    </w:rPr>
  </w:style>
  <w:style w:type="character" w:customStyle="1" w:styleId="60">
    <w:name w:val="Заголовок 6 Знак"/>
    <w:basedOn w:val="a0"/>
    <w:link w:val="6"/>
    <w:rsid w:val="004D793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4D7937"/>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4D7937"/>
  </w:style>
  <w:style w:type="paragraph" w:styleId="a3">
    <w:name w:val="Body Text"/>
    <w:basedOn w:val="a"/>
    <w:link w:val="a4"/>
    <w:rsid w:val="004D7937"/>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4D7937"/>
    <w:rPr>
      <w:rFonts w:ascii="Times New Roman" w:eastAsia="Times New Roman" w:hAnsi="Times New Roman" w:cs="Times New Roman"/>
      <w:sz w:val="28"/>
      <w:szCs w:val="20"/>
      <w:lang w:eastAsia="ru-RU"/>
    </w:rPr>
  </w:style>
  <w:style w:type="paragraph" w:styleId="31">
    <w:name w:val="Body Text 3"/>
    <w:basedOn w:val="a"/>
    <w:link w:val="32"/>
    <w:semiHidden/>
    <w:rsid w:val="004D7937"/>
    <w:pPr>
      <w:spacing w:after="120" w:line="240" w:lineRule="auto"/>
    </w:pPr>
    <w:rPr>
      <w:rFonts w:ascii="Times New Roman" w:eastAsia="Times New Roman" w:hAnsi="Times New Roman" w:cs="Times New Roman"/>
      <w:color w:val="000000"/>
      <w:sz w:val="16"/>
      <w:szCs w:val="16"/>
      <w:lang w:eastAsia="ru-RU"/>
    </w:rPr>
  </w:style>
  <w:style w:type="character" w:customStyle="1" w:styleId="32">
    <w:name w:val="Основной текст 3 Знак"/>
    <w:basedOn w:val="a0"/>
    <w:link w:val="31"/>
    <w:semiHidden/>
    <w:rsid w:val="004D7937"/>
    <w:rPr>
      <w:rFonts w:ascii="Times New Roman" w:eastAsia="Times New Roman" w:hAnsi="Times New Roman" w:cs="Times New Roman"/>
      <w:color w:val="000000"/>
      <w:sz w:val="16"/>
      <w:szCs w:val="16"/>
      <w:lang w:eastAsia="ru-RU"/>
    </w:rPr>
  </w:style>
  <w:style w:type="paragraph" w:customStyle="1" w:styleId="a5">
    <w:basedOn w:val="a"/>
    <w:next w:val="a6"/>
    <w:rsid w:val="004D7937"/>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unhideWhenUsed/>
    <w:rsid w:val="004D793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4D7937"/>
    <w:rPr>
      <w:rFonts w:ascii="Tahoma" w:eastAsia="Times New Roman" w:hAnsi="Tahoma" w:cs="Tahoma"/>
      <w:sz w:val="16"/>
      <w:szCs w:val="16"/>
      <w:lang w:eastAsia="ru-RU"/>
    </w:rPr>
  </w:style>
  <w:style w:type="paragraph" w:styleId="21">
    <w:name w:val="Body Text 2"/>
    <w:basedOn w:val="a"/>
    <w:link w:val="22"/>
    <w:uiPriority w:val="99"/>
    <w:unhideWhenUsed/>
    <w:rsid w:val="004D793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4D7937"/>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4D793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4D7937"/>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4D7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D7937"/>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4D7937"/>
    <w:rPr>
      <w:rFonts w:ascii="Times New Roman" w:hAnsi="Times New Roman" w:cs="Times New Roman"/>
      <w:sz w:val="24"/>
      <w:szCs w:val="24"/>
    </w:rPr>
  </w:style>
  <w:style w:type="character" w:customStyle="1" w:styleId="20">
    <w:name w:val="Заголовок 2 Знак"/>
    <w:basedOn w:val="a0"/>
    <w:link w:val="2"/>
    <w:uiPriority w:val="9"/>
    <w:rsid w:val="004D7937"/>
    <w:rPr>
      <w:rFonts w:ascii="Cambria" w:eastAsia="Times New Roman" w:hAnsi="Cambria" w:cs="Times New Roman"/>
      <w:b/>
      <w:bCs/>
      <w:i/>
      <w:iCs/>
      <w:sz w:val="28"/>
      <w:szCs w:val="28"/>
      <w:lang w:val="x-none" w:eastAsia="ar-SA"/>
    </w:rPr>
  </w:style>
  <w:style w:type="numbering" w:customStyle="1" w:styleId="23">
    <w:name w:val="Нет списка2"/>
    <w:next w:val="a2"/>
    <w:uiPriority w:val="99"/>
    <w:semiHidden/>
    <w:unhideWhenUsed/>
    <w:rsid w:val="004D7937"/>
  </w:style>
  <w:style w:type="character" w:customStyle="1" w:styleId="WW8Num1z0">
    <w:name w:val="WW8Num1z0"/>
    <w:rsid w:val="004D7937"/>
    <w:rPr>
      <w:rFonts w:ascii="Symbol" w:hAnsi="Symbol"/>
    </w:rPr>
  </w:style>
  <w:style w:type="character" w:customStyle="1" w:styleId="WW8Num2z0">
    <w:name w:val="WW8Num2z0"/>
    <w:rsid w:val="004D7937"/>
    <w:rPr>
      <w:rFonts w:ascii="Symbol" w:hAnsi="Symbol" w:cs="OpenSymbol"/>
    </w:rPr>
  </w:style>
  <w:style w:type="character" w:customStyle="1" w:styleId="12">
    <w:name w:val="Основной шрифт абзаца1"/>
    <w:rsid w:val="004D7937"/>
  </w:style>
  <w:style w:type="character" w:styleId="ad">
    <w:name w:val="Hyperlink"/>
    <w:uiPriority w:val="99"/>
    <w:rsid w:val="004D7937"/>
    <w:rPr>
      <w:color w:val="0000FF"/>
      <w:u w:val="single"/>
    </w:rPr>
  </w:style>
  <w:style w:type="character" w:styleId="ae">
    <w:name w:val="page number"/>
    <w:basedOn w:val="12"/>
    <w:rsid w:val="004D7937"/>
  </w:style>
  <w:style w:type="character" w:styleId="af">
    <w:name w:val="Strong"/>
    <w:uiPriority w:val="22"/>
    <w:qFormat/>
    <w:rsid w:val="004D7937"/>
    <w:rPr>
      <w:b/>
      <w:bCs/>
    </w:rPr>
  </w:style>
  <w:style w:type="character" w:customStyle="1" w:styleId="FontStyle14">
    <w:name w:val="Font Style14"/>
    <w:rsid w:val="004D7937"/>
    <w:rPr>
      <w:rFonts w:ascii="Times New Roman" w:hAnsi="Times New Roman" w:cs="Times New Roman"/>
      <w:sz w:val="26"/>
      <w:szCs w:val="26"/>
    </w:rPr>
  </w:style>
  <w:style w:type="paragraph" w:styleId="af0">
    <w:name w:val="List"/>
    <w:basedOn w:val="a3"/>
    <w:rsid w:val="004D7937"/>
    <w:pPr>
      <w:suppressAutoHyphens/>
      <w:spacing w:after="120"/>
    </w:pPr>
    <w:rPr>
      <w:rFonts w:ascii="Arial" w:hAnsi="Arial" w:cs="Tahoma"/>
      <w:sz w:val="20"/>
      <w:szCs w:val="24"/>
      <w:lang w:eastAsia="ar-SA"/>
    </w:rPr>
  </w:style>
  <w:style w:type="paragraph" w:customStyle="1" w:styleId="13">
    <w:name w:val="Название1"/>
    <w:basedOn w:val="a"/>
    <w:rsid w:val="004D79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7937"/>
    <w:pPr>
      <w:suppressLineNumbers/>
      <w:suppressAutoHyphens/>
      <w:spacing w:after="0" w:line="240" w:lineRule="auto"/>
    </w:pPr>
    <w:rPr>
      <w:rFonts w:ascii="Arial" w:eastAsia="Times New Roman" w:hAnsi="Arial" w:cs="Tahoma"/>
      <w:sz w:val="20"/>
      <w:szCs w:val="24"/>
      <w:lang w:eastAsia="ar-SA"/>
    </w:rPr>
  </w:style>
  <w:style w:type="paragraph" w:styleId="af1">
    <w:name w:val="footer"/>
    <w:basedOn w:val="a"/>
    <w:link w:val="af2"/>
    <w:uiPriority w:val="99"/>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4D7937"/>
    <w:rPr>
      <w:rFonts w:ascii="Times New Roman" w:eastAsia="Times New Roman" w:hAnsi="Times New Roman" w:cs="Times New Roman"/>
      <w:sz w:val="24"/>
      <w:szCs w:val="24"/>
      <w:lang w:eastAsia="ar-SA"/>
    </w:rPr>
  </w:style>
  <w:style w:type="paragraph" w:customStyle="1" w:styleId="15">
    <w:name w:val="Абзац списка1"/>
    <w:basedOn w:val="a"/>
    <w:rsid w:val="004D7937"/>
    <w:pPr>
      <w:keepNext/>
      <w:suppressAutoHyphens/>
      <w:spacing w:before="280" w:after="280" w:line="240" w:lineRule="auto"/>
    </w:pPr>
    <w:rPr>
      <w:rFonts w:ascii="Times New Roman" w:eastAsia="Calibri" w:hAnsi="Times New Roman" w:cs="Times New Roman"/>
      <w:sz w:val="24"/>
      <w:szCs w:val="24"/>
      <w:lang w:eastAsia="ar-SA"/>
    </w:rPr>
  </w:style>
  <w:style w:type="paragraph" w:styleId="af3">
    <w:name w:val="header"/>
    <w:basedOn w:val="a"/>
    <w:link w:val="af4"/>
    <w:uiPriority w:val="99"/>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uiPriority w:val="99"/>
    <w:rsid w:val="004D7937"/>
    <w:rPr>
      <w:rFonts w:ascii="Times New Roman" w:eastAsia="Times New Roman" w:hAnsi="Times New Roman" w:cs="Times New Roman"/>
      <w:sz w:val="24"/>
      <w:szCs w:val="24"/>
      <w:lang w:eastAsia="ar-SA"/>
    </w:rPr>
  </w:style>
  <w:style w:type="paragraph" w:styleId="af5">
    <w:name w:val="No Spacing"/>
    <w:link w:val="af6"/>
    <w:uiPriority w:val="1"/>
    <w:qFormat/>
    <w:rsid w:val="004D7937"/>
    <w:pPr>
      <w:suppressAutoHyphens/>
      <w:spacing w:after="0" w:line="240" w:lineRule="auto"/>
    </w:pPr>
    <w:rPr>
      <w:rFonts w:ascii="Times New Roman" w:eastAsia="Arial" w:hAnsi="Times New Roman" w:cs="Times New Roman"/>
      <w:sz w:val="24"/>
      <w:szCs w:val="24"/>
      <w:lang w:eastAsia="ar-SA"/>
    </w:rPr>
  </w:style>
  <w:style w:type="paragraph" w:customStyle="1" w:styleId="Standard">
    <w:name w:val="Standard"/>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
    <w:name w:val="Table Contents"/>
    <w:basedOn w:val="Standard"/>
    <w:rsid w:val="004D7937"/>
    <w:pPr>
      <w:suppressLineNumbers/>
    </w:pPr>
  </w:style>
  <w:style w:type="paragraph" w:customStyle="1" w:styleId="Standarduser">
    <w:name w:val="Standard (user)"/>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user">
    <w:name w:val="Table Contents (user)"/>
    <w:basedOn w:val="Standarduser"/>
    <w:rsid w:val="004D7937"/>
    <w:pPr>
      <w:suppressLineNumbers/>
    </w:pPr>
  </w:style>
  <w:style w:type="paragraph" w:styleId="af7">
    <w:name w:val="List Paragraph"/>
    <w:basedOn w:val="a"/>
    <w:link w:val="af8"/>
    <w:uiPriority w:val="99"/>
    <w:qFormat/>
    <w:rsid w:val="004D79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yle6">
    <w:name w:val="Style6"/>
    <w:basedOn w:val="a"/>
    <w:rsid w:val="004D7937"/>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9">
    <w:name w:val="Содержимое таблицы"/>
    <w:basedOn w:val="a"/>
    <w:uiPriority w:val="99"/>
    <w:qFormat/>
    <w:rsid w:val="004D79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D7937"/>
    <w:pPr>
      <w:jc w:val="center"/>
    </w:pPr>
    <w:rPr>
      <w:b/>
      <w:bCs/>
    </w:rPr>
  </w:style>
  <w:style w:type="paragraph" w:customStyle="1" w:styleId="afb">
    <w:name w:val="Содержимое врезки"/>
    <w:basedOn w:val="a3"/>
    <w:rsid w:val="004D7937"/>
    <w:pPr>
      <w:suppressAutoHyphens/>
      <w:spacing w:after="120"/>
    </w:pPr>
    <w:rPr>
      <w:sz w:val="24"/>
      <w:szCs w:val="24"/>
      <w:lang w:eastAsia="ar-SA"/>
    </w:rPr>
  </w:style>
  <w:style w:type="table" w:styleId="afc">
    <w:name w:val="Table Grid"/>
    <w:basedOn w:val="a1"/>
    <w:uiPriority w:val="59"/>
    <w:rsid w:val="004D79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4D7937"/>
    <w:pPr>
      <w:suppressAutoHyphens/>
      <w:spacing w:after="0" w:line="100" w:lineRule="atLeast"/>
    </w:pPr>
    <w:rPr>
      <w:rFonts w:ascii="Calibri" w:eastAsia="SimSun" w:hAnsi="Calibri" w:cs="Calibri"/>
      <w:kern w:val="1"/>
      <w:lang w:eastAsia="ar-SA"/>
    </w:rPr>
  </w:style>
  <w:style w:type="character" w:customStyle="1" w:styleId="10">
    <w:name w:val="Заголовок 1 Знак"/>
    <w:basedOn w:val="a0"/>
    <w:link w:val="1"/>
    <w:uiPriority w:val="9"/>
    <w:rsid w:val="004D7937"/>
    <w:rPr>
      <w:rFonts w:asciiTheme="majorHAnsi" w:eastAsiaTheme="majorEastAsia" w:hAnsiTheme="majorHAnsi" w:cstheme="majorBidi"/>
      <w:color w:val="2F5496" w:themeColor="accent1" w:themeShade="BF"/>
      <w:sz w:val="32"/>
      <w:szCs w:val="32"/>
    </w:rPr>
  </w:style>
  <w:style w:type="paragraph" w:styleId="afd">
    <w:name w:val="TOC Heading"/>
    <w:basedOn w:val="1"/>
    <w:next w:val="a"/>
    <w:uiPriority w:val="39"/>
    <w:semiHidden/>
    <w:unhideWhenUsed/>
    <w:qFormat/>
    <w:rsid w:val="004D7937"/>
    <w:pPr>
      <w:spacing w:before="480" w:line="276" w:lineRule="auto"/>
      <w:outlineLvl w:val="9"/>
    </w:pPr>
    <w:rPr>
      <w:rFonts w:ascii="Cambria" w:eastAsia="Times New Roman" w:hAnsi="Cambria" w:cs="Times New Roman"/>
      <w:b/>
      <w:bCs/>
      <w:color w:val="365F91"/>
      <w:sz w:val="28"/>
      <w:szCs w:val="28"/>
    </w:rPr>
  </w:style>
  <w:style w:type="paragraph" w:styleId="17">
    <w:name w:val="toc 1"/>
    <w:basedOn w:val="a"/>
    <w:next w:val="a"/>
    <w:autoRedefine/>
    <w:uiPriority w:val="39"/>
    <w:unhideWhenUsed/>
    <w:rsid w:val="004D7937"/>
    <w:pPr>
      <w:spacing w:after="0" w:line="276" w:lineRule="auto"/>
    </w:pPr>
    <w:rPr>
      <w:rFonts w:ascii="Calibri" w:eastAsia="Calibri" w:hAnsi="Calibri" w:cs="Times New Roman"/>
    </w:rPr>
  </w:style>
  <w:style w:type="paragraph" w:customStyle="1" w:styleId="WW-Default">
    <w:name w:val="WW-Default"/>
    <w:rsid w:val="004D793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e">
    <w:name w:val="Emphasis"/>
    <w:qFormat/>
    <w:rsid w:val="004D7937"/>
    <w:rPr>
      <w:i/>
      <w:iCs/>
    </w:rPr>
  </w:style>
  <w:style w:type="character" w:customStyle="1" w:styleId="af6">
    <w:name w:val="Без интервала Знак"/>
    <w:link w:val="af5"/>
    <w:uiPriority w:val="1"/>
    <w:locked/>
    <w:rsid w:val="004D7937"/>
    <w:rPr>
      <w:rFonts w:ascii="Times New Roman" w:eastAsia="Arial" w:hAnsi="Times New Roman" w:cs="Times New Roman"/>
      <w:sz w:val="24"/>
      <w:szCs w:val="24"/>
      <w:lang w:eastAsia="ar-SA"/>
    </w:rPr>
  </w:style>
  <w:style w:type="paragraph" w:customStyle="1" w:styleId="18">
    <w:name w:val="Обычный1"/>
    <w:uiPriority w:val="99"/>
    <w:qFormat/>
    <w:rsid w:val="004D7937"/>
    <w:pPr>
      <w:tabs>
        <w:tab w:val="left" w:pos="709"/>
      </w:tabs>
      <w:suppressAutoHyphens/>
      <w:spacing w:after="200" w:line="276" w:lineRule="atLeast"/>
    </w:pPr>
    <w:rPr>
      <w:rFonts w:ascii="Calibri" w:eastAsia="Calibri" w:hAnsi="Calibri" w:cs="Times New Roman"/>
    </w:rPr>
  </w:style>
  <w:style w:type="paragraph" w:customStyle="1" w:styleId="Style4">
    <w:name w:val="Style4"/>
    <w:basedOn w:val="a"/>
    <w:qFormat/>
    <w:rsid w:val="004D7937"/>
    <w:pPr>
      <w:widowControl w:val="0"/>
      <w:spacing w:after="0" w:line="240" w:lineRule="auto"/>
    </w:pPr>
    <w:rPr>
      <w:rFonts w:ascii="Times New Roman" w:eastAsia="Times New Roman" w:hAnsi="Times New Roman" w:cs="Times New Roman"/>
      <w:sz w:val="24"/>
      <w:szCs w:val="24"/>
      <w:lang w:eastAsia="ru-RU"/>
    </w:rPr>
  </w:style>
  <w:style w:type="paragraph" w:customStyle="1" w:styleId="voice">
    <w:name w:val="voic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Заголовок №1_"/>
    <w:basedOn w:val="a0"/>
    <w:link w:val="1a"/>
    <w:rsid w:val="004D7937"/>
    <w:rPr>
      <w:rFonts w:ascii="Times New Roman" w:eastAsia="Times New Roman" w:hAnsi="Times New Roman"/>
      <w:b/>
      <w:bCs/>
      <w:sz w:val="28"/>
      <w:szCs w:val="28"/>
      <w:shd w:val="clear" w:color="auto" w:fill="FFFFFF"/>
    </w:rPr>
  </w:style>
  <w:style w:type="paragraph" w:customStyle="1" w:styleId="1a">
    <w:name w:val="Заголовок №1"/>
    <w:basedOn w:val="a"/>
    <w:link w:val="19"/>
    <w:rsid w:val="004D7937"/>
    <w:pPr>
      <w:widowControl w:val="0"/>
      <w:shd w:val="clear" w:color="auto" w:fill="FFFFFF"/>
      <w:spacing w:after="300" w:line="0" w:lineRule="atLeast"/>
      <w:jc w:val="both"/>
      <w:outlineLvl w:val="0"/>
    </w:pPr>
    <w:rPr>
      <w:rFonts w:ascii="Times New Roman" w:eastAsia="Times New Roman" w:hAnsi="Times New Roman"/>
      <w:b/>
      <w:bCs/>
      <w:sz w:val="28"/>
      <w:szCs w:val="28"/>
    </w:rPr>
  </w:style>
  <w:style w:type="paragraph" w:customStyle="1" w:styleId="eventname">
    <w:name w:val="_event_nam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basedOn w:val="a0"/>
    <w:link w:val="25"/>
    <w:rsid w:val="004D7937"/>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4D7937"/>
    <w:pPr>
      <w:widowControl w:val="0"/>
      <w:shd w:val="clear" w:color="auto" w:fill="FFFFFF"/>
      <w:spacing w:before="660" w:after="0" w:line="490" w:lineRule="exact"/>
      <w:ind w:hanging="360"/>
      <w:jc w:val="both"/>
    </w:pPr>
    <w:rPr>
      <w:rFonts w:ascii="Times New Roman" w:eastAsia="Times New Roman" w:hAnsi="Times New Roman"/>
      <w:sz w:val="28"/>
      <w:szCs w:val="28"/>
    </w:rPr>
  </w:style>
  <w:style w:type="paragraph" w:customStyle="1" w:styleId="1b">
    <w:name w:val="Без интервала1"/>
    <w:rsid w:val="004D7937"/>
    <w:pPr>
      <w:suppressAutoHyphens/>
      <w:spacing w:after="0" w:line="100" w:lineRule="atLeast"/>
    </w:pPr>
    <w:rPr>
      <w:rFonts w:ascii="Times New Roman" w:eastAsia="SimSun" w:hAnsi="Times New Roman" w:cs="Arial"/>
      <w:sz w:val="24"/>
      <w:szCs w:val="24"/>
      <w:lang w:eastAsia="hi-IN" w:bidi="hi-IN"/>
    </w:rPr>
  </w:style>
  <w:style w:type="paragraph" w:customStyle="1" w:styleId="Default">
    <w:name w:val="Default"/>
    <w:rsid w:val="004D7937"/>
    <w:pPr>
      <w:tabs>
        <w:tab w:val="left" w:pos="709"/>
      </w:tabs>
      <w:suppressAutoHyphens/>
      <w:spacing w:after="200" w:line="276" w:lineRule="atLeast"/>
    </w:pPr>
    <w:rPr>
      <w:rFonts w:ascii="Calibri" w:eastAsia="DejaVu Sans" w:hAnsi="Calibri" w:cs="Times New Roman"/>
    </w:rPr>
  </w:style>
  <w:style w:type="character" w:customStyle="1" w:styleId="41">
    <w:name w:val="Основной текст (4)_"/>
    <w:link w:val="42"/>
    <w:rsid w:val="004D7937"/>
    <w:rPr>
      <w:rFonts w:ascii="Times New Roman" w:eastAsia="Times New Roman" w:hAnsi="Times New Roman"/>
      <w:i/>
      <w:iCs/>
      <w:sz w:val="28"/>
      <w:szCs w:val="28"/>
      <w:shd w:val="clear" w:color="auto" w:fill="FFFFFF"/>
    </w:rPr>
  </w:style>
  <w:style w:type="paragraph" w:customStyle="1" w:styleId="42">
    <w:name w:val="Основной текст (4)"/>
    <w:basedOn w:val="a"/>
    <w:link w:val="41"/>
    <w:rsid w:val="004D7937"/>
    <w:pPr>
      <w:widowControl w:val="0"/>
      <w:shd w:val="clear" w:color="auto" w:fill="FFFFFF"/>
      <w:spacing w:after="0" w:line="322" w:lineRule="exact"/>
    </w:pPr>
    <w:rPr>
      <w:rFonts w:ascii="Times New Roman" w:eastAsia="Times New Roman" w:hAnsi="Times New Roman"/>
      <w:i/>
      <w:iCs/>
      <w:sz w:val="28"/>
      <w:szCs w:val="28"/>
    </w:rPr>
  </w:style>
  <w:style w:type="table" w:customStyle="1" w:styleId="210">
    <w:name w:val="Таблица простая 21"/>
    <w:basedOn w:val="a1"/>
    <w:uiPriority w:val="42"/>
    <w:rsid w:val="004D793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nsPlusNormal">
    <w:name w:val="ConsPlusNormal"/>
    <w:qFormat/>
    <w:rsid w:val="004D7937"/>
    <w:pPr>
      <w:widowControl w:val="0"/>
      <w:suppressAutoHyphens/>
      <w:spacing w:after="0" w:line="240" w:lineRule="auto"/>
    </w:pPr>
    <w:rPr>
      <w:rFonts w:ascii="Arial" w:eastAsia="Times New Roman" w:hAnsi="Arial" w:cs="Arial"/>
      <w:szCs w:val="20"/>
      <w:lang w:eastAsia="ar-SA"/>
    </w:rPr>
  </w:style>
  <w:style w:type="paragraph" w:styleId="HTML">
    <w:name w:val="HTML Address"/>
    <w:basedOn w:val="a"/>
    <w:link w:val="HTML0"/>
    <w:uiPriority w:val="99"/>
    <w:unhideWhenUsed/>
    <w:rsid w:val="004D793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4D7937"/>
    <w:rPr>
      <w:rFonts w:ascii="Times New Roman" w:eastAsia="Times New Roman" w:hAnsi="Times New Roman" w:cs="Times New Roman"/>
      <w:i/>
      <w:iCs/>
      <w:sz w:val="24"/>
      <w:szCs w:val="24"/>
    </w:rPr>
  </w:style>
  <w:style w:type="character" w:customStyle="1" w:styleId="100">
    <w:name w:val="Основной текст + 10"/>
    <w:aliases w:val="5 pt4,Не полужирный,Интервал 0 pt5"/>
    <w:basedOn w:val="a0"/>
    <w:uiPriority w:val="99"/>
    <w:rsid w:val="004D7937"/>
    <w:rPr>
      <w:rFonts w:ascii="Times New Roman" w:hAnsi="Times New Roman" w:cs="Times New Roman" w:hint="default"/>
      <w:strike w:val="0"/>
      <w:dstrike w:val="0"/>
      <w:spacing w:val="0"/>
      <w:sz w:val="21"/>
      <w:szCs w:val="21"/>
      <w:u w:val="none"/>
      <w:effect w:val="none"/>
    </w:rPr>
  </w:style>
  <w:style w:type="numbering" w:customStyle="1" w:styleId="33">
    <w:name w:val="Нет списка3"/>
    <w:next w:val="a2"/>
    <w:uiPriority w:val="99"/>
    <w:semiHidden/>
    <w:unhideWhenUsed/>
    <w:rsid w:val="00C836C0"/>
  </w:style>
  <w:style w:type="character" w:customStyle="1" w:styleId="WW8Num1z2">
    <w:name w:val="WW8Num1z2"/>
    <w:rsid w:val="00C836C0"/>
    <w:rPr>
      <w:rFonts w:ascii="Wingdings" w:hAnsi="Wingdings" w:cs="Wingdings"/>
    </w:rPr>
  </w:style>
  <w:style w:type="character" w:customStyle="1" w:styleId="WW8Num1z4">
    <w:name w:val="WW8Num1z4"/>
    <w:rsid w:val="00C836C0"/>
    <w:rPr>
      <w:rFonts w:ascii="Courier New" w:hAnsi="Courier New" w:cs="Courier New"/>
    </w:rPr>
  </w:style>
  <w:style w:type="character" w:customStyle="1" w:styleId="WW8Num2z1">
    <w:name w:val="WW8Num2z1"/>
    <w:rsid w:val="00C836C0"/>
    <w:rPr>
      <w:rFonts w:ascii="Courier New" w:hAnsi="Courier New" w:cs="Courier New"/>
    </w:rPr>
  </w:style>
  <w:style w:type="character" w:customStyle="1" w:styleId="WW8Num2z2">
    <w:name w:val="WW8Num2z2"/>
    <w:rsid w:val="00C836C0"/>
    <w:rPr>
      <w:rFonts w:ascii="Wingdings" w:hAnsi="Wingdings" w:cs="Wingdings"/>
    </w:rPr>
  </w:style>
  <w:style w:type="character" w:customStyle="1" w:styleId="WW8Num3z0">
    <w:name w:val="WW8Num3z0"/>
    <w:rsid w:val="00C836C0"/>
    <w:rPr>
      <w:rFonts w:ascii="Times New Roman" w:hAnsi="Times New Roman" w:cs="Times New Roman"/>
    </w:rPr>
  </w:style>
  <w:style w:type="character" w:customStyle="1" w:styleId="WW8Num3z1">
    <w:name w:val="WW8Num3z1"/>
    <w:rsid w:val="00C836C0"/>
    <w:rPr>
      <w:rFonts w:ascii="Courier New" w:hAnsi="Courier New" w:cs="Courier New"/>
    </w:rPr>
  </w:style>
  <w:style w:type="character" w:customStyle="1" w:styleId="WW8Num3z2">
    <w:name w:val="WW8Num3z2"/>
    <w:rsid w:val="00C836C0"/>
    <w:rPr>
      <w:rFonts w:ascii="Wingdings" w:hAnsi="Wingdings" w:cs="Wingdings"/>
    </w:rPr>
  </w:style>
  <w:style w:type="character" w:customStyle="1" w:styleId="WW8Num3z3">
    <w:name w:val="WW8Num3z3"/>
    <w:rsid w:val="00C836C0"/>
    <w:rPr>
      <w:rFonts w:ascii="Symbol" w:hAnsi="Symbol" w:cs="Symbol"/>
    </w:rPr>
  </w:style>
  <w:style w:type="character" w:customStyle="1" w:styleId="WW8Num4z0">
    <w:name w:val="WW8Num4z0"/>
    <w:rsid w:val="00C836C0"/>
    <w:rPr>
      <w:rFonts w:ascii="Symbol" w:hAnsi="Symbol" w:cs="Symbol"/>
    </w:rPr>
  </w:style>
  <w:style w:type="character" w:customStyle="1" w:styleId="WW8Num4z1">
    <w:name w:val="WW8Num4z1"/>
    <w:rsid w:val="00C836C0"/>
    <w:rPr>
      <w:rFonts w:ascii="Courier New" w:hAnsi="Courier New" w:cs="Courier New"/>
    </w:rPr>
  </w:style>
  <w:style w:type="character" w:customStyle="1" w:styleId="WW8Num4z2">
    <w:name w:val="WW8Num4z2"/>
    <w:rsid w:val="00C836C0"/>
    <w:rPr>
      <w:rFonts w:ascii="Wingdings" w:hAnsi="Wingdings" w:cs="Wingdings"/>
    </w:rPr>
  </w:style>
  <w:style w:type="character" w:customStyle="1" w:styleId="WW8Num5z0">
    <w:name w:val="WW8Num5z0"/>
    <w:rsid w:val="00C836C0"/>
    <w:rPr>
      <w:rFonts w:ascii="Symbol" w:hAnsi="Symbol" w:cs="Symbol"/>
    </w:rPr>
  </w:style>
  <w:style w:type="character" w:customStyle="1" w:styleId="WW8Num5z1">
    <w:name w:val="WW8Num5z1"/>
    <w:rsid w:val="00C836C0"/>
    <w:rPr>
      <w:rFonts w:ascii="Courier New" w:hAnsi="Courier New" w:cs="Courier New"/>
    </w:rPr>
  </w:style>
  <w:style w:type="character" w:customStyle="1" w:styleId="WW8Num5z2">
    <w:name w:val="WW8Num5z2"/>
    <w:rsid w:val="00C836C0"/>
    <w:rPr>
      <w:rFonts w:ascii="Wingdings" w:hAnsi="Wingdings" w:cs="Wingdings"/>
    </w:rPr>
  </w:style>
  <w:style w:type="character" w:customStyle="1" w:styleId="WW8Num6z0">
    <w:name w:val="WW8Num6z0"/>
    <w:rsid w:val="00C836C0"/>
  </w:style>
  <w:style w:type="character" w:customStyle="1" w:styleId="WW8Num6z1">
    <w:name w:val="WW8Num6z1"/>
    <w:rsid w:val="00C836C0"/>
  </w:style>
  <w:style w:type="character" w:customStyle="1" w:styleId="WW8Num6z2">
    <w:name w:val="WW8Num6z2"/>
    <w:rsid w:val="00C836C0"/>
  </w:style>
  <w:style w:type="character" w:customStyle="1" w:styleId="WW8Num6z3">
    <w:name w:val="WW8Num6z3"/>
    <w:rsid w:val="00C836C0"/>
  </w:style>
  <w:style w:type="character" w:customStyle="1" w:styleId="WW8Num6z4">
    <w:name w:val="WW8Num6z4"/>
    <w:rsid w:val="00C836C0"/>
  </w:style>
  <w:style w:type="character" w:customStyle="1" w:styleId="WW8Num6z5">
    <w:name w:val="WW8Num6z5"/>
    <w:rsid w:val="00C836C0"/>
  </w:style>
  <w:style w:type="character" w:customStyle="1" w:styleId="WW8Num6z6">
    <w:name w:val="WW8Num6z6"/>
    <w:rsid w:val="00C836C0"/>
  </w:style>
  <w:style w:type="character" w:customStyle="1" w:styleId="WW8Num6z7">
    <w:name w:val="WW8Num6z7"/>
    <w:rsid w:val="00C836C0"/>
  </w:style>
  <w:style w:type="character" w:customStyle="1" w:styleId="WW8Num6z8">
    <w:name w:val="WW8Num6z8"/>
    <w:rsid w:val="00C836C0"/>
  </w:style>
  <w:style w:type="character" w:customStyle="1" w:styleId="WW8Num7z0">
    <w:name w:val="WW8Num7z0"/>
    <w:rsid w:val="00C836C0"/>
  </w:style>
  <w:style w:type="character" w:customStyle="1" w:styleId="WW8Num7z1">
    <w:name w:val="WW8Num7z1"/>
    <w:rsid w:val="00C836C0"/>
  </w:style>
  <w:style w:type="character" w:customStyle="1" w:styleId="WW8Num7z2">
    <w:name w:val="WW8Num7z2"/>
    <w:rsid w:val="00C836C0"/>
  </w:style>
  <w:style w:type="character" w:customStyle="1" w:styleId="WW8Num7z3">
    <w:name w:val="WW8Num7z3"/>
    <w:rsid w:val="00C836C0"/>
  </w:style>
  <w:style w:type="character" w:customStyle="1" w:styleId="WW8Num7z4">
    <w:name w:val="WW8Num7z4"/>
    <w:rsid w:val="00C836C0"/>
  </w:style>
  <w:style w:type="character" w:customStyle="1" w:styleId="WW8Num7z5">
    <w:name w:val="WW8Num7z5"/>
    <w:rsid w:val="00C836C0"/>
  </w:style>
  <w:style w:type="character" w:customStyle="1" w:styleId="WW8Num7z6">
    <w:name w:val="WW8Num7z6"/>
    <w:rsid w:val="00C836C0"/>
  </w:style>
  <w:style w:type="character" w:customStyle="1" w:styleId="WW8Num7z7">
    <w:name w:val="WW8Num7z7"/>
    <w:rsid w:val="00C836C0"/>
  </w:style>
  <w:style w:type="character" w:customStyle="1" w:styleId="WW8Num7z8">
    <w:name w:val="WW8Num7z8"/>
    <w:rsid w:val="00C836C0"/>
  </w:style>
  <w:style w:type="character" w:customStyle="1" w:styleId="WW8Num8z0">
    <w:name w:val="WW8Num8z0"/>
    <w:rsid w:val="00C836C0"/>
  </w:style>
  <w:style w:type="character" w:customStyle="1" w:styleId="WW8Num8z1">
    <w:name w:val="WW8Num8z1"/>
    <w:rsid w:val="00C836C0"/>
  </w:style>
  <w:style w:type="character" w:customStyle="1" w:styleId="WW8Num8z2">
    <w:name w:val="WW8Num8z2"/>
    <w:rsid w:val="00C836C0"/>
  </w:style>
  <w:style w:type="character" w:customStyle="1" w:styleId="WW8Num8z3">
    <w:name w:val="WW8Num8z3"/>
    <w:rsid w:val="00C836C0"/>
  </w:style>
  <w:style w:type="character" w:customStyle="1" w:styleId="WW8Num8z4">
    <w:name w:val="WW8Num8z4"/>
    <w:rsid w:val="00C836C0"/>
  </w:style>
  <w:style w:type="character" w:customStyle="1" w:styleId="WW8Num8z5">
    <w:name w:val="WW8Num8z5"/>
    <w:rsid w:val="00C836C0"/>
  </w:style>
  <w:style w:type="character" w:customStyle="1" w:styleId="WW8Num8z6">
    <w:name w:val="WW8Num8z6"/>
    <w:rsid w:val="00C836C0"/>
  </w:style>
  <w:style w:type="character" w:customStyle="1" w:styleId="WW8Num8z7">
    <w:name w:val="WW8Num8z7"/>
    <w:rsid w:val="00C836C0"/>
  </w:style>
  <w:style w:type="character" w:customStyle="1" w:styleId="WW8Num8z8">
    <w:name w:val="WW8Num8z8"/>
    <w:rsid w:val="00C836C0"/>
  </w:style>
  <w:style w:type="character" w:customStyle="1" w:styleId="26">
    <w:name w:val="Основной шрифт абзаца2"/>
    <w:rsid w:val="00C836C0"/>
  </w:style>
  <w:style w:type="character" w:customStyle="1" w:styleId="ListLabel4">
    <w:name w:val="ListLabel 4"/>
    <w:rsid w:val="00C836C0"/>
    <w:rPr>
      <w:rFonts w:cs="Courier New"/>
    </w:rPr>
  </w:style>
  <w:style w:type="character" w:customStyle="1" w:styleId="ListLabel5">
    <w:name w:val="ListLabel 5"/>
    <w:rsid w:val="00C836C0"/>
    <w:rPr>
      <w:rFonts w:cs="Courier New"/>
    </w:rPr>
  </w:style>
  <w:style w:type="character" w:customStyle="1" w:styleId="ListLabel24">
    <w:name w:val="ListLabel 24"/>
    <w:rsid w:val="00C836C0"/>
    <w:rPr>
      <w:rFonts w:cs="Courier New"/>
    </w:rPr>
  </w:style>
  <w:style w:type="character" w:customStyle="1" w:styleId="ListLabel25">
    <w:name w:val="ListLabel 25"/>
    <w:rsid w:val="00C836C0"/>
    <w:rPr>
      <w:rFonts w:cs="Courier New"/>
    </w:rPr>
  </w:style>
  <w:style w:type="character" w:customStyle="1" w:styleId="ListLabel26">
    <w:name w:val="ListLabel 26"/>
    <w:rsid w:val="00C836C0"/>
    <w:rPr>
      <w:rFonts w:cs="Courier New"/>
    </w:rPr>
  </w:style>
  <w:style w:type="character" w:customStyle="1" w:styleId="ListLabel37">
    <w:name w:val="ListLabel 37"/>
    <w:rsid w:val="00C836C0"/>
    <w:rPr>
      <w:rFonts w:cs="Times New Roman"/>
    </w:rPr>
  </w:style>
  <w:style w:type="character" w:customStyle="1" w:styleId="ListLabel38">
    <w:name w:val="ListLabel 38"/>
    <w:rsid w:val="00C836C0"/>
    <w:rPr>
      <w:rFonts w:cs="Courier New"/>
    </w:rPr>
  </w:style>
  <w:style w:type="character" w:customStyle="1" w:styleId="ListLabel39">
    <w:name w:val="ListLabel 39"/>
    <w:rsid w:val="00C836C0"/>
    <w:rPr>
      <w:rFonts w:cs="Courier New"/>
    </w:rPr>
  </w:style>
  <w:style w:type="character" w:customStyle="1" w:styleId="ListLabel40">
    <w:name w:val="ListLabel 40"/>
    <w:rsid w:val="00C836C0"/>
    <w:rPr>
      <w:rFonts w:cs="Courier New"/>
    </w:rPr>
  </w:style>
  <w:style w:type="character" w:customStyle="1" w:styleId="ListLabel41">
    <w:name w:val="ListLabel 41"/>
    <w:rsid w:val="00C836C0"/>
    <w:rPr>
      <w:rFonts w:cs="Courier New"/>
    </w:rPr>
  </w:style>
  <w:style w:type="character" w:customStyle="1" w:styleId="ListLabel42">
    <w:name w:val="ListLabel 42"/>
    <w:rsid w:val="00C836C0"/>
    <w:rPr>
      <w:rFonts w:cs="Courier New"/>
    </w:rPr>
  </w:style>
  <w:style w:type="character" w:customStyle="1" w:styleId="ListLabel43">
    <w:name w:val="ListLabel 43"/>
    <w:rsid w:val="00C836C0"/>
    <w:rPr>
      <w:rFonts w:cs="Courier New"/>
    </w:rPr>
  </w:style>
  <w:style w:type="character" w:customStyle="1" w:styleId="ListLabel30">
    <w:name w:val="ListLabel 30"/>
    <w:rsid w:val="00C836C0"/>
    <w:rPr>
      <w:rFonts w:cs="Courier New"/>
    </w:rPr>
  </w:style>
  <w:style w:type="character" w:customStyle="1" w:styleId="ListLabel31">
    <w:name w:val="ListLabel 31"/>
    <w:rsid w:val="00C836C0"/>
    <w:rPr>
      <w:rFonts w:cs="Courier New"/>
    </w:rPr>
  </w:style>
  <w:style w:type="character" w:customStyle="1" w:styleId="ListLabel32">
    <w:name w:val="ListLabel 32"/>
    <w:rsid w:val="00C836C0"/>
    <w:rPr>
      <w:rFonts w:cs="Courier New"/>
    </w:rPr>
  </w:style>
  <w:style w:type="character" w:customStyle="1" w:styleId="34">
    <w:name w:val="Основной шрифт абзаца3"/>
    <w:rsid w:val="00C836C0"/>
  </w:style>
  <w:style w:type="character" w:customStyle="1" w:styleId="aff">
    <w:name w:val="Основной текст + Полужирный"/>
    <w:rsid w:val="00C836C0"/>
    <w:rPr>
      <w:rFonts w:ascii="Times New Roman" w:eastAsia="Times New Roman" w:hAnsi="Times New Roman" w:cs="Times New Roman"/>
      <w:b/>
      <w:bCs/>
      <w:color w:val="000000"/>
      <w:spacing w:val="0"/>
      <w:w w:val="100"/>
      <w:sz w:val="26"/>
      <w:szCs w:val="26"/>
      <w:shd w:val="clear" w:color="auto" w:fill="FFFFFF"/>
      <w:lang w:val="ru-RU" w:bidi="ru-RU"/>
    </w:rPr>
  </w:style>
  <w:style w:type="paragraph" w:styleId="aff0">
    <w:name w:val="caption"/>
    <w:basedOn w:val="a"/>
    <w:qFormat/>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35">
    <w:name w:val="Указатель3"/>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27">
    <w:name w:val="Название объекта2"/>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8">
    <w:name w:val="Указатель2"/>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c">
    <w:name w:val="Название объекта1"/>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9">
    <w:name w:val="Абзац списка2"/>
    <w:basedOn w:val="a"/>
    <w:rsid w:val="00C836C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2a">
    <w:name w:val="Без интервала2"/>
    <w:rsid w:val="00C836C0"/>
    <w:pPr>
      <w:suppressAutoHyphens/>
      <w:spacing w:after="0" w:line="240" w:lineRule="auto"/>
    </w:pPr>
    <w:rPr>
      <w:rFonts w:ascii="Liberation Serif" w:eastAsia="Times New Roman" w:hAnsi="Liberation Serif" w:cs="Arial"/>
      <w:kern w:val="2"/>
      <w:lang w:eastAsia="zh-CN" w:bidi="hi-IN"/>
    </w:rPr>
  </w:style>
  <w:style w:type="paragraph" w:customStyle="1" w:styleId="aff1">
    <w:name w:val="Верхний и нижний колонтитулы"/>
    <w:basedOn w:val="a"/>
    <w:rsid w:val="00C836C0"/>
    <w:pPr>
      <w:suppressLineNumbers/>
      <w:tabs>
        <w:tab w:val="center" w:pos="4819"/>
        <w:tab w:val="right" w:pos="9638"/>
      </w:tabs>
      <w:suppressAutoHyphens/>
      <w:spacing w:after="0" w:line="240" w:lineRule="auto"/>
    </w:pPr>
    <w:rPr>
      <w:rFonts w:ascii="Liberation Serif" w:eastAsia="NSimSun" w:hAnsi="Liberation Serif" w:cs="Arial"/>
      <w:kern w:val="2"/>
      <w:sz w:val="24"/>
      <w:szCs w:val="24"/>
      <w:lang w:eastAsia="zh-CN" w:bidi="hi-IN"/>
    </w:rPr>
  </w:style>
  <w:style w:type="paragraph" w:customStyle="1" w:styleId="2b">
    <w:name w:val="Основной текст2"/>
    <w:basedOn w:val="a"/>
    <w:rsid w:val="00C836C0"/>
    <w:pPr>
      <w:widowControl w:val="0"/>
      <w:shd w:val="clear" w:color="auto" w:fill="FFFFFF"/>
      <w:suppressAutoHyphens/>
      <w:spacing w:after="0" w:line="317" w:lineRule="exact"/>
      <w:jc w:val="both"/>
    </w:pPr>
    <w:rPr>
      <w:rFonts w:ascii="Times New Roman" w:eastAsia="Times New Roman" w:hAnsi="Times New Roman" w:cs="Times New Roman"/>
      <w:kern w:val="2"/>
      <w:sz w:val="26"/>
      <w:szCs w:val="26"/>
      <w:lang w:eastAsia="zh-CN" w:bidi="hi-IN"/>
    </w:rPr>
  </w:style>
  <w:style w:type="numbering" w:customStyle="1" w:styleId="43">
    <w:name w:val="Нет списка4"/>
    <w:next w:val="a2"/>
    <w:uiPriority w:val="99"/>
    <w:semiHidden/>
    <w:unhideWhenUsed/>
    <w:rsid w:val="000A189E"/>
  </w:style>
  <w:style w:type="character" w:customStyle="1" w:styleId="Absatz-Standardschriftart">
    <w:name w:val="Absatz-Standardschriftart"/>
    <w:rsid w:val="000A189E"/>
  </w:style>
  <w:style w:type="character" w:customStyle="1" w:styleId="WW-Absatz-Standardschriftart">
    <w:name w:val="WW-Absatz-Standardschriftart"/>
    <w:rsid w:val="000A189E"/>
  </w:style>
  <w:style w:type="character" w:customStyle="1" w:styleId="WW-Absatz-Standardschriftart1">
    <w:name w:val="WW-Absatz-Standardschriftart1"/>
    <w:rsid w:val="000A189E"/>
  </w:style>
  <w:style w:type="character" w:customStyle="1" w:styleId="WW-Absatz-Standardschriftart11">
    <w:name w:val="WW-Absatz-Standardschriftart11"/>
    <w:rsid w:val="000A189E"/>
  </w:style>
  <w:style w:type="character" w:customStyle="1" w:styleId="WW-Absatz-Standardschriftart111">
    <w:name w:val="WW-Absatz-Standardschriftart111"/>
    <w:rsid w:val="000A189E"/>
  </w:style>
  <w:style w:type="character" w:customStyle="1" w:styleId="WW-Absatz-Standardschriftart1111">
    <w:name w:val="WW-Absatz-Standardschriftart1111"/>
    <w:rsid w:val="000A189E"/>
  </w:style>
  <w:style w:type="character" w:customStyle="1" w:styleId="WW-Absatz-Standardschriftart11111">
    <w:name w:val="WW-Absatz-Standardschriftart11111"/>
    <w:rsid w:val="000A189E"/>
  </w:style>
  <w:style w:type="character" w:customStyle="1" w:styleId="WW-Absatz-Standardschriftart111111">
    <w:name w:val="WW-Absatz-Standardschriftart111111"/>
    <w:rsid w:val="000A189E"/>
  </w:style>
  <w:style w:type="character" w:customStyle="1" w:styleId="WW-Absatz-Standardschriftart1111111">
    <w:name w:val="WW-Absatz-Standardschriftart1111111"/>
    <w:rsid w:val="000A189E"/>
  </w:style>
  <w:style w:type="character" w:customStyle="1" w:styleId="WW-Absatz-Standardschriftart11111111">
    <w:name w:val="WW-Absatz-Standardschriftart11111111"/>
    <w:rsid w:val="000A189E"/>
  </w:style>
  <w:style w:type="character" w:customStyle="1" w:styleId="WW-Absatz-Standardschriftart111111111">
    <w:name w:val="WW-Absatz-Standardschriftart111111111"/>
    <w:rsid w:val="000A189E"/>
  </w:style>
  <w:style w:type="character" w:customStyle="1" w:styleId="WW-Absatz-Standardschriftart1111111111">
    <w:name w:val="WW-Absatz-Standardschriftart1111111111"/>
    <w:rsid w:val="000A189E"/>
  </w:style>
  <w:style w:type="character" w:customStyle="1" w:styleId="WW-Absatz-Standardschriftart11111111111">
    <w:name w:val="WW-Absatz-Standardschriftart11111111111"/>
    <w:rsid w:val="000A189E"/>
  </w:style>
  <w:style w:type="character" w:customStyle="1" w:styleId="WW-Absatz-Standardschriftart111111111111">
    <w:name w:val="WW-Absatz-Standardschriftart111111111111"/>
    <w:rsid w:val="000A189E"/>
  </w:style>
  <w:style w:type="character" w:customStyle="1" w:styleId="WW-Absatz-Standardschriftart1111111111111">
    <w:name w:val="WW-Absatz-Standardschriftart1111111111111"/>
    <w:rsid w:val="000A189E"/>
  </w:style>
  <w:style w:type="character" w:customStyle="1" w:styleId="WW-Absatz-Standardschriftart11111111111111">
    <w:name w:val="WW-Absatz-Standardschriftart11111111111111"/>
    <w:rsid w:val="000A189E"/>
  </w:style>
  <w:style w:type="character" w:customStyle="1" w:styleId="WW-Absatz-Standardschriftart111111111111111">
    <w:name w:val="WW-Absatz-Standardschriftart111111111111111"/>
    <w:rsid w:val="000A189E"/>
  </w:style>
  <w:style w:type="character" w:customStyle="1" w:styleId="WW-Absatz-Standardschriftart1111111111111111">
    <w:name w:val="WW-Absatz-Standardschriftart1111111111111111"/>
    <w:rsid w:val="000A189E"/>
  </w:style>
  <w:style w:type="character" w:customStyle="1" w:styleId="WW-Absatz-Standardschriftart11111111111111111">
    <w:name w:val="WW-Absatz-Standardschriftart11111111111111111"/>
    <w:rsid w:val="000A189E"/>
  </w:style>
  <w:style w:type="character" w:customStyle="1" w:styleId="WW-Absatz-Standardschriftart111111111111111111">
    <w:name w:val="WW-Absatz-Standardschriftart111111111111111111"/>
    <w:rsid w:val="000A189E"/>
  </w:style>
  <w:style w:type="character" w:customStyle="1" w:styleId="WW-Absatz-Standardschriftart1111111111111111111">
    <w:name w:val="WW-Absatz-Standardschriftart1111111111111111111"/>
    <w:rsid w:val="000A189E"/>
  </w:style>
  <w:style w:type="character" w:customStyle="1" w:styleId="WW-Absatz-Standardschriftart11111111111111111111">
    <w:name w:val="WW-Absatz-Standardschriftart11111111111111111111"/>
    <w:rsid w:val="000A189E"/>
  </w:style>
  <w:style w:type="character" w:customStyle="1" w:styleId="WW-Absatz-Standardschriftart111111111111111111111">
    <w:name w:val="WW-Absatz-Standardschriftart111111111111111111111"/>
    <w:rsid w:val="000A189E"/>
  </w:style>
  <w:style w:type="character" w:customStyle="1" w:styleId="WW-Absatz-Standardschriftart1111111111111111111111">
    <w:name w:val="WW-Absatz-Standardschriftart1111111111111111111111"/>
    <w:rsid w:val="000A189E"/>
  </w:style>
  <w:style w:type="character" w:customStyle="1" w:styleId="WW-Absatz-Standardschriftart11111111111111111111111">
    <w:name w:val="WW-Absatz-Standardschriftart11111111111111111111111"/>
    <w:rsid w:val="000A189E"/>
  </w:style>
  <w:style w:type="character" w:customStyle="1" w:styleId="WW-Absatz-Standardschriftart111111111111111111111111">
    <w:name w:val="WW-Absatz-Standardschriftart111111111111111111111111"/>
    <w:rsid w:val="000A189E"/>
  </w:style>
  <w:style w:type="character" w:customStyle="1" w:styleId="WW-Absatz-Standardschriftart1111111111111111111111111">
    <w:name w:val="WW-Absatz-Standardschriftart1111111111111111111111111"/>
    <w:rsid w:val="000A189E"/>
  </w:style>
  <w:style w:type="character" w:customStyle="1" w:styleId="WW-Absatz-Standardschriftart11111111111111111111111111">
    <w:name w:val="WW-Absatz-Standardschriftart11111111111111111111111111"/>
    <w:rsid w:val="000A189E"/>
  </w:style>
  <w:style w:type="character" w:customStyle="1" w:styleId="WW-Absatz-Standardschriftart111111111111111111111111111">
    <w:name w:val="WW-Absatz-Standardschriftart111111111111111111111111111"/>
    <w:rsid w:val="000A189E"/>
  </w:style>
  <w:style w:type="character" w:customStyle="1" w:styleId="WW-Absatz-Standardschriftart1111111111111111111111111111">
    <w:name w:val="WW-Absatz-Standardschriftart1111111111111111111111111111"/>
    <w:rsid w:val="000A189E"/>
  </w:style>
  <w:style w:type="character" w:customStyle="1" w:styleId="WW-Absatz-Standardschriftart11111111111111111111111111111">
    <w:name w:val="WW-Absatz-Standardschriftart11111111111111111111111111111"/>
    <w:rsid w:val="000A189E"/>
  </w:style>
  <w:style w:type="character" w:customStyle="1" w:styleId="WW-Absatz-Standardschriftart111111111111111111111111111111">
    <w:name w:val="WW-Absatz-Standardschriftart111111111111111111111111111111"/>
    <w:rsid w:val="000A189E"/>
  </w:style>
  <w:style w:type="character" w:customStyle="1" w:styleId="WW-Absatz-Standardschriftart1111111111111111111111111111111">
    <w:name w:val="WW-Absatz-Standardschriftart1111111111111111111111111111111"/>
    <w:rsid w:val="000A189E"/>
  </w:style>
  <w:style w:type="character" w:customStyle="1" w:styleId="WW-Absatz-Standardschriftart11111111111111111111111111111111">
    <w:name w:val="WW-Absatz-Standardschriftart11111111111111111111111111111111"/>
    <w:rsid w:val="000A189E"/>
  </w:style>
  <w:style w:type="character" w:customStyle="1" w:styleId="WW-Absatz-Standardschriftart111111111111111111111111111111111">
    <w:name w:val="WW-Absatz-Standardschriftart111111111111111111111111111111111"/>
    <w:rsid w:val="000A189E"/>
  </w:style>
  <w:style w:type="character" w:customStyle="1" w:styleId="WW-Absatz-Standardschriftart1111111111111111111111111111111111">
    <w:name w:val="WW-Absatz-Standardschriftart1111111111111111111111111111111111"/>
    <w:rsid w:val="000A189E"/>
  </w:style>
  <w:style w:type="character" w:customStyle="1" w:styleId="WW-Absatz-Standardschriftart11111111111111111111111111111111111">
    <w:name w:val="WW-Absatz-Standardschriftart11111111111111111111111111111111111"/>
    <w:rsid w:val="000A189E"/>
  </w:style>
  <w:style w:type="character" w:customStyle="1" w:styleId="WW-Absatz-Standardschriftart111111111111111111111111111111111111">
    <w:name w:val="WW-Absatz-Standardschriftart111111111111111111111111111111111111"/>
    <w:rsid w:val="000A189E"/>
  </w:style>
  <w:style w:type="character" w:customStyle="1" w:styleId="44">
    <w:name w:val="Основной шрифт абзаца4"/>
    <w:rsid w:val="000A189E"/>
  </w:style>
  <w:style w:type="character" w:customStyle="1" w:styleId="SignatureChar">
    <w:name w:val="Signature Char"/>
    <w:rsid w:val="000A189E"/>
    <w:rPr>
      <w:b/>
      <w:kern w:val="1"/>
      <w:sz w:val="28"/>
      <w:lang w:val="ru-RU" w:eastAsia="ar-SA" w:bidi="ar-SA"/>
    </w:rPr>
  </w:style>
  <w:style w:type="character" w:customStyle="1" w:styleId="HeaderChar">
    <w:name w:val="Header Char"/>
    <w:rsid w:val="000A189E"/>
    <w:rPr>
      <w:sz w:val="28"/>
      <w:szCs w:val="24"/>
    </w:rPr>
  </w:style>
  <w:style w:type="character" w:customStyle="1" w:styleId="1d">
    <w:name w:val="Номер страницы1"/>
    <w:rsid w:val="000A189E"/>
    <w:rPr>
      <w:rFonts w:cs="Times New Roman"/>
    </w:rPr>
  </w:style>
  <w:style w:type="character" w:customStyle="1" w:styleId="BalloonTextChar">
    <w:name w:val="Balloon Text Char"/>
    <w:rsid w:val="000A189E"/>
    <w:rPr>
      <w:sz w:val="0"/>
      <w:szCs w:val="0"/>
    </w:rPr>
  </w:style>
  <w:style w:type="character" w:customStyle="1" w:styleId="FooterChar">
    <w:name w:val="Footer Char"/>
    <w:rsid w:val="000A189E"/>
    <w:rPr>
      <w:rFonts w:cs="Times New Roman"/>
      <w:sz w:val="24"/>
      <w:szCs w:val="24"/>
      <w:lang w:eastAsia="ar-SA" w:bidi="ar-SA"/>
    </w:rPr>
  </w:style>
  <w:style w:type="character" w:customStyle="1" w:styleId="aff2">
    <w:name w:val="Маркеры списка"/>
    <w:rsid w:val="000A189E"/>
    <w:rPr>
      <w:rFonts w:ascii="OpenSymbol" w:eastAsia="OpenSymbol" w:hAnsi="OpenSymbol" w:cs="OpenSymbol"/>
    </w:rPr>
  </w:style>
  <w:style w:type="paragraph" w:customStyle="1" w:styleId="1e">
    <w:name w:val="Заголовок1"/>
    <w:basedOn w:val="a"/>
    <w:next w:val="a3"/>
    <w:rsid w:val="000A189E"/>
    <w:pPr>
      <w:keepNext/>
      <w:suppressAutoHyphens/>
      <w:spacing w:before="240" w:after="120" w:line="240" w:lineRule="auto"/>
    </w:pPr>
    <w:rPr>
      <w:rFonts w:ascii="Arial" w:eastAsia="SimSun" w:hAnsi="Arial" w:cs="Mangal"/>
      <w:kern w:val="1"/>
      <w:sz w:val="28"/>
      <w:szCs w:val="28"/>
      <w:lang w:eastAsia="hi-IN" w:bidi="hi-IN"/>
    </w:rPr>
  </w:style>
  <w:style w:type="paragraph" w:customStyle="1" w:styleId="aff3">
    <w:name w:val="Название"/>
    <w:basedOn w:val="a"/>
    <w:qFormat/>
    <w:rsid w:val="000A189E"/>
    <w:pPr>
      <w:suppressLineNumbers/>
      <w:suppressAutoHyphens/>
      <w:spacing w:before="120" w:after="120" w:line="240" w:lineRule="auto"/>
    </w:pPr>
    <w:rPr>
      <w:rFonts w:ascii="Arial" w:eastAsia="SimSun" w:hAnsi="Arial" w:cs="Mangal"/>
      <w:i/>
      <w:iCs/>
      <w:kern w:val="1"/>
      <w:sz w:val="20"/>
      <w:szCs w:val="24"/>
      <w:lang w:eastAsia="hi-IN" w:bidi="hi-IN"/>
    </w:rPr>
  </w:style>
  <w:style w:type="paragraph" w:styleId="aff4">
    <w:name w:val="Signature"/>
    <w:basedOn w:val="a"/>
    <w:link w:val="aff5"/>
    <w:rsid w:val="000A189E"/>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f5">
    <w:name w:val="Подпись Знак"/>
    <w:basedOn w:val="a0"/>
    <w:link w:val="aff4"/>
    <w:rsid w:val="000A189E"/>
    <w:rPr>
      <w:rFonts w:ascii="Arial" w:eastAsia="SimSun" w:hAnsi="Arial" w:cs="Mangal"/>
      <w:b/>
      <w:kern w:val="1"/>
      <w:sz w:val="28"/>
      <w:szCs w:val="20"/>
      <w:lang w:eastAsia="hi-IN" w:bidi="hi-IN"/>
    </w:rPr>
  </w:style>
  <w:style w:type="paragraph" w:customStyle="1" w:styleId="ConsPlusNonformat">
    <w:name w:val="ConsPlusNonformat"/>
    <w:qFormat/>
    <w:rsid w:val="000A189E"/>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1f">
    <w:name w:val="Текст выноски1"/>
    <w:basedOn w:val="a"/>
    <w:rsid w:val="000A189E"/>
    <w:pPr>
      <w:suppressAutoHyphens/>
      <w:spacing w:after="0" w:line="240" w:lineRule="auto"/>
    </w:pPr>
    <w:rPr>
      <w:rFonts w:ascii="Tahoma" w:eastAsia="SimSun" w:hAnsi="Tahoma" w:cs="Tahoma"/>
      <w:kern w:val="1"/>
      <w:sz w:val="16"/>
      <w:szCs w:val="16"/>
      <w:lang w:eastAsia="hi-IN" w:bidi="hi-IN"/>
    </w:rPr>
  </w:style>
  <w:style w:type="character" w:customStyle="1" w:styleId="aff6">
    <w:name w:val="Другое_"/>
    <w:basedOn w:val="a0"/>
    <w:link w:val="aff7"/>
    <w:uiPriority w:val="99"/>
    <w:locked/>
    <w:rsid w:val="006C63C5"/>
    <w:rPr>
      <w:rFonts w:ascii="Times New Roman" w:hAnsi="Times New Roman" w:cs="Times New Roman"/>
      <w:shd w:val="clear" w:color="auto" w:fill="FFFFFF"/>
    </w:rPr>
  </w:style>
  <w:style w:type="paragraph" w:customStyle="1" w:styleId="aff7">
    <w:name w:val="Другое"/>
    <w:basedOn w:val="a"/>
    <w:link w:val="aff6"/>
    <w:uiPriority w:val="99"/>
    <w:rsid w:val="006C63C5"/>
    <w:pPr>
      <w:widowControl w:val="0"/>
      <w:shd w:val="clear" w:color="auto" w:fill="FFFFFF"/>
      <w:spacing w:after="0" w:line="240" w:lineRule="auto"/>
    </w:pPr>
    <w:rPr>
      <w:rFonts w:ascii="Times New Roman" w:hAnsi="Times New Roman" w:cs="Times New Roman"/>
    </w:rPr>
  </w:style>
  <w:style w:type="paragraph" w:customStyle="1" w:styleId="1f0">
    <w:name w:val="Стиль1"/>
    <w:basedOn w:val="af7"/>
    <w:link w:val="1f1"/>
    <w:qFormat/>
    <w:rsid w:val="004E01D8"/>
    <w:pPr>
      <w:suppressAutoHyphens w:val="0"/>
    </w:pPr>
  </w:style>
  <w:style w:type="character" w:customStyle="1" w:styleId="af8">
    <w:name w:val="Абзац списка Знак"/>
    <w:basedOn w:val="a0"/>
    <w:link w:val="af7"/>
    <w:uiPriority w:val="34"/>
    <w:rsid w:val="004E01D8"/>
    <w:rPr>
      <w:rFonts w:ascii="Times New Roman" w:eastAsia="Times New Roman" w:hAnsi="Times New Roman" w:cs="Times New Roman"/>
      <w:sz w:val="24"/>
      <w:szCs w:val="24"/>
      <w:lang w:eastAsia="ar-SA"/>
    </w:rPr>
  </w:style>
  <w:style w:type="character" w:customStyle="1" w:styleId="1f1">
    <w:name w:val="Стиль1 Знак"/>
    <w:basedOn w:val="af8"/>
    <w:link w:val="1f0"/>
    <w:rsid w:val="004E01D8"/>
    <w:rPr>
      <w:rFonts w:ascii="Times New Roman" w:eastAsia="Times New Roman" w:hAnsi="Times New Roman" w:cs="Times New Roman"/>
      <w:sz w:val="24"/>
      <w:szCs w:val="24"/>
      <w:lang w:eastAsia="ar-SA"/>
    </w:rPr>
  </w:style>
  <w:style w:type="character" w:styleId="aff8">
    <w:name w:val="Subtle Emphasis"/>
    <w:basedOn w:val="a0"/>
    <w:uiPriority w:val="19"/>
    <w:qFormat/>
    <w:rsid w:val="004E01D8"/>
    <w:rPr>
      <w:i/>
      <w:iCs/>
      <w:color w:val="808080"/>
    </w:rPr>
  </w:style>
  <w:style w:type="character" w:styleId="aff9">
    <w:name w:val="Book Title"/>
    <w:basedOn w:val="a0"/>
    <w:uiPriority w:val="33"/>
    <w:qFormat/>
    <w:rsid w:val="004E01D8"/>
    <w:rPr>
      <w:b/>
      <w:bCs/>
      <w:smallCaps/>
      <w:spacing w:val="5"/>
    </w:rPr>
  </w:style>
  <w:style w:type="character" w:customStyle="1" w:styleId="50">
    <w:name w:val="Заголовок 5 Знак"/>
    <w:basedOn w:val="a0"/>
    <w:link w:val="5"/>
    <w:rsid w:val="00A74B49"/>
    <w:rPr>
      <w:rFonts w:ascii="Arial" w:eastAsia="Times New Roman" w:hAnsi="Arial" w:cs="Times New Roman"/>
      <w:b/>
      <w:snapToGrid w:val="0"/>
      <w:color w:val="000000"/>
      <w:szCs w:val="24"/>
      <w:lang w:eastAsia="ru-RU"/>
    </w:rPr>
  </w:style>
  <w:style w:type="numbering" w:customStyle="1" w:styleId="51">
    <w:name w:val="Нет списка5"/>
    <w:next w:val="a2"/>
    <w:uiPriority w:val="99"/>
    <w:semiHidden/>
    <w:unhideWhenUsed/>
    <w:rsid w:val="00A74B49"/>
  </w:style>
  <w:style w:type="paragraph" w:styleId="affa">
    <w:name w:val="Document Map"/>
    <w:basedOn w:val="a"/>
    <w:link w:val="affb"/>
    <w:semiHidden/>
    <w:rsid w:val="00A74B49"/>
    <w:pPr>
      <w:shd w:val="clear" w:color="auto" w:fill="000080"/>
      <w:spacing w:after="0" w:line="240" w:lineRule="auto"/>
    </w:pPr>
    <w:rPr>
      <w:rFonts w:ascii="Tahoma" w:eastAsia="Times New Roman" w:hAnsi="Tahoma" w:cs="Times New Roman"/>
      <w:sz w:val="24"/>
      <w:szCs w:val="24"/>
      <w:lang w:eastAsia="ru-RU"/>
    </w:rPr>
  </w:style>
  <w:style w:type="character" w:customStyle="1" w:styleId="affb">
    <w:name w:val="Схема документа Знак"/>
    <w:basedOn w:val="a0"/>
    <w:link w:val="affa"/>
    <w:semiHidden/>
    <w:rsid w:val="00A74B49"/>
    <w:rPr>
      <w:rFonts w:ascii="Tahoma" w:eastAsia="Times New Roman" w:hAnsi="Tahoma" w:cs="Times New Roman"/>
      <w:sz w:val="24"/>
      <w:szCs w:val="24"/>
      <w:shd w:val="clear" w:color="auto" w:fill="000080"/>
      <w:lang w:eastAsia="ru-RU"/>
    </w:rPr>
  </w:style>
  <w:style w:type="paragraph" w:styleId="affc">
    <w:name w:val="Plain Text"/>
    <w:basedOn w:val="a"/>
    <w:link w:val="affd"/>
    <w:semiHidden/>
    <w:rsid w:val="00A74B49"/>
    <w:pPr>
      <w:spacing w:after="0" w:line="240" w:lineRule="auto"/>
    </w:pPr>
    <w:rPr>
      <w:rFonts w:ascii="Courier New" w:eastAsia="Times New Roman" w:hAnsi="Courier New" w:cs="Times New Roman"/>
      <w:sz w:val="20"/>
      <w:szCs w:val="24"/>
      <w:lang w:eastAsia="ru-RU"/>
    </w:rPr>
  </w:style>
  <w:style w:type="character" w:customStyle="1" w:styleId="affd">
    <w:name w:val="Текст Знак"/>
    <w:basedOn w:val="a0"/>
    <w:link w:val="affc"/>
    <w:semiHidden/>
    <w:rsid w:val="00A74B49"/>
    <w:rPr>
      <w:rFonts w:ascii="Courier New" w:eastAsia="Times New Roman" w:hAnsi="Courier New" w:cs="Times New Roman"/>
      <w:sz w:val="20"/>
      <w:szCs w:val="24"/>
      <w:lang w:eastAsia="ru-RU"/>
    </w:rPr>
  </w:style>
  <w:style w:type="numbering" w:customStyle="1" w:styleId="61">
    <w:name w:val="Нет списка6"/>
    <w:next w:val="a2"/>
    <w:uiPriority w:val="99"/>
    <w:semiHidden/>
    <w:unhideWhenUsed/>
    <w:rsid w:val="009E5DBB"/>
  </w:style>
  <w:style w:type="character" w:customStyle="1" w:styleId="affe">
    <w:name w:val="Название Знак"/>
    <w:rsid w:val="009E5DBB"/>
    <w:rPr>
      <w:b/>
      <w:sz w:val="28"/>
      <w:szCs w:val="24"/>
    </w:rPr>
  </w:style>
  <w:style w:type="numbering" w:customStyle="1" w:styleId="7">
    <w:name w:val="Нет списка7"/>
    <w:next w:val="a2"/>
    <w:uiPriority w:val="99"/>
    <w:semiHidden/>
    <w:unhideWhenUsed/>
    <w:rsid w:val="008C7B05"/>
  </w:style>
  <w:style w:type="paragraph" w:customStyle="1" w:styleId="36">
    <w:name w:val="Абзац списка3"/>
    <w:basedOn w:val="a"/>
    <w:rsid w:val="008C7B05"/>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
    <w:basedOn w:val="a"/>
    <w:next w:val="a6"/>
    <w:rsid w:val="008C7B05"/>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1f2">
    <w:name w:val="Сетка таблицы1"/>
    <w:basedOn w:val="a1"/>
    <w:next w:val="afc"/>
    <w:uiPriority w:val="59"/>
    <w:rsid w:val="008C7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8C7B05"/>
    <w:pPr>
      <w:suppressAutoHyphens/>
      <w:spacing w:after="0" w:line="100" w:lineRule="atLeast"/>
    </w:pPr>
    <w:rPr>
      <w:rFonts w:ascii="Calibri" w:eastAsia="SimSun" w:hAnsi="Calibri" w:cs="Calibri"/>
      <w:kern w:val="1"/>
      <w:lang w:eastAsia="ar-SA"/>
    </w:rPr>
  </w:style>
  <w:style w:type="numbering" w:customStyle="1" w:styleId="81">
    <w:name w:val="Нет списка8"/>
    <w:next w:val="a2"/>
    <w:semiHidden/>
    <w:rsid w:val="008D59DA"/>
  </w:style>
  <w:style w:type="table" w:customStyle="1" w:styleId="2c">
    <w:name w:val="Сетка таблицы2"/>
    <w:basedOn w:val="a1"/>
    <w:next w:val="afc"/>
    <w:rsid w:val="008D5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basedOn w:val="a0"/>
    <w:link w:val="1f3"/>
    <w:rsid w:val="00D826D4"/>
    <w:rPr>
      <w:rFonts w:ascii="Times New Roman" w:eastAsia="Times New Roman" w:hAnsi="Times New Roman"/>
      <w:sz w:val="28"/>
      <w:szCs w:val="28"/>
      <w:shd w:val="clear" w:color="auto" w:fill="FFFFFF"/>
    </w:rPr>
  </w:style>
  <w:style w:type="paragraph" w:customStyle="1" w:styleId="1f3">
    <w:name w:val="Основной текст1"/>
    <w:basedOn w:val="a"/>
    <w:link w:val="afff0"/>
    <w:rsid w:val="00D826D4"/>
    <w:pPr>
      <w:widowControl w:val="0"/>
      <w:shd w:val="clear" w:color="auto" w:fill="FFFFFF"/>
      <w:spacing w:after="0" w:line="240" w:lineRule="auto"/>
      <w:ind w:firstLine="400"/>
    </w:pPr>
    <w:rPr>
      <w:rFonts w:ascii="Times New Roman" w:eastAsia="Times New Roman" w:hAnsi="Times New Roman"/>
      <w:sz w:val="28"/>
      <w:szCs w:val="28"/>
    </w:rPr>
  </w:style>
  <w:style w:type="numbering" w:customStyle="1" w:styleId="9">
    <w:name w:val="Нет списка9"/>
    <w:next w:val="a2"/>
    <w:uiPriority w:val="99"/>
    <w:semiHidden/>
    <w:unhideWhenUsed/>
    <w:rsid w:val="00CB2BAA"/>
  </w:style>
  <w:style w:type="character" w:customStyle="1" w:styleId="52">
    <w:name w:val="Основной шрифт абзаца5"/>
    <w:rsid w:val="00CB2BAA"/>
  </w:style>
  <w:style w:type="character" w:customStyle="1" w:styleId="2d">
    <w:name w:val="Номер страницы2"/>
    <w:rsid w:val="00CB2BAA"/>
    <w:rPr>
      <w:rFonts w:cs="Times New Roman"/>
    </w:rPr>
  </w:style>
  <w:style w:type="paragraph" w:customStyle="1" w:styleId="2e">
    <w:name w:val="Текст выноски2"/>
    <w:basedOn w:val="a"/>
    <w:rsid w:val="00CB2BAA"/>
    <w:pPr>
      <w:suppressAutoHyphens/>
      <w:spacing w:after="0" w:line="240" w:lineRule="auto"/>
    </w:pPr>
    <w:rPr>
      <w:rFonts w:ascii="Tahoma" w:eastAsia="SimSun" w:hAnsi="Tahoma" w:cs="Tahoma"/>
      <w:kern w:val="1"/>
      <w:sz w:val="16"/>
      <w:szCs w:val="16"/>
      <w:lang w:eastAsia="hi-IN" w:bidi="hi-IN"/>
    </w:rPr>
  </w:style>
  <w:style w:type="numbering" w:customStyle="1" w:styleId="101">
    <w:name w:val="Нет списка10"/>
    <w:next w:val="a2"/>
    <w:uiPriority w:val="99"/>
    <w:semiHidden/>
    <w:unhideWhenUsed/>
    <w:rsid w:val="00A56DDB"/>
  </w:style>
  <w:style w:type="numbering" w:customStyle="1" w:styleId="110">
    <w:name w:val="Нет списка11"/>
    <w:next w:val="a2"/>
    <w:uiPriority w:val="99"/>
    <w:semiHidden/>
    <w:unhideWhenUsed/>
    <w:rsid w:val="000E7102"/>
  </w:style>
  <w:style w:type="paragraph" w:customStyle="1" w:styleId="45">
    <w:name w:val="Абзац списка4"/>
    <w:basedOn w:val="a"/>
    <w:rsid w:val="000E7102"/>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1">
    <w:basedOn w:val="a"/>
    <w:next w:val="a6"/>
    <w:rsid w:val="000E7102"/>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38">
    <w:name w:val="Сетка таблицы3"/>
    <w:basedOn w:val="a1"/>
    <w:next w:val="afc"/>
    <w:uiPriority w:val="59"/>
    <w:rsid w:val="000E7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0E7102"/>
    <w:pPr>
      <w:suppressAutoHyphens/>
      <w:spacing w:after="0" w:line="100" w:lineRule="atLeast"/>
    </w:pPr>
    <w:rPr>
      <w:rFonts w:ascii="Calibri" w:eastAsia="SimSun" w:hAnsi="Calibri" w:cs="Calibri"/>
      <w:kern w:val="1"/>
      <w:lang w:eastAsia="ar-SA"/>
    </w:rPr>
  </w:style>
  <w:style w:type="numbering" w:customStyle="1" w:styleId="120">
    <w:name w:val="Нет списка12"/>
    <w:next w:val="a2"/>
    <w:semiHidden/>
    <w:rsid w:val="00526B7C"/>
  </w:style>
  <w:style w:type="table" w:customStyle="1" w:styleId="47">
    <w:name w:val="Сетка таблицы4"/>
    <w:basedOn w:val="a1"/>
    <w:next w:val="afc"/>
    <w:rsid w:val="00526B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2"/>
    <w:uiPriority w:val="99"/>
    <w:semiHidden/>
    <w:unhideWhenUsed/>
    <w:rsid w:val="001C33E7"/>
  </w:style>
  <w:style w:type="character" w:customStyle="1" w:styleId="62">
    <w:name w:val="Основной шрифт абзаца6"/>
    <w:rsid w:val="001C33E7"/>
  </w:style>
  <w:style w:type="character" w:customStyle="1" w:styleId="39">
    <w:name w:val="Номер страницы3"/>
    <w:rsid w:val="001C33E7"/>
    <w:rPr>
      <w:rFonts w:cs="Times New Roman"/>
    </w:rPr>
  </w:style>
  <w:style w:type="paragraph" w:customStyle="1" w:styleId="3a">
    <w:name w:val="Текст выноски3"/>
    <w:basedOn w:val="a"/>
    <w:rsid w:val="001C33E7"/>
    <w:pPr>
      <w:suppressAutoHyphens/>
      <w:spacing w:after="0" w:line="240" w:lineRule="auto"/>
    </w:pPr>
    <w:rPr>
      <w:rFonts w:ascii="Tahoma" w:eastAsia="SimSun" w:hAnsi="Tahoma" w:cs="Tahoma"/>
      <w:kern w:val="1"/>
      <w:sz w:val="16"/>
      <w:szCs w:val="16"/>
      <w:lang w:eastAsia="hi-IN" w:bidi="hi-IN"/>
    </w:rPr>
  </w:style>
  <w:style w:type="numbering" w:customStyle="1" w:styleId="140">
    <w:name w:val="Нет списка14"/>
    <w:next w:val="a2"/>
    <w:uiPriority w:val="99"/>
    <w:semiHidden/>
    <w:unhideWhenUsed/>
    <w:rsid w:val="004E0486"/>
  </w:style>
  <w:style w:type="character" w:customStyle="1" w:styleId="WW8Num1z1">
    <w:name w:val="WW8Num1z1"/>
    <w:rsid w:val="004E0486"/>
  </w:style>
  <w:style w:type="character" w:customStyle="1" w:styleId="WW8Num1z3">
    <w:name w:val="WW8Num1z3"/>
    <w:rsid w:val="004E0486"/>
  </w:style>
  <w:style w:type="character" w:customStyle="1" w:styleId="WW8Num1z5">
    <w:name w:val="WW8Num1z5"/>
    <w:rsid w:val="004E0486"/>
  </w:style>
  <w:style w:type="character" w:customStyle="1" w:styleId="WW8Num1z6">
    <w:name w:val="WW8Num1z6"/>
    <w:rsid w:val="004E0486"/>
  </w:style>
  <w:style w:type="character" w:customStyle="1" w:styleId="WW8Num1z7">
    <w:name w:val="WW8Num1z7"/>
    <w:rsid w:val="004E0486"/>
  </w:style>
  <w:style w:type="character" w:customStyle="1" w:styleId="WW8Num1z8">
    <w:name w:val="WW8Num1z8"/>
    <w:rsid w:val="004E0486"/>
  </w:style>
  <w:style w:type="character" w:customStyle="1" w:styleId="WW8Num2z3">
    <w:name w:val="WW8Num2z3"/>
    <w:rsid w:val="004E0486"/>
  </w:style>
  <w:style w:type="character" w:customStyle="1" w:styleId="WW8Num2z4">
    <w:name w:val="WW8Num2z4"/>
    <w:rsid w:val="004E0486"/>
  </w:style>
  <w:style w:type="character" w:customStyle="1" w:styleId="WW8Num2z5">
    <w:name w:val="WW8Num2z5"/>
    <w:rsid w:val="004E0486"/>
  </w:style>
  <w:style w:type="character" w:customStyle="1" w:styleId="WW8Num2z6">
    <w:name w:val="WW8Num2z6"/>
    <w:rsid w:val="004E0486"/>
  </w:style>
  <w:style w:type="character" w:customStyle="1" w:styleId="WW8Num2z7">
    <w:name w:val="WW8Num2z7"/>
    <w:rsid w:val="004E0486"/>
  </w:style>
  <w:style w:type="character" w:customStyle="1" w:styleId="WW8Num2z8">
    <w:name w:val="WW8Num2z8"/>
    <w:rsid w:val="004E0486"/>
  </w:style>
  <w:style w:type="character" w:customStyle="1" w:styleId="WW8Num3z4">
    <w:name w:val="WW8Num3z4"/>
    <w:rsid w:val="004E0486"/>
  </w:style>
  <w:style w:type="character" w:customStyle="1" w:styleId="WW8Num3z5">
    <w:name w:val="WW8Num3z5"/>
    <w:rsid w:val="004E0486"/>
  </w:style>
  <w:style w:type="character" w:customStyle="1" w:styleId="WW8Num3z6">
    <w:name w:val="WW8Num3z6"/>
    <w:rsid w:val="004E0486"/>
  </w:style>
  <w:style w:type="character" w:customStyle="1" w:styleId="WW8Num3z7">
    <w:name w:val="WW8Num3z7"/>
    <w:rsid w:val="004E0486"/>
  </w:style>
  <w:style w:type="character" w:customStyle="1" w:styleId="WW8Num3z8">
    <w:name w:val="WW8Num3z8"/>
    <w:rsid w:val="004E0486"/>
  </w:style>
  <w:style w:type="character" w:customStyle="1" w:styleId="WW8Num4z3">
    <w:name w:val="WW8Num4z3"/>
    <w:rsid w:val="004E0486"/>
  </w:style>
  <w:style w:type="character" w:customStyle="1" w:styleId="WW8Num4z4">
    <w:name w:val="WW8Num4z4"/>
    <w:rsid w:val="004E0486"/>
  </w:style>
  <w:style w:type="character" w:customStyle="1" w:styleId="WW8Num4z5">
    <w:name w:val="WW8Num4z5"/>
    <w:rsid w:val="004E0486"/>
  </w:style>
  <w:style w:type="character" w:customStyle="1" w:styleId="WW8Num4z6">
    <w:name w:val="WW8Num4z6"/>
    <w:rsid w:val="004E0486"/>
  </w:style>
  <w:style w:type="character" w:customStyle="1" w:styleId="WW8Num4z7">
    <w:name w:val="WW8Num4z7"/>
    <w:rsid w:val="004E0486"/>
  </w:style>
  <w:style w:type="character" w:customStyle="1" w:styleId="WW8Num4z8">
    <w:name w:val="WW8Num4z8"/>
    <w:rsid w:val="004E0486"/>
  </w:style>
  <w:style w:type="character" w:customStyle="1" w:styleId="WW8Num5z3">
    <w:name w:val="WW8Num5z3"/>
    <w:rsid w:val="004E0486"/>
  </w:style>
  <w:style w:type="character" w:customStyle="1" w:styleId="WW8Num5z4">
    <w:name w:val="WW8Num5z4"/>
    <w:rsid w:val="004E0486"/>
  </w:style>
  <w:style w:type="character" w:customStyle="1" w:styleId="WW8Num5z5">
    <w:name w:val="WW8Num5z5"/>
    <w:rsid w:val="004E0486"/>
  </w:style>
  <w:style w:type="character" w:customStyle="1" w:styleId="WW8Num5z6">
    <w:name w:val="WW8Num5z6"/>
    <w:rsid w:val="004E0486"/>
  </w:style>
  <w:style w:type="character" w:customStyle="1" w:styleId="WW8Num5z7">
    <w:name w:val="WW8Num5z7"/>
    <w:rsid w:val="004E0486"/>
  </w:style>
  <w:style w:type="character" w:customStyle="1" w:styleId="WW8Num5z8">
    <w:name w:val="WW8Num5z8"/>
    <w:rsid w:val="004E0486"/>
  </w:style>
  <w:style w:type="character" w:customStyle="1" w:styleId="WW8Num9z0">
    <w:name w:val="WW8Num9z0"/>
    <w:rsid w:val="004E0486"/>
    <w:rPr>
      <w:rFonts w:hint="default"/>
    </w:rPr>
  </w:style>
  <w:style w:type="character" w:customStyle="1" w:styleId="WW8Num9z1">
    <w:name w:val="WW8Num9z1"/>
    <w:rsid w:val="004E0486"/>
  </w:style>
  <w:style w:type="character" w:customStyle="1" w:styleId="WW8Num9z2">
    <w:name w:val="WW8Num9z2"/>
    <w:rsid w:val="004E0486"/>
  </w:style>
  <w:style w:type="character" w:customStyle="1" w:styleId="WW8Num9z3">
    <w:name w:val="WW8Num9z3"/>
    <w:rsid w:val="004E0486"/>
  </w:style>
  <w:style w:type="character" w:customStyle="1" w:styleId="WW8Num9z4">
    <w:name w:val="WW8Num9z4"/>
    <w:rsid w:val="004E0486"/>
  </w:style>
  <w:style w:type="character" w:customStyle="1" w:styleId="WW8Num9z5">
    <w:name w:val="WW8Num9z5"/>
    <w:rsid w:val="004E0486"/>
  </w:style>
  <w:style w:type="character" w:customStyle="1" w:styleId="WW8Num9z6">
    <w:name w:val="WW8Num9z6"/>
    <w:rsid w:val="004E0486"/>
  </w:style>
  <w:style w:type="character" w:customStyle="1" w:styleId="WW8Num9z7">
    <w:name w:val="WW8Num9z7"/>
    <w:rsid w:val="004E0486"/>
  </w:style>
  <w:style w:type="character" w:customStyle="1" w:styleId="WW8Num9z8">
    <w:name w:val="WW8Num9z8"/>
    <w:rsid w:val="004E0486"/>
  </w:style>
  <w:style w:type="character" w:customStyle="1" w:styleId="WW8Num10z0">
    <w:name w:val="WW8Num10z0"/>
    <w:rsid w:val="004E0486"/>
  </w:style>
  <w:style w:type="character" w:customStyle="1" w:styleId="WW8Num10z1">
    <w:name w:val="WW8Num10z1"/>
    <w:rsid w:val="004E0486"/>
  </w:style>
  <w:style w:type="character" w:customStyle="1" w:styleId="WW8Num10z2">
    <w:name w:val="WW8Num10z2"/>
    <w:rsid w:val="004E0486"/>
  </w:style>
  <w:style w:type="character" w:customStyle="1" w:styleId="WW8Num10z3">
    <w:name w:val="WW8Num10z3"/>
    <w:rsid w:val="004E0486"/>
  </w:style>
  <w:style w:type="character" w:customStyle="1" w:styleId="WW8Num10z4">
    <w:name w:val="WW8Num10z4"/>
    <w:rsid w:val="004E0486"/>
  </w:style>
  <w:style w:type="character" w:customStyle="1" w:styleId="WW8Num10z5">
    <w:name w:val="WW8Num10z5"/>
    <w:rsid w:val="004E0486"/>
  </w:style>
  <w:style w:type="character" w:customStyle="1" w:styleId="WW8Num10z6">
    <w:name w:val="WW8Num10z6"/>
    <w:rsid w:val="004E0486"/>
  </w:style>
  <w:style w:type="character" w:customStyle="1" w:styleId="WW8Num10z7">
    <w:name w:val="WW8Num10z7"/>
    <w:rsid w:val="004E0486"/>
  </w:style>
  <w:style w:type="character" w:customStyle="1" w:styleId="WW8Num10z8">
    <w:name w:val="WW8Num10z8"/>
    <w:rsid w:val="004E0486"/>
  </w:style>
  <w:style w:type="character" w:customStyle="1" w:styleId="WW8Num11z0">
    <w:name w:val="WW8Num11z0"/>
    <w:rsid w:val="004E0486"/>
    <w:rPr>
      <w:rFonts w:hint="default"/>
    </w:rPr>
  </w:style>
  <w:style w:type="character" w:customStyle="1" w:styleId="WW8Num11z1">
    <w:name w:val="WW8Num11z1"/>
    <w:rsid w:val="004E0486"/>
  </w:style>
  <w:style w:type="character" w:customStyle="1" w:styleId="WW8Num11z2">
    <w:name w:val="WW8Num11z2"/>
    <w:rsid w:val="004E0486"/>
  </w:style>
  <w:style w:type="character" w:customStyle="1" w:styleId="WW8Num11z3">
    <w:name w:val="WW8Num11z3"/>
    <w:rsid w:val="004E0486"/>
  </w:style>
  <w:style w:type="character" w:customStyle="1" w:styleId="WW8Num11z4">
    <w:name w:val="WW8Num11z4"/>
    <w:rsid w:val="004E0486"/>
  </w:style>
  <w:style w:type="character" w:customStyle="1" w:styleId="WW8Num11z5">
    <w:name w:val="WW8Num11z5"/>
    <w:rsid w:val="004E0486"/>
  </w:style>
  <w:style w:type="character" w:customStyle="1" w:styleId="WW8Num11z6">
    <w:name w:val="WW8Num11z6"/>
    <w:rsid w:val="004E0486"/>
  </w:style>
  <w:style w:type="character" w:customStyle="1" w:styleId="WW8Num11z7">
    <w:name w:val="WW8Num11z7"/>
    <w:rsid w:val="004E0486"/>
  </w:style>
  <w:style w:type="character" w:customStyle="1" w:styleId="WW8Num11z8">
    <w:name w:val="WW8Num11z8"/>
    <w:rsid w:val="004E0486"/>
  </w:style>
  <w:style w:type="character" w:customStyle="1" w:styleId="WW8Num12z0">
    <w:name w:val="WW8Num12z0"/>
    <w:rsid w:val="004E0486"/>
    <w:rPr>
      <w:rFonts w:ascii="PT Astra Serif" w:eastAsia="Times New Roman" w:hAnsi="PT Astra Serif" w:cs="PT Astra Serif" w:hint="default"/>
      <w:kern w:val="1"/>
      <w:sz w:val="28"/>
      <w:szCs w:val="28"/>
      <w:lang w:val="ru-RU" w:eastAsia="hi-IN" w:bidi="hi-IN"/>
    </w:rPr>
  </w:style>
  <w:style w:type="character" w:customStyle="1" w:styleId="WW8Num12z1">
    <w:name w:val="WW8Num12z1"/>
    <w:rsid w:val="004E0486"/>
  </w:style>
  <w:style w:type="character" w:customStyle="1" w:styleId="WW8Num12z2">
    <w:name w:val="WW8Num12z2"/>
    <w:rsid w:val="004E0486"/>
  </w:style>
  <w:style w:type="character" w:customStyle="1" w:styleId="WW8Num12z3">
    <w:name w:val="WW8Num12z3"/>
    <w:rsid w:val="004E0486"/>
  </w:style>
  <w:style w:type="character" w:customStyle="1" w:styleId="WW8Num12z4">
    <w:name w:val="WW8Num12z4"/>
    <w:rsid w:val="004E0486"/>
  </w:style>
  <w:style w:type="character" w:customStyle="1" w:styleId="WW8Num12z5">
    <w:name w:val="WW8Num12z5"/>
    <w:rsid w:val="004E0486"/>
  </w:style>
  <w:style w:type="character" w:customStyle="1" w:styleId="WW8Num12z6">
    <w:name w:val="WW8Num12z6"/>
    <w:rsid w:val="004E0486"/>
  </w:style>
  <w:style w:type="character" w:customStyle="1" w:styleId="WW8Num12z7">
    <w:name w:val="WW8Num12z7"/>
    <w:rsid w:val="004E0486"/>
  </w:style>
  <w:style w:type="character" w:customStyle="1" w:styleId="WW8Num12z8">
    <w:name w:val="WW8Num12z8"/>
    <w:rsid w:val="004E0486"/>
  </w:style>
  <w:style w:type="character" w:customStyle="1" w:styleId="WW8Num13z0">
    <w:name w:val="WW8Num13z0"/>
    <w:rsid w:val="004E0486"/>
    <w:rPr>
      <w:rFonts w:hint="default"/>
    </w:rPr>
  </w:style>
  <w:style w:type="character" w:customStyle="1" w:styleId="WW8Num13z1">
    <w:name w:val="WW8Num13z1"/>
    <w:rsid w:val="004E0486"/>
  </w:style>
  <w:style w:type="character" w:customStyle="1" w:styleId="WW8Num13z2">
    <w:name w:val="WW8Num13z2"/>
    <w:rsid w:val="004E0486"/>
  </w:style>
  <w:style w:type="character" w:customStyle="1" w:styleId="WW8Num13z3">
    <w:name w:val="WW8Num13z3"/>
    <w:rsid w:val="004E0486"/>
  </w:style>
  <w:style w:type="character" w:customStyle="1" w:styleId="WW8Num13z4">
    <w:name w:val="WW8Num13z4"/>
    <w:rsid w:val="004E0486"/>
  </w:style>
  <w:style w:type="character" w:customStyle="1" w:styleId="WW8Num13z5">
    <w:name w:val="WW8Num13z5"/>
    <w:rsid w:val="004E0486"/>
  </w:style>
  <w:style w:type="character" w:customStyle="1" w:styleId="WW8Num13z6">
    <w:name w:val="WW8Num13z6"/>
    <w:rsid w:val="004E0486"/>
  </w:style>
  <w:style w:type="character" w:customStyle="1" w:styleId="WW8Num13z7">
    <w:name w:val="WW8Num13z7"/>
    <w:rsid w:val="004E0486"/>
  </w:style>
  <w:style w:type="character" w:customStyle="1" w:styleId="WW8Num13z8">
    <w:name w:val="WW8Num13z8"/>
    <w:rsid w:val="004E0486"/>
  </w:style>
  <w:style w:type="character" w:customStyle="1" w:styleId="70">
    <w:name w:val="Основной шрифт абзаца7"/>
    <w:rsid w:val="004E0486"/>
  </w:style>
  <w:style w:type="character" w:customStyle="1" w:styleId="WWCharLFO1LVL1">
    <w:name w:val="WW_CharLFO1LVL1"/>
    <w:rsid w:val="004E0486"/>
    <w:rPr>
      <w:rFonts w:ascii="Symbol" w:hAnsi="Symbol" w:cs="StarSymbol"/>
      <w:sz w:val="18"/>
      <w:szCs w:val="18"/>
    </w:rPr>
  </w:style>
  <w:style w:type="character" w:customStyle="1" w:styleId="WWCharLFO1LVL2">
    <w:name w:val="WW_CharLFO1LVL2"/>
    <w:rsid w:val="004E0486"/>
    <w:rPr>
      <w:rFonts w:ascii="Symbol" w:hAnsi="Symbol" w:cs="StarSymbol"/>
      <w:sz w:val="18"/>
      <w:szCs w:val="18"/>
    </w:rPr>
  </w:style>
  <w:style w:type="character" w:customStyle="1" w:styleId="WWCharLFO1LVL3">
    <w:name w:val="WW_CharLFO1LVL3"/>
    <w:rsid w:val="004E0486"/>
    <w:rPr>
      <w:rFonts w:ascii="Symbol" w:hAnsi="Symbol" w:cs="StarSymbol"/>
      <w:sz w:val="18"/>
      <w:szCs w:val="18"/>
    </w:rPr>
  </w:style>
  <w:style w:type="character" w:customStyle="1" w:styleId="WWCharLFO1LVL4">
    <w:name w:val="WW_CharLFO1LVL4"/>
    <w:rsid w:val="004E0486"/>
    <w:rPr>
      <w:rFonts w:ascii="Symbol" w:hAnsi="Symbol" w:cs="StarSymbol"/>
      <w:sz w:val="18"/>
      <w:szCs w:val="18"/>
    </w:rPr>
  </w:style>
  <w:style w:type="character" w:customStyle="1" w:styleId="WWCharLFO1LVL5">
    <w:name w:val="WW_CharLFO1LVL5"/>
    <w:rsid w:val="004E0486"/>
    <w:rPr>
      <w:rFonts w:ascii="Symbol" w:hAnsi="Symbol" w:cs="StarSymbol"/>
      <w:sz w:val="18"/>
      <w:szCs w:val="18"/>
    </w:rPr>
  </w:style>
  <w:style w:type="character" w:customStyle="1" w:styleId="WWCharLFO1LVL6">
    <w:name w:val="WW_CharLFO1LVL6"/>
    <w:rsid w:val="004E0486"/>
    <w:rPr>
      <w:rFonts w:ascii="Symbol" w:hAnsi="Symbol" w:cs="StarSymbol"/>
      <w:sz w:val="18"/>
      <w:szCs w:val="18"/>
    </w:rPr>
  </w:style>
  <w:style w:type="character" w:customStyle="1" w:styleId="WWCharLFO1LVL7">
    <w:name w:val="WW_CharLFO1LVL7"/>
    <w:rsid w:val="004E0486"/>
    <w:rPr>
      <w:rFonts w:ascii="Symbol" w:hAnsi="Symbol" w:cs="StarSymbol"/>
      <w:sz w:val="18"/>
      <w:szCs w:val="18"/>
    </w:rPr>
  </w:style>
  <w:style w:type="character" w:customStyle="1" w:styleId="WWCharLFO1LVL8">
    <w:name w:val="WW_CharLFO1LVL8"/>
    <w:rsid w:val="004E0486"/>
    <w:rPr>
      <w:rFonts w:ascii="Symbol" w:hAnsi="Symbol" w:cs="StarSymbol"/>
      <w:sz w:val="18"/>
      <w:szCs w:val="18"/>
    </w:rPr>
  </w:style>
  <w:style w:type="character" w:customStyle="1" w:styleId="WWCharLFO1LVL9">
    <w:name w:val="WW_CharLFO1LVL9"/>
    <w:rsid w:val="004E0486"/>
    <w:rPr>
      <w:rFonts w:ascii="Symbol" w:hAnsi="Symbol" w:cs="StarSymbol"/>
      <w:sz w:val="18"/>
      <w:szCs w:val="18"/>
    </w:rPr>
  </w:style>
  <w:style w:type="character" w:customStyle="1" w:styleId="1f4">
    <w:name w:val="Просмотренная гиперссылка1"/>
    <w:rsid w:val="004E0486"/>
    <w:rPr>
      <w:color w:val="800080"/>
      <w:u w:val="single"/>
    </w:rPr>
  </w:style>
  <w:style w:type="character" w:customStyle="1" w:styleId="1f5">
    <w:name w:val="Основной текст Знак1"/>
    <w:basedOn w:val="70"/>
    <w:rsid w:val="004E0486"/>
  </w:style>
  <w:style w:type="character" w:customStyle="1" w:styleId="1f6">
    <w:name w:val="Верх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1f7">
    <w:name w:val="Текст выноски Знак1"/>
    <w:rsid w:val="004E0486"/>
    <w:rPr>
      <w:rFonts w:ascii="Tahoma" w:eastAsia="Times New Roman" w:hAnsi="Tahoma" w:cs="Tahoma"/>
      <w:kern w:val="1"/>
      <w:sz w:val="16"/>
      <w:szCs w:val="16"/>
      <w:lang w:val="en-US" w:eastAsia="ar-SA" w:bidi="ar-SA"/>
    </w:rPr>
  </w:style>
  <w:style w:type="character" w:customStyle="1" w:styleId="1f8">
    <w:name w:val="Ниж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ListLabel1">
    <w:name w:val="ListLabel 1"/>
    <w:rsid w:val="004E0486"/>
    <w:rPr>
      <w:rFonts w:cs="StarSymbol"/>
      <w:sz w:val="18"/>
      <w:szCs w:val="18"/>
    </w:rPr>
  </w:style>
  <w:style w:type="character" w:customStyle="1" w:styleId="afff2">
    <w:name w:val="Символ нумерации"/>
    <w:rsid w:val="004E0486"/>
  </w:style>
  <w:style w:type="character" w:customStyle="1" w:styleId="2f">
    <w:name w:val="Текст выноски Знак2"/>
    <w:rsid w:val="004E0486"/>
    <w:rPr>
      <w:rFonts w:ascii="Segoe UI" w:eastAsia="Lucida Sans Unicode" w:hAnsi="Segoe UI" w:cs="Segoe UI"/>
      <w:color w:val="000000"/>
      <w:kern w:val="1"/>
      <w:sz w:val="18"/>
      <w:szCs w:val="18"/>
      <w:lang w:val="en-US" w:eastAsia="en-US" w:bidi="en-US"/>
    </w:rPr>
  </w:style>
  <w:style w:type="paragraph" w:customStyle="1" w:styleId="2f0">
    <w:name w:val="Название2"/>
    <w:basedOn w:val="a"/>
    <w:rsid w:val="004E0486"/>
    <w:pPr>
      <w:widowControl w:val="0"/>
      <w:suppressLineNumbers/>
      <w:suppressAutoHyphens/>
      <w:spacing w:before="120" w:after="120" w:line="240" w:lineRule="auto"/>
    </w:pPr>
    <w:rPr>
      <w:rFonts w:ascii="PT Astra Serif" w:eastAsia="Lucida Sans Unicode" w:hAnsi="PT Astra Serif" w:cs="Mangal"/>
      <w:i/>
      <w:iCs/>
      <w:color w:val="000000"/>
      <w:kern w:val="1"/>
      <w:sz w:val="24"/>
      <w:szCs w:val="24"/>
      <w:lang w:val="en-US" w:bidi="en-US"/>
    </w:rPr>
  </w:style>
  <w:style w:type="paragraph" w:styleId="afff3">
    <w:name w:val="Subtitle"/>
    <w:basedOn w:val="3b"/>
    <w:next w:val="a3"/>
    <w:link w:val="afff4"/>
    <w:uiPriority w:val="11"/>
    <w:qFormat/>
    <w:rsid w:val="004E0486"/>
    <w:pPr>
      <w:jc w:val="center"/>
    </w:pPr>
    <w:rPr>
      <w:sz w:val="28"/>
      <w:szCs w:val="28"/>
    </w:rPr>
  </w:style>
  <w:style w:type="character" w:customStyle="1" w:styleId="afff4">
    <w:name w:val="Подзаголовок Знак"/>
    <w:basedOn w:val="a0"/>
    <w:link w:val="afff3"/>
    <w:rsid w:val="004E0486"/>
    <w:rPr>
      <w:rFonts w:ascii="Times New Roman" w:eastAsia="Lucida Sans Unicode" w:hAnsi="Times New Roman" w:cs="Tahoma"/>
      <w:i/>
      <w:iCs/>
      <w:color w:val="000000"/>
      <w:kern w:val="1"/>
      <w:sz w:val="28"/>
      <w:szCs w:val="28"/>
      <w:lang w:val="en-US" w:bidi="en-US"/>
    </w:rPr>
  </w:style>
  <w:style w:type="paragraph" w:customStyle="1" w:styleId="3b">
    <w:name w:val="Название объекта3"/>
    <w:basedOn w:val="a"/>
    <w:rsid w:val="004E0486"/>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48">
    <w:name w:val="Указатель4"/>
    <w:basedOn w:val="a"/>
    <w:rsid w:val="004E0486"/>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310">
    <w:name w:val="Основной текст 31"/>
    <w:basedOn w:val="a"/>
    <w:rsid w:val="004E0486"/>
    <w:pPr>
      <w:widowControl w:val="0"/>
      <w:suppressAutoHyphens/>
      <w:spacing w:after="0" w:line="240" w:lineRule="auto"/>
      <w:jc w:val="center"/>
    </w:pPr>
    <w:rPr>
      <w:rFonts w:ascii="Times New Roman" w:eastAsia="Lucida Sans Unicode" w:hAnsi="Times New Roman" w:cs="Tahoma"/>
      <w:color w:val="000000"/>
      <w:kern w:val="1"/>
      <w:sz w:val="24"/>
      <w:szCs w:val="20"/>
      <w:lang w:val="en-US" w:bidi="en-US"/>
    </w:rPr>
  </w:style>
  <w:style w:type="paragraph" w:customStyle="1" w:styleId="DocumentMap">
    <w:name w:val="DocumentMap"/>
    <w:rsid w:val="004E048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9">
    <w:name w:val="Обычный (Интернет)1"/>
    <w:basedOn w:val="a"/>
    <w:rsid w:val="004E0486"/>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49">
    <w:name w:val="Текст выноски4"/>
    <w:basedOn w:val="a"/>
    <w:rsid w:val="004E0486"/>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WW-BodyText2">
    <w:name w:val="WW-Body Text 2"/>
    <w:basedOn w:val="a"/>
    <w:rsid w:val="004E0486"/>
    <w:pPr>
      <w:suppressAutoHyphens/>
      <w:spacing w:after="0" w:line="240" w:lineRule="auto"/>
    </w:pPr>
    <w:rPr>
      <w:rFonts w:ascii="Times New Roman" w:eastAsia="Times New Roman" w:hAnsi="Times New Roman" w:cs="Times New Roman"/>
      <w:color w:val="000000"/>
      <w:kern w:val="1"/>
      <w:sz w:val="28"/>
      <w:szCs w:val="20"/>
      <w:lang w:val="en-US" w:eastAsia="ar-SA"/>
    </w:rPr>
  </w:style>
  <w:style w:type="paragraph" w:customStyle="1" w:styleId="ConsPlusTitle">
    <w:name w:val="ConsPlusTitle"/>
    <w:rsid w:val="004E0486"/>
    <w:pPr>
      <w:widowControl w:val="0"/>
      <w:suppressAutoHyphens/>
      <w:spacing w:after="0" w:line="240" w:lineRule="auto"/>
    </w:pPr>
    <w:rPr>
      <w:rFonts w:ascii="Calibri" w:eastAsia="Arial" w:hAnsi="Calibri" w:cs="Calibri"/>
      <w:b/>
      <w:bCs/>
      <w:kern w:val="1"/>
      <w:lang w:eastAsia="ar-SA"/>
    </w:rPr>
  </w:style>
  <w:style w:type="paragraph" w:customStyle="1" w:styleId="afff5">
    <w:basedOn w:val="a"/>
    <w:next w:val="a6"/>
    <w:rsid w:val="004E0486"/>
    <w:pPr>
      <w:spacing w:before="280" w:after="119" w:line="240" w:lineRule="auto"/>
    </w:pPr>
    <w:rPr>
      <w:rFonts w:ascii="Times New Roman" w:eastAsia="Times New Roman" w:hAnsi="Times New Roman" w:cs="Times New Roman"/>
      <w:kern w:val="1"/>
      <w:sz w:val="24"/>
      <w:szCs w:val="24"/>
      <w:lang w:eastAsia="ar-SA"/>
    </w:rPr>
  </w:style>
  <w:style w:type="table" w:customStyle="1" w:styleId="111">
    <w:name w:val="Сетка таблицы11"/>
    <w:basedOn w:val="a1"/>
    <w:next w:val="afc"/>
    <w:uiPriority w:val="39"/>
    <w:rsid w:val="004E0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c"/>
    <w:uiPriority w:val="39"/>
    <w:rsid w:val="004E0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A51541"/>
  </w:style>
  <w:style w:type="numbering" w:customStyle="1" w:styleId="160">
    <w:name w:val="Нет списка16"/>
    <w:next w:val="a2"/>
    <w:uiPriority w:val="99"/>
    <w:semiHidden/>
    <w:unhideWhenUsed/>
    <w:rsid w:val="003B7BE0"/>
  </w:style>
  <w:style w:type="paragraph" w:customStyle="1" w:styleId="54">
    <w:name w:val="Абзац списка5"/>
    <w:basedOn w:val="a"/>
    <w:rsid w:val="003B7BE0"/>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6">
    <w:basedOn w:val="a"/>
    <w:next w:val="a6"/>
    <w:rsid w:val="003B7BE0"/>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63">
    <w:name w:val="Сетка таблицы6"/>
    <w:basedOn w:val="a1"/>
    <w:next w:val="afc"/>
    <w:uiPriority w:val="59"/>
    <w:rsid w:val="003B7B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Без интервала5"/>
    <w:rsid w:val="003B7BE0"/>
    <w:pPr>
      <w:suppressAutoHyphens/>
      <w:spacing w:after="0" w:line="100" w:lineRule="atLeast"/>
    </w:pPr>
    <w:rPr>
      <w:rFonts w:ascii="Calibri" w:eastAsia="SimSun" w:hAnsi="Calibri" w:cs="Calibri"/>
      <w:kern w:val="1"/>
      <w:lang w:eastAsia="ar-SA"/>
    </w:rPr>
  </w:style>
  <w:style w:type="numbering" w:customStyle="1" w:styleId="170">
    <w:name w:val="Нет списка17"/>
    <w:next w:val="a2"/>
    <w:uiPriority w:val="99"/>
    <w:semiHidden/>
    <w:unhideWhenUsed/>
    <w:rsid w:val="003B084B"/>
  </w:style>
  <w:style w:type="character" w:customStyle="1" w:styleId="82">
    <w:name w:val="Основной шрифт абзаца8"/>
    <w:rsid w:val="003B084B"/>
  </w:style>
  <w:style w:type="character" w:customStyle="1" w:styleId="4a">
    <w:name w:val="Номер страницы4"/>
    <w:rsid w:val="003B084B"/>
    <w:rPr>
      <w:rFonts w:cs="Times New Roman"/>
    </w:rPr>
  </w:style>
  <w:style w:type="paragraph" w:customStyle="1" w:styleId="56">
    <w:name w:val="Текст выноски5"/>
    <w:basedOn w:val="a"/>
    <w:rsid w:val="003B084B"/>
    <w:pPr>
      <w:suppressAutoHyphens/>
      <w:spacing w:after="0" w:line="240" w:lineRule="auto"/>
    </w:pPr>
    <w:rPr>
      <w:rFonts w:ascii="Tahoma" w:eastAsia="SimSun" w:hAnsi="Tahoma" w:cs="Tahoma"/>
      <w:kern w:val="1"/>
      <w:sz w:val="16"/>
      <w:szCs w:val="16"/>
      <w:lang w:eastAsia="hi-IN" w:bidi="hi-IN"/>
    </w:rPr>
  </w:style>
  <w:style w:type="numbering" w:customStyle="1" w:styleId="180">
    <w:name w:val="Нет списка18"/>
    <w:next w:val="a2"/>
    <w:uiPriority w:val="99"/>
    <w:semiHidden/>
    <w:unhideWhenUsed/>
    <w:rsid w:val="00BB110E"/>
  </w:style>
  <w:style w:type="numbering" w:customStyle="1" w:styleId="190">
    <w:name w:val="Нет списка19"/>
    <w:next w:val="a2"/>
    <w:uiPriority w:val="99"/>
    <w:semiHidden/>
    <w:unhideWhenUsed/>
    <w:rsid w:val="00CD6C74"/>
  </w:style>
  <w:style w:type="character" w:customStyle="1" w:styleId="90">
    <w:name w:val="Основной шрифт абзаца9"/>
    <w:rsid w:val="00CD6C74"/>
  </w:style>
  <w:style w:type="character" w:customStyle="1" w:styleId="2f1">
    <w:name w:val="Просмотренная гиперссылка2"/>
    <w:rsid w:val="00CD6C74"/>
    <w:rPr>
      <w:color w:val="800080"/>
      <w:u w:val="single"/>
    </w:rPr>
  </w:style>
  <w:style w:type="paragraph" w:customStyle="1" w:styleId="4b">
    <w:name w:val="Название объекта4"/>
    <w:basedOn w:val="a"/>
    <w:rsid w:val="00CD6C74"/>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57">
    <w:name w:val="Указатель5"/>
    <w:basedOn w:val="a"/>
    <w:rsid w:val="00CD6C74"/>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2f2">
    <w:name w:val="Обычный (Интернет)2"/>
    <w:basedOn w:val="a"/>
    <w:rsid w:val="00CD6C74"/>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64">
    <w:name w:val="Текст выноски6"/>
    <w:basedOn w:val="a"/>
    <w:rsid w:val="00CD6C74"/>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afff7">
    <w:basedOn w:val="a"/>
    <w:next w:val="a6"/>
    <w:rsid w:val="00CD6C74"/>
    <w:pPr>
      <w:spacing w:before="280" w:after="119" w:line="240" w:lineRule="auto"/>
    </w:pPr>
    <w:rPr>
      <w:rFonts w:ascii="Times New Roman" w:eastAsia="Times New Roman" w:hAnsi="Times New Roman" w:cs="Times New Roman"/>
      <w:kern w:val="1"/>
      <w:sz w:val="24"/>
      <w:szCs w:val="24"/>
      <w:lang w:eastAsia="ar-SA"/>
    </w:rPr>
  </w:style>
  <w:style w:type="table" w:customStyle="1" w:styleId="121">
    <w:name w:val="Сетка таблицы12"/>
    <w:basedOn w:val="a1"/>
    <w:next w:val="afc"/>
    <w:uiPriority w:val="39"/>
    <w:rsid w:val="00CD6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c"/>
    <w:uiPriority w:val="39"/>
    <w:rsid w:val="00CD6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First Indent"/>
    <w:basedOn w:val="a3"/>
    <w:link w:val="afff9"/>
    <w:uiPriority w:val="99"/>
    <w:semiHidden/>
    <w:unhideWhenUsed/>
    <w:rsid w:val="00CD6C74"/>
    <w:pPr>
      <w:widowControl w:val="0"/>
      <w:suppressAutoHyphens/>
      <w:spacing w:after="120"/>
      <w:ind w:firstLine="210"/>
    </w:pPr>
    <w:rPr>
      <w:rFonts w:eastAsia="Lucida Sans Unicode" w:cs="Tahoma"/>
      <w:color w:val="000000"/>
      <w:kern w:val="1"/>
      <w:sz w:val="24"/>
      <w:szCs w:val="24"/>
      <w:lang w:val="en-US" w:eastAsia="en-US" w:bidi="en-US"/>
    </w:rPr>
  </w:style>
  <w:style w:type="character" w:customStyle="1" w:styleId="afff9">
    <w:name w:val="Красная строка Знак"/>
    <w:basedOn w:val="a4"/>
    <w:link w:val="afff8"/>
    <w:uiPriority w:val="99"/>
    <w:semiHidden/>
    <w:rsid w:val="00CD6C74"/>
    <w:rPr>
      <w:rFonts w:ascii="Times New Roman" w:eastAsia="Lucida Sans Unicode" w:hAnsi="Times New Roman" w:cs="Tahoma"/>
      <w:color w:val="000000"/>
      <w:kern w:val="1"/>
      <w:sz w:val="24"/>
      <w:szCs w:val="24"/>
      <w:lang w:val="en-US" w:eastAsia="ru-RU" w:bidi="en-US"/>
    </w:rPr>
  </w:style>
  <w:style w:type="character" w:customStyle="1" w:styleId="2f3">
    <w:name w:val="Основной текст Знак2"/>
    <w:rsid w:val="00CD6C74"/>
    <w:rPr>
      <w:rFonts w:eastAsia="Lucida Sans Unicode" w:cs="Tahoma"/>
      <w:color w:val="000000"/>
      <w:kern w:val="1"/>
      <w:sz w:val="24"/>
      <w:szCs w:val="24"/>
      <w:lang w:val="en-US" w:eastAsia="en-US" w:bidi="en-US"/>
    </w:rPr>
  </w:style>
  <w:style w:type="paragraph" w:customStyle="1" w:styleId="1fa">
    <w:name w:val="Обычный (веб)1"/>
    <w:basedOn w:val="a"/>
    <w:rsid w:val="00CD6C74"/>
    <w:pPr>
      <w:spacing w:before="280" w:after="119" w:line="240" w:lineRule="auto"/>
    </w:pPr>
    <w:rPr>
      <w:rFonts w:ascii="Times New Roman" w:eastAsia="Times New Roman" w:hAnsi="Times New Roman" w:cs="Times New Roman"/>
      <w:kern w:val="1"/>
      <w:sz w:val="24"/>
      <w:szCs w:val="24"/>
      <w:lang w:eastAsia="ar-SA"/>
    </w:rPr>
  </w:style>
  <w:style w:type="numbering" w:customStyle="1" w:styleId="200">
    <w:name w:val="Нет списка20"/>
    <w:next w:val="a2"/>
    <w:uiPriority w:val="99"/>
    <w:semiHidden/>
    <w:unhideWhenUsed/>
    <w:rsid w:val="004F64D4"/>
  </w:style>
  <w:style w:type="numbering" w:customStyle="1" w:styleId="211">
    <w:name w:val="Нет списка21"/>
    <w:next w:val="a2"/>
    <w:uiPriority w:val="99"/>
    <w:semiHidden/>
    <w:unhideWhenUsed/>
    <w:rsid w:val="00CB5398"/>
  </w:style>
  <w:style w:type="character" w:customStyle="1" w:styleId="102">
    <w:name w:val="Основной шрифт абзаца10"/>
    <w:rsid w:val="00CB5398"/>
  </w:style>
  <w:style w:type="paragraph" w:customStyle="1" w:styleId="65">
    <w:name w:val="Абзац списка6"/>
    <w:basedOn w:val="a"/>
    <w:rsid w:val="00CB5398"/>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66">
    <w:name w:val="Без интервала6"/>
    <w:rsid w:val="00CB5398"/>
    <w:pPr>
      <w:suppressAutoHyphens/>
      <w:spacing w:after="0" w:line="240" w:lineRule="auto"/>
    </w:pPr>
    <w:rPr>
      <w:rFonts w:ascii="Liberation Serif" w:eastAsia="Times New Roman" w:hAnsi="Liberation Serif" w:cs="Arial"/>
      <w:kern w:val="2"/>
      <w:lang w:eastAsia="zh-CN" w:bidi="hi-IN"/>
    </w:rPr>
  </w:style>
  <w:style w:type="character" w:customStyle="1" w:styleId="s1">
    <w:name w:val="s1"/>
    <w:rsid w:val="0046006B"/>
  </w:style>
  <w:style w:type="numbering" w:customStyle="1" w:styleId="220">
    <w:name w:val="Нет списка22"/>
    <w:next w:val="a2"/>
    <w:uiPriority w:val="99"/>
    <w:semiHidden/>
    <w:unhideWhenUsed/>
    <w:rsid w:val="00F90569"/>
  </w:style>
  <w:style w:type="table" w:customStyle="1" w:styleId="83">
    <w:name w:val="Сетка таблицы8"/>
    <w:basedOn w:val="a1"/>
    <w:next w:val="afc"/>
    <w:uiPriority w:val="59"/>
    <w:rsid w:val="00F905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
    <w:next w:val="a6"/>
    <w:uiPriority w:val="99"/>
    <w:unhideWhenUsed/>
    <w:rsid w:val="00F905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0">
    <w:name w:val="Нет списка23"/>
    <w:next w:val="a2"/>
    <w:uiPriority w:val="99"/>
    <w:semiHidden/>
    <w:unhideWhenUsed/>
    <w:rsid w:val="00BE72A5"/>
  </w:style>
  <w:style w:type="character" w:customStyle="1" w:styleId="112">
    <w:name w:val="Основной шрифт абзаца11"/>
    <w:rsid w:val="00BE72A5"/>
  </w:style>
  <w:style w:type="character" w:customStyle="1" w:styleId="58">
    <w:name w:val="Номер страницы5"/>
    <w:rsid w:val="00BE72A5"/>
    <w:rPr>
      <w:rFonts w:cs="Times New Roman"/>
    </w:rPr>
  </w:style>
  <w:style w:type="paragraph" w:customStyle="1" w:styleId="72">
    <w:name w:val="Текст выноски7"/>
    <w:basedOn w:val="a"/>
    <w:rsid w:val="00BE72A5"/>
    <w:pPr>
      <w:suppressAutoHyphens/>
      <w:spacing w:after="0" w:line="240" w:lineRule="auto"/>
    </w:pPr>
    <w:rPr>
      <w:rFonts w:ascii="Tahoma" w:eastAsia="SimSun" w:hAnsi="Tahoma" w:cs="Tahoma"/>
      <w:kern w:val="1"/>
      <w:sz w:val="16"/>
      <w:szCs w:val="16"/>
      <w:lang w:eastAsia="hi-IN" w:bidi="hi-IN"/>
    </w:rPr>
  </w:style>
  <w:style w:type="numbering" w:customStyle="1" w:styleId="240">
    <w:name w:val="Нет списка24"/>
    <w:next w:val="a2"/>
    <w:uiPriority w:val="99"/>
    <w:semiHidden/>
    <w:unhideWhenUsed/>
    <w:rsid w:val="0055729C"/>
  </w:style>
  <w:style w:type="numbering" w:customStyle="1" w:styleId="250">
    <w:name w:val="Нет списка25"/>
    <w:next w:val="a2"/>
    <w:uiPriority w:val="99"/>
    <w:semiHidden/>
    <w:unhideWhenUsed/>
    <w:rsid w:val="009F17E9"/>
  </w:style>
  <w:style w:type="numbering" w:customStyle="1" w:styleId="260">
    <w:name w:val="Нет списка26"/>
    <w:next w:val="a2"/>
    <w:uiPriority w:val="99"/>
    <w:semiHidden/>
    <w:unhideWhenUsed/>
    <w:rsid w:val="00D13D4B"/>
  </w:style>
  <w:style w:type="character" w:customStyle="1" w:styleId="122">
    <w:name w:val="Основной шрифт абзаца12"/>
    <w:rsid w:val="00D13D4B"/>
  </w:style>
  <w:style w:type="character" w:customStyle="1" w:styleId="67">
    <w:name w:val="Номер страницы6"/>
    <w:rsid w:val="00D13D4B"/>
    <w:rPr>
      <w:rFonts w:cs="Times New Roman"/>
    </w:rPr>
  </w:style>
  <w:style w:type="paragraph" w:customStyle="1" w:styleId="84">
    <w:name w:val="Текст выноски8"/>
    <w:basedOn w:val="a"/>
    <w:rsid w:val="00D13D4B"/>
    <w:pPr>
      <w:suppressAutoHyphens/>
      <w:spacing w:after="0" w:line="240" w:lineRule="auto"/>
    </w:pPr>
    <w:rPr>
      <w:rFonts w:ascii="Tahoma" w:eastAsia="SimSun" w:hAnsi="Tahoma" w:cs="Tahoma"/>
      <w:kern w:val="1"/>
      <w:sz w:val="16"/>
      <w:szCs w:val="16"/>
      <w:lang w:eastAsia="hi-IN" w:bidi="hi-IN"/>
    </w:rPr>
  </w:style>
  <w:style w:type="numbering" w:customStyle="1" w:styleId="270">
    <w:name w:val="Нет списка27"/>
    <w:next w:val="a2"/>
    <w:uiPriority w:val="99"/>
    <w:semiHidden/>
    <w:unhideWhenUsed/>
    <w:rsid w:val="002D3B58"/>
  </w:style>
  <w:style w:type="numbering" w:customStyle="1" w:styleId="280">
    <w:name w:val="Нет списка28"/>
    <w:next w:val="a2"/>
    <w:semiHidden/>
    <w:rsid w:val="003F5284"/>
  </w:style>
  <w:style w:type="table" w:customStyle="1" w:styleId="91">
    <w:name w:val="Сетка таблицы9"/>
    <w:basedOn w:val="a1"/>
    <w:next w:val="afc"/>
    <w:rsid w:val="003F52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1E5DC4"/>
  </w:style>
  <w:style w:type="paragraph" w:customStyle="1" w:styleId="Textbody">
    <w:name w:val="Text body"/>
    <w:basedOn w:val="Standard"/>
    <w:rsid w:val="001E5DC4"/>
    <w:pPr>
      <w:autoSpaceDN w:val="0"/>
      <w:spacing w:after="120"/>
    </w:pPr>
    <w:rPr>
      <w:rFonts w:eastAsia="Andale Sans UI"/>
      <w:color w:val="auto"/>
      <w:kern w:val="3"/>
      <w:lang w:val="de-DE" w:eastAsia="ja-JP" w:bidi="fa-IR"/>
    </w:rPr>
  </w:style>
  <w:style w:type="paragraph" w:customStyle="1" w:styleId="Index">
    <w:name w:val="Index"/>
    <w:basedOn w:val="Standard"/>
    <w:rsid w:val="001E5DC4"/>
    <w:pPr>
      <w:suppressLineNumbers/>
      <w:autoSpaceDN w:val="0"/>
    </w:pPr>
    <w:rPr>
      <w:rFonts w:eastAsia="Andale Sans UI"/>
      <w:color w:val="auto"/>
      <w:kern w:val="3"/>
      <w:lang w:val="de-DE" w:eastAsia="ja-JP" w:bidi="fa-IR"/>
    </w:rPr>
  </w:style>
  <w:style w:type="paragraph" w:customStyle="1" w:styleId="TableHeading">
    <w:name w:val="Table Heading"/>
    <w:basedOn w:val="TableContents"/>
    <w:rsid w:val="001E5DC4"/>
    <w:pPr>
      <w:autoSpaceDN w:val="0"/>
      <w:jc w:val="center"/>
    </w:pPr>
    <w:rPr>
      <w:rFonts w:eastAsia="Andale Sans UI"/>
      <w:b/>
      <w:bCs/>
      <w:color w:val="auto"/>
      <w:kern w:val="3"/>
      <w:lang w:val="de-DE" w:eastAsia="ja-JP" w:bidi="fa-IR"/>
    </w:rPr>
  </w:style>
  <w:style w:type="character" w:customStyle="1" w:styleId="Internetlink">
    <w:name w:val="Internet link"/>
    <w:rsid w:val="001E5DC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01360">
      <w:bodyDiv w:val="1"/>
      <w:marLeft w:val="0"/>
      <w:marRight w:val="0"/>
      <w:marTop w:val="0"/>
      <w:marBottom w:val="0"/>
      <w:divBdr>
        <w:top w:val="none" w:sz="0" w:space="0" w:color="auto"/>
        <w:left w:val="none" w:sz="0" w:space="0" w:color="auto"/>
        <w:bottom w:val="none" w:sz="0" w:space="0" w:color="auto"/>
        <w:right w:val="none" w:sz="0" w:space="0" w:color="auto"/>
      </w:divBdr>
    </w:div>
    <w:div w:id="863904431">
      <w:bodyDiv w:val="1"/>
      <w:marLeft w:val="0"/>
      <w:marRight w:val="0"/>
      <w:marTop w:val="0"/>
      <w:marBottom w:val="0"/>
      <w:divBdr>
        <w:top w:val="none" w:sz="0" w:space="0" w:color="auto"/>
        <w:left w:val="none" w:sz="0" w:space="0" w:color="auto"/>
        <w:bottom w:val="none" w:sz="0" w:space="0" w:color="auto"/>
        <w:right w:val="none" w:sz="0" w:space="0" w:color="auto"/>
      </w:divBdr>
    </w:div>
    <w:div w:id="885457265">
      <w:bodyDiv w:val="1"/>
      <w:marLeft w:val="0"/>
      <w:marRight w:val="0"/>
      <w:marTop w:val="0"/>
      <w:marBottom w:val="0"/>
      <w:divBdr>
        <w:top w:val="none" w:sz="0" w:space="0" w:color="auto"/>
        <w:left w:val="none" w:sz="0" w:space="0" w:color="auto"/>
        <w:bottom w:val="none" w:sz="0" w:space="0" w:color="auto"/>
        <w:right w:val="none" w:sz="0" w:space="0" w:color="auto"/>
      </w:divBdr>
    </w:div>
    <w:div w:id="1278216247">
      <w:bodyDiv w:val="1"/>
      <w:marLeft w:val="0"/>
      <w:marRight w:val="0"/>
      <w:marTop w:val="0"/>
      <w:marBottom w:val="0"/>
      <w:divBdr>
        <w:top w:val="none" w:sz="0" w:space="0" w:color="auto"/>
        <w:left w:val="none" w:sz="0" w:space="0" w:color="auto"/>
        <w:bottom w:val="none" w:sz="0" w:space="0" w:color="auto"/>
        <w:right w:val="none" w:sz="0" w:space="0" w:color="auto"/>
      </w:divBdr>
    </w:div>
    <w:div w:id="1618442894">
      <w:bodyDiv w:val="1"/>
      <w:marLeft w:val="0"/>
      <w:marRight w:val="0"/>
      <w:marTop w:val="0"/>
      <w:marBottom w:val="0"/>
      <w:divBdr>
        <w:top w:val="none" w:sz="0" w:space="0" w:color="auto"/>
        <w:left w:val="none" w:sz="0" w:space="0" w:color="auto"/>
        <w:bottom w:val="none" w:sz="0" w:space="0" w:color="auto"/>
        <w:right w:val="none" w:sz="0" w:space="0" w:color="auto"/>
      </w:divBdr>
    </w:div>
    <w:div w:id="1819103788">
      <w:bodyDiv w:val="1"/>
      <w:marLeft w:val="0"/>
      <w:marRight w:val="0"/>
      <w:marTop w:val="0"/>
      <w:marBottom w:val="0"/>
      <w:divBdr>
        <w:top w:val="none" w:sz="0" w:space="0" w:color="auto"/>
        <w:left w:val="none" w:sz="0" w:space="0" w:color="auto"/>
        <w:bottom w:val="none" w:sz="0" w:space="0" w:color="auto"/>
        <w:right w:val="none" w:sz="0" w:space="0" w:color="auto"/>
      </w:divBdr>
    </w:div>
    <w:div w:id="1958439309">
      <w:bodyDiv w:val="1"/>
      <w:marLeft w:val="0"/>
      <w:marRight w:val="0"/>
      <w:marTop w:val="0"/>
      <w:marBottom w:val="0"/>
      <w:divBdr>
        <w:top w:val="none" w:sz="0" w:space="0" w:color="auto"/>
        <w:left w:val="none" w:sz="0" w:space="0" w:color="auto"/>
        <w:bottom w:val="none" w:sz="0" w:space="0" w:color="auto"/>
        <w:right w:val="none" w:sz="0" w:space="0" w:color="auto"/>
      </w:divBdr>
    </w:div>
    <w:div w:id="19905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login.consultant.ru/link/?req=doc&amp;base=LAW&amp;n=4613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1870&amp;dst=100070"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1870&amp;dst=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9917&amp;dst=104872"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login.consultant.ru/link/?req=doc&amp;base=LAW&amp;n=453483&amp;dst=100369"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139534883720929E-2"/>
          <c:y val="0.1"/>
          <c:w val="0.85142118863049099"/>
          <c:h val="0.57118644067796609"/>
        </c:manualLayout>
      </c:layout>
      <c:lineChart>
        <c:grouping val="standard"/>
        <c:varyColors val="0"/>
        <c:ser>
          <c:idx val="0"/>
          <c:order val="0"/>
          <c:tx>
            <c:strRef>
              <c:f>Sheet1!$A$2</c:f>
              <c:strCache>
                <c:ptCount val="1"/>
                <c:pt idx="0">
                  <c:v>Доходы местных бюджетов (собственные + фин.помощь), тыс.руб.</c:v>
                </c:pt>
              </c:strCache>
            </c:strRef>
          </c:tx>
          <c:spPr>
            <a:ln w="25396">
              <a:solidFill>
                <a:srgbClr val="000080"/>
              </a:solidFill>
              <a:prstDash val="solid"/>
            </a:ln>
          </c:spPr>
          <c:marker>
            <c:symbol val="diamond"/>
            <c:size val="6"/>
            <c:spPr>
              <a:solidFill>
                <a:srgbClr val="000080"/>
              </a:solidFill>
              <a:ln>
                <a:solidFill>
                  <a:srgbClr val="000080"/>
                </a:solidFill>
                <a:prstDash val="solid"/>
              </a:ln>
            </c:spPr>
          </c:marker>
          <c:dLbls>
            <c:dLbl>
              <c:idx val="0"/>
              <c:tx>
                <c:rich>
                  <a:bodyPr/>
                  <a:lstStyle/>
                  <a:p>
                    <a:pPr>
                      <a:defRPr sz="550" b="0" i="0" u="none" strike="noStrike" baseline="0">
                        <a:solidFill>
                          <a:srgbClr val="000000"/>
                        </a:solidFill>
                        <a:latin typeface="Arial Cyr"/>
                        <a:ea typeface="Arial Cyr"/>
                        <a:cs typeface="Arial Cyr"/>
                      </a:defRPr>
                    </a:pPr>
                    <a:r>
                      <a:rPr lang="en-US"/>
                      <a:t>16260,4</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41-4E88-8460-2C24B582133F}"/>
                </c:ext>
              </c:extLst>
            </c:dLbl>
            <c:dLbl>
              <c:idx val="1"/>
              <c:layout>
                <c:manualLayout>
                  <c:x val="-6.9850139733771438E-2"/>
                  <c:y val="8.4441034472882981E-3"/>
                </c:manualLayout>
              </c:layout>
              <c:tx>
                <c:rich>
                  <a:bodyPr/>
                  <a:lstStyle/>
                  <a:p>
                    <a:pPr>
                      <a:defRPr sz="550" b="0" i="0" u="none" strike="noStrike" baseline="0">
                        <a:solidFill>
                          <a:srgbClr val="000000"/>
                        </a:solidFill>
                        <a:latin typeface="Arial Cyr"/>
                        <a:ea typeface="Arial Cyr"/>
                        <a:cs typeface="Arial Cyr"/>
                      </a:defRPr>
                    </a:pPr>
                    <a:r>
                      <a:rPr lang="en-US"/>
                      <a:t>3740,7</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41-4E88-8460-2C24B582133F}"/>
                </c:ext>
              </c:extLst>
            </c:dLbl>
            <c:dLbl>
              <c:idx val="2"/>
              <c:layout>
                <c:manualLayout>
                  <c:x val="-7.5305154176542655E-2"/>
                  <c:y val="-4.6460336726189877E-2"/>
                </c:manualLayout>
              </c:layout>
              <c:tx>
                <c:rich>
                  <a:bodyPr/>
                  <a:lstStyle/>
                  <a:p>
                    <a:pPr>
                      <a:defRPr sz="550" b="0" i="0" u="none" strike="noStrike" baseline="0">
                        <a:solidFill>
                          <a:srgbClr val="000000"/>
                        </a:solidFill>
                        <a:latin typeface="Arial Cyr"/>
                        <a:ea typeface="Arial Cyr"/>
                        <a:cs typeface="Arial Cyr"/>
                      </a:defRPr>
                    </a:pPr>
                    <a:r>
                      <a:rPr lang="en-US"/>
                      <a:t>2507,9</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41-4E88-8460-2C24B582133F}"/>
                </c:ext>
              </c:extLst>
            </c:dLbl>
            <c:dLbl>
              <c:idx val="3"/>
              <c:tx>
                <c:rich>
                  <a:bodyPr/>
                  <a:lstStyle/>
                  <a:p>
                    <a:pPr>
                      <a:defRPr sz="550" b="0" i="0" u="none" strike="noStrike" baseline="0">
                        <a:solidFill>
                          <a:srgbClr val="000000"/>
                        </a:solidFill>
                        <a:latin typeface="Arial Cyr"/>
                        <a:ea typeface="Arial Cyr"/>
                        <a:cs typeface="Arial Cyr"/>
                      </a:defRPr>
                    </a:pPr>
                    <a:r>
                      <a:rPr lang="en-US"/>
                      <a:t>16251,8</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41-4E88-8460-2C24B582133F}"/>
                </c:ext>
              </c:extLst>
            </c:dLbl>
            <c:dLbl>
              <c:idx val="4"/>
              <c:layout>
                <c:manualLayout>
                  <c:x val="-2.1615833792561268E-2"/>
                  <c:y val="-2.4315840716573445E-2"/>
                </c:manualLayout>
              </c:layout>
              <c:tx>
                <c:rich>
                  <a:bodyPr/>
                  <a:lstStyle/>
                  <a:p>
                    <a:pPr>
                      <a:defRPr sz="550" b="0" i="0" u="none" strike="noStrike" baseline="0">
                        <a:solidFill>
                          <a:srgbClr val="000000"/>
                        </a:solidFill>
                        <a:latin typeface="Arial Cyr"/>
                        <a:ea typeface="Arial Cyr"/>
                        <a:cs typeface="Arial Cyr"/>
                      </a:defRPr>
                    </a:pPr>
                    <a:r>
                      <a:rPr lang="en-US"/>
                      <a:t>2009,0</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41-4E88-8460-2C24B582133F}"/>
                </c:ext>
              </c:extLst>
            </c:dLbl>
            <c:dLbl>
              <c:idx val="5"/>
              <c:layout>
                <c:manualLayout>
                  <c:x val="-2.8362837899415183E-2"/>
                  <c:y val="-2.6131893246016613E-2"/>
                </c:manualLayout>
              </c:layout>
              <c:tx>
                <c:rich>
                  <a:bodyPr/>
                  <a:lstStyle/>
                  <a:p>
                    <a:pPr>
                      <a:defRPr sz="550" b="0" i="0" u="none" strike="noStrike" baseline="0">
                        <a:solidFill>
                          <a:srgbClr val="000000"/>
                        </a:solidFill>
                        <a:latin typeface="Arial Cyr"/>
                        <a:ea typeface="Arial Cyr"/>
                        <a:cs typeface="Arial Cyr"/>
                      </a:defRPr>
                    </a:pPr>
                    <a:r>
                      <a:rPr lang="en-US"/>
                      <a:t>2459,4</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41-4E88-8460-2C24B582133F}"/>
                </c:ext>
              </c:extLst>
            </c:dLbl>
            <c:dLbl>
              <c:idx val="6"/>
              <c:layout>
                <c:manualLayout>
                  <c:x val="-4.932186224578905E-2"/>
                  <c:y val="-2.5339471678344272E-2"/>
                </c:manualLayout>
              </c:layout>
              <c:tx>
                <c:rich>
                  <a:bodyPr/>
                  <a:lstStyle/>
                  <a:p>
                    <a:pPr>
                      <a:defRPr sz="550" b="0" i="0" u="none" strike="noStrike" baseline="0">
                        <a:solidFill>
                          <a:srgbClr val="000000"/>
                        </a:solidFill>
                        <a:latin typeface="Arial Cyr"/>
                        <a:ea typeface="Arial Cyr"/>
                        <a:cs typeface="Arial Cyr"/>
                      </a:defRPr>
                    </a:pPr>
                    <a:r>
                      <a:rPr lang="en-US"/>
                      <a:t>2836,1</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41-4E88-8460-2C24B582133F}"/>
                </c:ext>
              </c:extLst>
            </c:dLbl>
            <c:dLbl>
              <c:idx val="7"/>
              <c:layout>
                <c:manualLayout>
                  <c:x val="-2.3769124750575799E-2"/>
                  <c:y val="-1.7460123929007865E-2"/>
                </c:manualLayout>
              </c:layout>
              <c:tx>
                <c:rich>
                  <a:bodyPr/>
                  <a:lstStyle/>
                  <a:p>
                    <a:pPr>
                      <a:defRPr sz="550" b="0" i="0" u="none" strike="noStrike" baseline="0">
                        <a:solidFill>
                          <a:srgbClr val="000000"/>
                        </a:solidFill>
                        <a:latin typeface="Arial Cyr"/>
                        <a:ea typeface="Arial Cyr"/>
                        <a:cs typeface="Arial Cyr"/>
                      </a:defRPr>
                    </a:pPr>
                    <a:r>
                      <a:rPr lang="en-US"/>
                      <a:t>3171,5</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41-4E88-8460-2C24B582133F}"/>
                </c:ext>
              </c:extLst>
            </c:dLbl>
            <c:spPr>
              <a:noFill/>
              <a:ln w="25396">
                <a:noFill/>
              </a:ln>
            </c:spPr>
            <c:txPr>
              <a:bodyPr wrap="square" lIns="38100" tIns="19050" rIns="38100" bIns="19050" anchor="ctr">
                <a:spAutoFit/>
              </a:bodyPr>
              <a:lstStyle/>
              <a:p>
                <a:pPr>
                  <a:defRPr sz="5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\О\с\н\о\в\н\о\й</c:formatCode>
                <c:ptCount val="9"/>
                <c:pt idx="0">
                  <c:v>16260.4</c:v>
                </c:pt>
                <c:pt idx="1">
                  <c:v>3740.7</c:v>
                </c:pt>
                <c:pt idx="2">
                  <c:v>2106.6</c:v>
                </c:pt>
                <c:pt idx="3">
                  <c:v>16251.8</c:v>
                </c:pt>
                <c:pt idx="4">
                  <c:v>2009</c:v>
                </c:pt>
                <c:pt idx="5">
                  <c:v>2459.4</c:v>
                </c:pt>
                <c:pt idx="6">
                  <c:v>2836.1</c:v>
                </c:pt>
                <c:pt idx="7">
                  <c:v>3171.5</c:v>
                </c:pt>
              </c:numCache>
            </c:numRef>
          </c:val>
          <c:smooth val="0"/>
          <c:extLst>
            <c:ext xmlns:c16="http://schemas.microsoft.com/office/drawing/2014/chart" uri="{C3380CC4-5D6E-409C-BE32-E72D297353CC}">
              <c16:uniqueId val="{00000008-8641-4E88-8460-2C24B582133F}"/>
            </c:ext>
          </c:extLst>
        </c:ser>
        <c:ser>
          <c:idx val="1"/>
          <c:order val="1"/>
          <c:tx>
            <c:strRef>
              <c:f>Sheet1!$A$3</c:f>
              <c:strCache>
                <c:ptCount val="1"/>
                <c:pt idx="0">
                  <c:v>Доходы местных бюджетов (собственные + фин.помощь),  на 1 человека ,тыс.руб.</c:v>
                </c:pt>
              </c:strCache>
            </c:strRef>
          </c:tx>
          <c:spPr>
            <a:ln w="25396">
              <a:solidFill>
                <a:srgbClr val="FF00FF"/>
              </a:solidFill>
              <a:prstDash val="solid"/>
            </a:ln>
          </c:spPr>
          <c:marker>
            <c:symbol val="square"/>
            <c:size val="6"/>
            <c:spPr>
              <a:solidFill>
                <a:srgbClr val="FF00FF"/>
              </a:solidFill>
              <a:ln>
                <a:solidFill>
                  <a:srgbClr val="FF00FF"/>
                </a:solidFill>
                <a:prstDash val="solid"/>
              </a:ln>
            </c:spPr>
          </c:marker>
          <c:dLbls>
            <c:dLbl>
              <c:idx val="0"/>
              <c:layout>
                <c:manualLayout>
                  <c:x val="-6.0519022364141695E-2"/>
                  <c:y val="5.1895620252155883E-3"/>
                </c:manualLayout>
              </c:layout>
              <c:tx>
                <c:rich>
                  <a:bodyPr/>
                  <a:lstStyle/>
                  <a:p>
                    <a:pPr>
                      <a:defRPr sz="825" b="1" i="0" u="none" strike="noStrike" baseline="0">
                        <a:solidFill>
                          <a:srgbClr val="000000"/>
                        </a:solidFill>
                        <a:latin typeface="Arial Cyr"/>
                        <a:ea typeface="Arial Cyr"/>
                        <a:cs typeface="Arial Cyr"/>
                      </a:defRPr>
                    </a:pPr>
                    <a:r>
                      <a:rPr lang="en-US"/>
                      <a:t>3477,4</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641-4E88-8460-2C24B582133F}"/>
                </c:ext>
              </c:extLst>
            </c:dLbl>
            <c:dLbl>
              <c:idx val="1"/>
              <c:layout>
                <c:manualLayout>
                  <c:x val="-4.9178305108448395E-2"/>
                  <c:y val="-4.7028957242922775E-4"/>
                </c:manualLayout>
              </c:layout>
              <c:tx>
                <c:rich>
                  <a:bodyPr/>
                  <a:lstStyle/>
                  <a:p>
                    <a:pPr>
                      <a:defRPr sz="825" b="1" i="0" u="none" strike="noStrike" baseline="0">
                        <a:solidFill>
                          <a:srgbClr val="000000"/>
                        </a:solidFill>
                        <a:latin typeface="Arial Cyr"/>
                        <a:ea typeface="Arial Cyr"/>
                        <a:cs typeface="Arial Cyr"/>
                      </a:defRPr>
                    </a:pPr>
                    <a:r>
                      <a:rPr lang="en-US"/>
                      <a:t>1240,7</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641-4E88-8460-2C24B582133F}"/>
                </c:ext>
              </c:extLst>
            </c:dLbl>
            <c:dLbl>
              <c:idx val="2"/>
              <c:layout>
                <c:manualLayout>
                  <c:x val="-5.075735055897157E-2"/>
                  <c:y val="1.6682974059952893E-2"/>
                </c:manualLayout>
              </c:layout>
              <c:tx>
                <c:rich>
                  <a:bodyPr/>
                  <a:lstStyle/>
                  <a:p>
                    <a:pPr>
                      <a:defRPr sz="825" b="1" i="0" u="none" strike="noStrike" baseline="0">
                        <a:solidFill>
                          <a:srgbClr val="000000"/>
                        </a:solidFill>
                        <a:latin typeface="Arial Cyr"/>
                        <a:ea typeface="Arial Cyr"/>
                        <a:cs typeface="Arial Cyr"/>
                      </a:defRPr>
                    </a:pPr>
                    <a:r>
                      <a:rPr lang="en-US"/>
                      <a:t>2106,6</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641-4E88-8460-2C24B582133F}"/>
                </c:ext>
              </c:extLst>
            </c:dLbl>
            <c:dLbl>
              <c:idx val="3"/>
              <c:layout>
                <c:manualLayout>
                  <c:x val="-3.1664695318782243E-2"/>
                  <c:y val="-2.7413053742078697E-2"/>
                </c:manualLayout>
              </c:layout>
              <c:tx>
                <c:rich>
                  <a:bodyPr/>
                  <a:lstStyle/>
                  <a:p>
                    <a:pPr>
                      <a:defRPr sz="825" b="1" i="0" u="none" strike="noStrike" baseline="0">
                        <a:solidFill>
                          <a:srgbClr val="000000"/>
                        </a:solidFill>
                        <a:latin typeface="Arial Cyr"/>
                        <a:ea typeface="Arial Cyr"/>
                        <a:cs typeface="Arial Cyr"/>
                      </a:defRPr>
                    </a:pPr>
                    <a:r>
                      <a:rPr lang="en-US"/>
                      <a:t>2103,5</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641-4E88-8460-2C24B582133F}"/>
                </c:ext>
              </c:extLst>
            </c:dLbl>
            <c:dLbl>
              <c:idx val="4"/>
              <c:layout>
                <c:manualLayout>
                  <c:x val="-4.4871647746049514E-2"/>
                  <c:y val="3.0849239789589866E-3"/>
                </c:manualLayout>
              </c:layout>
              <c:tx>
                <c:rich>
                  <a:bodyPr/>
                  <a:lstStyle/>
                  <a:p>
                    <a:pPr>
                      <a:defRPr sz="825" b="1" i="0" u="none" strike="noStrike" baseline="0">
                        <a:solidFill>
                          <a:srgbClr val="000000"/>
                        </a:solidFill>
                        <a:latin typeface="Arial Cyr"/>
                        <a:ea typeface="Arial Cyr"/>
                        <a:cs typeface="Arial Cyr"/>
                      </a:defRPr>
                    </a:pPr>
                    <a:r>
                      <a:rPr lang="en-US"/>
                      <a:t>1447,4</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641-4E88-8460-2C24B582133F}"/>
                </c:ext>
              </c:extLst>
            </c:dLbl>
            <c:dLbl>
              <c:idx val="5"/>
              <c:layout>
                <c:manualLayout>
                  <c:x val="-5.1618651852903374E-2"/>
                  <c:y val="2.9373997046097111E-3"/>
                </c:manualLayout>
              </c:layout>
              <c:tx>
                <c:rich>
                  <a:bodyPr/>
                  <a:lstStyle/>
                  <a:p>
                    <a:pPr>
                      <a:defRPr sz="825" b="1" i="0" u="none" strike="noStrike" baseline="0">
                        <a:solidFill>
                          <a:srgbClr val="000000"/>
                        </a:solidFill>
                        <a:latin typeface="Arial Cyr"/>
                        <a:ea typeface="Arial Cyr"/>
                        <a:cs typeface="Arial Cyr"/>
                      </a:defRPr>
                    </a:pPr>
                    <a:r>
                      <a:rPr lang="en-US"/>
                      <a:t>1543,9</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641-4E88-8460-2C24B582133F}"/>
                </c:ext>
              </c:extLst>
            </c:dLbl>
            <c:dLbl>
              <c:idx val="6"/>
              <c:layout>
                <c:manualLayout>
                  <c:x val="-4.8029872581706323E-2"/>
                  <c:y val="8.0506682384958728E-3"/>
                </c:manualLayout>
              </c:layout>
              <c:tx>
                <c:rich>
                  <a:bodyPr/>
                  <a:lstStyle/>
                  <a:p>
                    <a:pPr>
                      <a:defRPr sz="825" b="1" i="0" u="none" strike="noStrike" baseline="0">
                        <a:solidFill>
                          <a:srgbClr val="000000"/>
                        </a:solidFill>
                        <a:latin typeface="Arial Cyr"/>
                        <a:ea typeface="Arial Cyr"/>
                        <a:cs typeface="Arial Cyr"/>
                      </a:defRPr>
                    </a:pPr>
                    <a:r>
                      <a:rPr lang="en-US"/>
                      <a:t>2049,2</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641-4E88-8460-2C24B582133F}"/>
                </c:ext>
              </c:extLst>
            </c:dLbl>
            <c:dLbl>
              <c:idx val="7"/>
              <c:layout>
                <c:manualLayout>
                  <c:x val="-1.3433207437914318E-2"/>
                  <c:y val="-6.1277825348746706E-3"/>
                </c:manualLayout>
              </c:layout>
              <c:tx>
                <c:rich>
                  <a:bodyPr/>
                  <a:lstStyle/>
                  <a:p>
                    <a:pPr>
                      <a:defRPr sz="825" b="1" i="0" u="none" strike="noStrike" baseline="0">
                        <a:solidFill>
                          <a:srgbClr val="000000"/>
                        </a:solidFill>
                        <a:latin typeface="Arial Cyr"/>
                        <a:ea typeface="Arial Cyr"/>
                        <a:cs typeface="Arial Cyr"/>
                      </a:defRPr>
                    </a:pPr>
                    <a:r>
                      <a:rPr lang="en-US"/>
                      <a:t>1329,8
</a:t>
                    </a:r>
                  </a:p>
                </c:rich>
              </c:tx>
              <c:spPr>
                <a:noFill/>
                <a:ln w="25396">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641-4E88-8460-2C24B582133F}"/>
                </c:ext>
              </c:extLst>
            </c:dLbl>
            <c:spPr>
              <a:noFill/>
              <a:ln w="25396">
                <a:noFill/>
              </a:ln>
            </c:spPr>
            <c:txPr>
              <a:bodyPr wrap="square" lIns="38100" tIns="19050" rIns="38100" bIns="19050" anchor="ctr">
                <a:spAutoFit/>
              </a:bodyPr>
              <a:lstStyle/>
              <a:p>
                <a:pPr>
                  <a:defRPr sz="825" b="1"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\О\с\н\о\в\н\о\й</c:formatCode>
                <c:ptCount val="9"/>
                <c:pt idx="0">
                  <c:v>3477.4</c:v>
                </c:pt>
                <c:pt idx="1">
                  <c:v>1240.7</c:v>
                </c:pt>
                <c:pt idx="2">
                  <c:v>2507.9</c:v>
                </c:pt>
                <c:pt idx="3">
                  <c:v>2103.5</c:v>
                </c:pt>
                <c:pt idx="4">
                  <c:v>1447.4</c:v>
                </c:pt>
                <c:pt idx="5">
                  <c:v>1543.9</c:v>
                </c:pt>
                <c:pt idx="6">
                  <c:v>2049.1999999999998</c:v>
                </c:pt>
                <c:pt idx="7">
                  <c:v>1329.8</c:v>
                </c:pt>
              </c:numCache>
            </c:numRef>
          </c:val>
          <c:smooth val="0"/>
          <c:extLst>
            <c:ext xmlns:c16="http://schemas.microsoft.com/office/drawing/2014/chart" uri="{C3380CC4-5D6E-409C-BE32-E72D297353CC}">
              <c16:uniqueId val="{00000011-8641-4E88-8460-2C24B582133F}"/>
            </c:ext>
          </c:extLst>
        </c:ser>
        <c:dLbls>
          <c:showLegendKey val="0"/>
          <c:showVal val="0"/>
          <c:showCatName val="0"/>
          <c:showSerName val="0"/>
          <c:showPercent val="0"/>
          <c:showBubbleSize val="0"/>
        </c:dLbls>
        <c:marker val="1"/>
        <c:smooth val="0"/>
        <c:axId val="658567839"/>
        <c:axId val="1"/>
      </c:lineChart>
      <c:catAx>
        <c:axId val="658567839"/>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07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17000"/>
          <c:min val="0"/>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658567839"/>
        <c:crosses val="autoZero"/>
        <c:crossBetween val="between"/>
        <c:majorUnit val="2000"/>
        <c:minorUnit val="1000"/>
      </c:valAx>
      <c:spPr>
        <a:solidFill>
          <a:srgbClr val="FFFFFF"/>
        </a:solidFill>
        <a:ln w="12698">
          <a:solidFill>
            <a:srgbClr val="FFFFFF"/>
          </a:solidFill>
          <a:prstDash val="solid"/>
        </a:ln>
      </c:spPr>
    </c:plotArea>
    <c:legend>
      <c:legendPos val="r"/>
      <c:layout>
        <c:manualLayout>
          <c:xMode val="edge"/>
          <c:yMode val="edge"/>
          <c:x val="2.7131782945736434E-2"/>
          <c:y val="0.9"/>
          <c:w val="0.89922480620155043"/>
          <c:h val="9.6610169491525427E-2"/>
        </c:manualLayout>
      </c:layout>
      <c:overlay val="0"/>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2225"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41791044776124E-2"/>
          <c:y val="2.8708133971291867E-2"/>
          <c:w val="0.83283582089552244"/>
          <c:h val="0.53588516746411485"/>
        </c:manualLayout>
      </c:layout>
      <c:lineChart>
        <c:grouping val="standard"/>
        <c:varyColors val="0"/>
        <c:ser>
          <c:idx val="0"/>
          <c:order val="0"/>
          <c:tx>
            <c:strRef>
              <c:f>Sheet1!$A$2</c:f>
              <c:strCache>
                <c:ptCount val="1"/>
                <c:pt idx="0">
                  <c:v>Собственные доходы местных бюджетов , тыс.руб.</c:v>
                </c:pt>
              </c:strCache>
            </c:strRef>
          </c:tx>
          <c:spPr>
            <a:ln w="25365">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0.10246092165936427"/>
                  <c:y val="5.7893004428063215E-2"/>
                </c:manualLayout>
              </c:layout>
              <c:tx>
                <c:rich>
                  <a:bodyPr/>
                  <a:lstStyle/>
                  <a:p>
                    <a:pPr>
                      <a:defRPr sz="799" b="0" i="0" u="none" strike="noStrike" baseline="0">
                        <a:solidFill>
                          <a:srgbClr val="000000"/>
                        </a:solidFill>
                        <a:latin typeface="Arial Cyr"/>
                        <a:ea typeface="Arial Cyr"/>
                        <a:cs typeface="Arial Cyr"/>
                      </a:defRPr>
                    </a:pPr>
                    <a:r>
                      <a:rPr lang="en-US"/>
                      <a:t>14583,1</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11-418D-90C0-443DE9A5CB2C}"/>
                </c:ext>
              </c:extLst>
            </c:dLbl>
            <c:dLbl>
              <c:idx val="1"/>
              <c:layout>
                <c:manualLayout>
                  <c:x val="-0.11701307226878294"/>
                  <c:y val="-2.1910453904057103E-3"/>
                </c:manualLayout>
              </c:layout>
              <c:tx>
                <c:rich>
                  <a:bodyPr/>
                  <a:lstStyle/>
                  <a:p>
                    <a:pPr>
                      <a:defRPr sz="799" b="0" i="0" u="none" strike="noStrike" baseline="0">
                        <a:solidFill>
                          <a:srgbClr val="000000"/>
                        </a:solidFill>
                        <a:latin typeface="Arial Cyr"/>
                        <a:ea typeface="Arial Cyr"/>
                        <a:cs typeface="Arial Cyr"/>
                      </a:defRPr>
                    </a:pPr>
                    <a:r>
                      <a:rPr lang="en-US"/>
                      <a:t>1091,4</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11-418D-90C0-443DE9A5CB2C}"/>
                </c:ext>
              </c:extLst>
            </c:dLbl>
            <c:dLbl>
              <c:idx val="2"/>
              <c:layout>
                <c:manualLayout>
                  <c:x val="-3.3057914176493008E-2"/>
                  <c:y val="-2.2022264540999426E-2"/>
                </c:manualLayout>
              </c:layout>
              <c:tx>
                <c:rich>
                  <a:bodyPr/>
                  <a:lstStyle/>
                  <a:p>
                    <a:pPr>
                      <a:defRPr sz="799" b="0" i="0" u="none" strike="noStrike" baseline="0">
                        <a:solidFill>
                          <a:srgbClr val="000000"/>
                        </a:solidFill>
                        <a:latin typeface="Arial Cyr"/>
                        <a:ea typeface="Arial Cyr"/>
                        <a:cs typeface="Arial Cyr"/>
                      </a:defRPr>
                    </a:pPr>
                    <a:r>
                      <a:rPr lang="en-US"/>
                      <a:t>749,0</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11-418D-90C0-443DE9A5CB2C}"/>
                </c:ext>
              </c:extLst>
            </c:dLbl>
            <c:dLbl>
              <c:idx val="3"/>
              <c:layout>
                <c:manualLayout>
                  <c:x val="-7.1490815785695716E-2"/>
                  <c:y val="5.5522320982555218E-2"/>
                </c:manualLayout>
              </c:layout>
              <c:tx>
                <c:rich>
                  <a:bodyPr/>
                  <a:lstStyle/>
                  <a:p>
                    <a:pPr>
                      <a:defRPr sz="799" b="0" i="0" u="none" strike="noStrike" baseline="0">
                        <a:solidFill>
                          <a:srgbClr val="000000"/>
                        </a:solidFill>
                        <a:latin typeface="Arial Cyr"/>
                        <a:ea typeface="Arial Cyr"/>
                        <a:cs typeface="Arial Cyr"/>
                      </a:defRPr>
                    </a:pPr>
                    <a:r>
                      <a:rPr lang="en-US"/>
                      <a:t>4853,9</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11-418D-90C0-443DE9A5CB2C}"/>
                </c:ext>
              </c:extLst>
            </c:dLbl>
            <c:dLbl>
              <c:idx val="4"/>
              <c:layout>
                <c:manualLayout>
                  <c:xMode val="edge"/>
                  <c:yMode val="edge"/>
                  <c:x val="0.53880597014925369"/>
                  <c:y val="0.5143540669856459"/>
                </c:manualLayout>
              </c:layout>
              <c:tx>
                <c:rich>
                  <a:bodyPr/>
                  <a:lstStyle/>
                  <a:p>
                    <a:pPr>
                      <a:defRPr sz="799" b="0" i="0" u="none" strike="noStrike" baseline="0">
                        <a:solidFill>
                          <a:srgbClr val="000000"/>
                        </a:solidFill>
                        <a:latin typeface="Arial Cyr"/>
                        <a:ea typeface="Arial Cyr"/>
                        <a:cs typeface="Arial Cyr"/>
                      </a:defRPr>
                    </a:pPr>
                    <a:r>
                      <a:rPr lang="en-US"/>
                      <a:t>1545,7</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11-418D-90C0-443DE9A5CB2C}"/>
                </c:ext>
              </c:extLst>
            </c:dLbl>
            <c:dLbl>
              <c:idx val="5"/>
              <c:layout>
                <c:manualLayout>
                  <c:x val="-4.8356465019242512E-2"/>
                  <c:y val="-5.9475750942868388E-2"/>
                </c:manualLayout>
              </c:layout>
              <c:tx>
                <c:rich>
                  <a:bodyPr/>
                  <a:lstStyle/>
                  <a:p>
                    <a:pPr>
                      <a:defRPr sz="799" b="0" i="0" u="none" strike="noStrike" baseline="0">
                        <a:solidFill>
                          <a:srgbClr val="000000"/>
                        </a:solidFill>
                        <a:latin typeface="Arial Cyr"/>
                        <a:ea typeface="Arial Cyr"/>
                        <a:cs typeface="Arial Cyr"/>
                      </a:defRPr>
                    </a:pPr>
                    <a:r>
                      <a:rPr lang="en-US"/>
                      <a:t>577,1</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11-418D-90C0-443DE9A5CB2C}"/>
                </c:ext>
              </c:extLst>
            </c:dLbl>
            <c:dLbl>
              <c:idx val="6"/>
              <c:layout>
                <c:manualLayout>
                  <c:x val="-2.2610262150833171E-2"/>
                  <c:y val="2.6921117153424157E-2"/>
                </c:manualLayout>
              </c:layout>
              <c:tx>
                <c:rich>
                  <a:bodyPr/>
                  <a:lstStyle/>
                  <a:p>
                    <a:pPr>
                      <a:defRPr sz="799" b="0" i="0" u="none" strike="noStrike" baseline="0">
                        <a:solidFill>
                          <a:srgbClr val="000000"/>
                        </a:solidFill>
                        <a:latin typeface="Arial Cyr"/>
                        <a:ea typeface="Arial Cyr"/>
                        <a:cs typeface="Arial Cyr"/>
                      </a:defRPr>
                    </a:pPr>
                    <a:r>
                      <a:rPr lang="en-US"/>
                      <a:t>843,4</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11-418D-90C0-443DE9A5CB2C}"/>
                </c:ext>
              </c:extLst>
            </c:dLbl>
            <c:dLbl>
              <c:idx val="7"/>
              <c:layout>
                <c:manualLayout>
                  <c:x val="-3.8654950073684691E-2"/>
                  <c:y val="2.7577566914154361E-2"/>
                </c:manualLayout>
              </c:layout>
              <c:tx>
                <c:rich>
                  <a:bodyPr/>
                  <a:lstStyle/>
                  <a:p>
                    <a:pPr>
                      <a:defRPr sz="799" b="0" i="0" u="none" strike="noStrike" baseline="0">
                        <a:solidFill>
                          <a:srgbClr val="000000"/>
                        </a:solidFill>
                        <a:latin typeface="Arial Cyr"/>
                        <a:ea typeface="Arial Cyr"/>
                        <a:cs typeface="Arial Cyr"/>
                      </a:defRPr>
                    </a:pPr>
                    <a:r>
                      <a:rPr lang="en-US"/>
                      <a:t>731,7</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11-418D-90C0-443DE9A5CB2C}"/>
                </c:ext>
              </c:extLst>
            </c:dLbl>
            <c:spPr>
              <a:noFill/>
              <a:ln w="25365">
                <a:noFill/>
              </a:ln>
            </c:spPr>
            <c:txPr>
              <a:bodyPr wrap="square" lIns="38100" tIns="19050" rIns="38100" bIns="19050" anchor="ctr">
                <a:spAutoFit/>
              </a:bodyPr>
              <a:lstStyle/>
              <a:p>
                <a:pPr>
                  <a:defRPr sz="799" b="0"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14692.6</c:v>
                </c:pt>
                <c:pt idx="1">
                  <c:v>1091.4000000000001</c:v>
                </c:pt>
                <c:pt idx="2">
                  <c:v>749</c:v>
                </c:pt>
                <c:pt idx="3">
                  <c:v>4853.8999999999996</c:v>
                </c:pt>
                <c:pt idx="4">
                  <c:v>50</c:v>
                </c:pt>
                <c:pt idx="5">
                  <c:v>577.1</c:v>
                </c:pt>
                <c:pt idx="6">
                  <c:v>843.4</c:v>
                </c:pt>
                <c:pt idx="7">
                  <c:v>731.7</c:v>
                </c:pt>
              </c:numCache>
            </c:numRef>
          </c:val>
          <c:smooth val="0"/>
          <c:extLst>
            <c:ext xmlns:c16="http://schemas.microsoft.com/office/drawing/2014/chart" uri="{C3380CC4-5D6E-409C-BE32-E72D297353CC}">
              <c16:uniqueId val="{00000008-9311-418D-90C0-443DE9A5CB2C}"/>
            </c:ext>
          </c:extLst>
        </c:ser>
        <c:ser>
          <c:idx val="1"/>
          <c:order val="1"/>
          <c:tx>
            <c:strRef>
              <c:f>Sheet1!$A$3</c:f>
              <c:strCache>
                <c:ptCount val="1"/>
                <c:pt idx="0">
                  <c:v>Всего расходов, тыс.руб.</c:v>
                </c:pt>
              </c:strCache>
            </c:strRef>
          </c:tx>
          <c:spPr>
            <a:ln w="25365">
              <a:solidFill>
                <a:srgbClr val="FF00FF"/>
              </a:solidFill>
              <a:prstDash val="solid"/>
            </a:ln>
          </c:spPr>
          <c:marker>
            <c:symbol val="square"/>
            <c:size val="6"/>
            <c:spPr>
              <a:solidFill>
                <a:srgbClr val="FF00FF"/>
              </a:solidFill>
              <a:ln>
                <a:solidFill>
                  <a:srgbClr val="FF00FF"/>
                </a:solidFill>
                <a:prstDash val="solid"/>
              </a:ln>
            </c:spPr>
          </c:marker>
          <c:dLbls>
            <c:dLbl>
              <c:idx val="0"/>
              <c:layout>
                <c:manualLayout>
                  <c:x val="-4.1266891808618006E-2"/>
                  <c:y val="1.7960904833272402E-2"/>
                </c:manualLayout>
              </c:layout>
              <c:tx>
                <c:rich>
                  <a:bodyPr/>
                  <a:lstStyle/>
                  <a:p>
                    <a:pPr>
                      <a:defRPr sz="799" b="0" i="0" u="none" strike="noStrike" baseline="0">
                        <a:solidFill>
                          <a:srgbClr val="000000"/>
                        </a:solidFill>
                        <a:latin typeface="Arial Cyr"/>
                        <a:ea typeface="Arial Cyr"/>
                        <a:cs typeface="Arial Cyr"/>
                      </a:defRPr>
                    </a:pPr>
                    <a:r>
                      <a:rPr lang="en-US"/>
                      <a:t>14692,6</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311-418D-90C0-443DE9A5CB2C}"/>
                </c:ext>
              </c:extLst>
            </c:dLbl>
            <c:dLbl>
              <c:idx val="1"/>
              <c:layout>
                <c:manualLayout>
                  <c:x val="-5.7311579731469525E-2"/>
                  <c:y val="-4.5278930502065717E-2"/>
                </c:manualLayout>
              </c:layout>
              <c:tx>
                <c:rich>
                  <a:bodyPr/>
                  <a:lstStyle/>
                  <a:p>
                    <a:pPr>
                      <a:defRPr sz="799" b="0" i="0" u="none" strike="noStrike" baseline="0">
                        <a:solidFill>
                          <a:srgbClr val="000000"/>
                        </a:solidFill>
                        <a:latin typeface="Arial Cyr"/>
                        <a:ea typeface="Arial Cyr"/>
                        <a:cs typeface="Arial Cyr"/>
                      </a:defRPr>
                    </a:pPr>
                    <a:r>
                      <a:rPr lang="en-US"/>
                      <a:t>2903,2</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311-418D-90C0-443DE9A5CB2C}"/>
                </c:ext>
              </c:extLst>
            </c:dLbl>
            <c:dLbl>
              <c:idx val="2"/>
              <c:layout>
                <c:manualLayout>
                  <c:x val="-8.5296720146642302E-2"/>
                  <c:y val="-7.4425096078901132E-2"/>
                </c:manualLayout>
              </c:layout>
              <c:tx>
                <c:rich>
                  <a:bodyPr/>
                  <a:lstStyle/>
                  <a:p>
                    <a:pPr>
                      <a:defRPr sz="799" b="0" i="0" u="none" strike="noStrike" baseline="0">
                        <a:solidFill>
                          <a:srgbClr val="000000"/>
                        </a:solidFill>
                        <a:latin typeface="Arial Cyr"/>
                        <a:ea typeface="Arial Cyr"/>
                        <a:cs typeface="Arial Cyr"/>
                      </a:defRPr>
                    </a:pPr>
                    <a:r>
                      <a:rPr lang="en-US"/>
                      <a:t>1985,1</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311-418D-90C0-443DE9A5CB2C}"/>
                </c:ext>
              </c:extLst>
            </c:dLbl>
            <c:dLbl>
              <c:idx val="3"/>
              <c:layout>
                <c:manualLayout>
                  <c:x val="-4.313260683047182E-2"/>
                  <c:y val="-3.1671325350160207E-2"/>
                </c:manualLayout>
              </c:layout>
              <c:tx>
                <c:rich>
                  <a:bodyPr/>
                  <a:lstStyle/>
                  <a:p>
                    <a:pPr>
                      <a:defRPr sz="799" b="0" i="0" u="none" strike="noStrike" baseline="0">
                        <a:solidFill>
                          <a:srgbClr val="000000"/>
                        </a:solidFill>
                        <a:latin typeface="Arial Cyr"/>
                        <a:ea typeface="Arial Cyr"/>
                        <a:cs typeface="Arial Cyr"/>
                      </a:defRPr>
                    </a:pPr>
                    <a:r>
                      <a:rPr lang="en-US"/>
                      <a:t>10327,2</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311-418D-90C0-443DE9A5CB2C}"/>
                </c:ext>
              </c:extLst>
            </c:dLbl>
            <c:dLbl>
              <c:idx val="4"/>
              <c:layout>
                <c:manualLayout>
                  <c:x val="-6.6639981320487429E-2"/>
                  <c:y val="-6.1756023883642985E-2"/>
                </c:manualLayout>
              </c:layout>
              <c:tx>
                <c:rich>
                  <a:bodyPr/>
                  <a:lstStyle/>
                  <a:p>
                    <a:pPr>
                      <a:defRPr sz="799" b="0" i="0" u="none" strike="noStrike" baseline="0">
                        <a:solidFill>
                          <a:srgbClr val="000000"/>
                        </a:solidFill>
                        <a:latin typeface="Arial Cyr"/>
                        <a:ea typeface="Arial Cyr"/>
                        <a:cs typeface="Arial Cyr"/>
                      </a:defRPr>
                    </a:pPr>
                    <a:r>
                      <a:rPr lang="en-US"/>
                      <a:t>2069,5
</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311-418D-90C0-443DE9A5CB2C}"/>
                </c:ext>
              </c:extLst>
            </c:dLbl>
            <c:dLbl>
              <c:idx val="5"/>
              <c:layout>
                <c:manualLayout>
                  <c:x val="-6.3281838153570691E-2"/>
                  <c:y val="-5.6586856502575889E-2"/>
                </c:manualLayout>
              </c:layout>
              <c:tx>
                <c:rich>
                  <a:bodyPr/>
                  <a:lstStyle/>
                  <a:p>
                    <a:pPr>
                      <a:defRPr sz="799" b="0" i="0" u="none" strike="noStrike" baseline="0">
                        <a:solidFill>
                          <a:srgbClr val="000000"/>
                        </a:solidFill>
                        <a:latin typeface="Arial Cyr"/>
                        <a:ea typeface="Arial Cyr"/>
                        <a:cs typeface="Arial Cyr"/>
                      </a:defRPr>
                    </a:pPr>
                    <a:r>
                      <a:rPr lang="en-US"/>
                      <a:t>2726,7</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311-418D-90C0-443DE9A5CB2C}"/>
                </c:ext>
              </c:extLst>
            </c:dLbl>
            <c:dLbl>
              <c:idx val="6"/>
              <c:layout>
                <c:manualLayout>
                  <c:x val="-7.4849068120982354E-2"/>
                  <c:y val="-5.3780262307113746E-2"/>
                </c:manualLayout>
              </c:layout>
              <c:tx>
                <c:rich>
                  <a:bodyPr/>
                  <a:lstStyle/>
                  <a:p>
                    <a:pPr>
                      <a:defRPr sz="799" b="0" i="0" u="none" strike="noStrike" baseline="0">
                        <a:solidFill>
                          <a:srgbClr val="000000"/>
                        </a:solidFill>
                        <a:latin typeface="Arial Cyr"/>
                        <a:ea typeface="Arial Cyr"/>
                        <a:cs typeface="Arial Cyr"/>
                      </a:defRPr>
                    </a:pPr>
                    <a:r>
                      <a:rPr lang="en-US"/>
                      <a:t>2932,1</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311-418D-90C0-443DE9A5CB2C}"/>
                </c:ext>
              </c:extLst>
            </c:dLbl>
            <c:dLbl>
              <c:idx val="7"/>
              <c:layout>
                <c:manualLayout>
                  <c:x val="-6.7013159028908476E-2"/>
                  <c:y val="-5.2014444642622115E-2"/>
                </c:manualLayout>
              </c:layout>
              <c:tx>
                <c:rich>
                  <a:bodyPr/>
                  <a:lstStyle/>
                  <a:p>
                    <a:pPr>
                      <a:defRPr sz="799" b="0" i="0" u="none" strike="noStrike" baseline="0">
                        <a:solidFill>
                          <a:srgbClr val="000000"/>
                        </a:solidFill>
                        <a:latin typeface="Arial Cyr"/>
                        <a:ea typeface="Arial Cyr"/>
                        <a:cs typeface="Arial Cyr"/>
                      </a:defRPr>
                    </a:pPr>
                    <a:r>
                      <a:rPr lang="en-US"/>
                      <a:t>3368,8
</a:t>
                    </a:r>
                  </a:p>
                </c:rich>
              </c:tx>
              <c:spPr>
                <a:noFill/>
                <a:ln w="2536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311-418D-90C0-443DE9A5CB2C}"/>
                </c:ext>
              </c:extLst>
            </c:dLbl>
            <c:spPr>
              <a:noFill/>
              <a:ln w="25365">
                <a:noFill/>
              </a:ln>
            </c:spPr>
            <c:txPr>
              <a:bodyPr wrap="square" lIns="38100" tIns="19050" rIns="38100" bIns="19050" anchor="ctr">
                <a:spAutoFit/>
              </a:bodyPr>
              <a:lstStyle/>
              <a:p>
                <a:pPr>
                  <a:defRPr sz="799"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14583.1</c:v>
                </c:pt>
                <c:pt idx="1">
                  <c:v>2903.2</c:v>
                </c:pt>
                <c:pt idx="2">
                  <c:v>1985.1</c:v>
                </c:pt>
                <c:pt idx="3">
                  <c:v>10327.200000000001</c:v>
                </c:pt>
                <c:pt idx="4">
                  <c:v>2069.5</c:v>
                </c:pt>
                <c:pt idx="5">
                  <c:v>2726.7</c:v>
                </c:pt>
                <c:pt idx="6">
                  <c:v>2932.1</c:v>
                </c:pt>
                <c:pt idx="7">
                  <c:v>3368.8</c:v>
                </c:pt>
              </c:numCache>
            </c:numRef>
          </c:val>
          <c:smooth val="0"/>
          <c:extLst>
            <c:ext xmlns:c16="http://schemas.microsoft.com/office/drawing/2014/chart" uri="{C3380CC4-5D6E-409C-BE32-E72D297353CC}">
              <c16:uniqueId val="{00000011-9311-418D-90C0-443DE9A5CB2C}"/>
            </c:ext>
          </c:extLst>
        </c:ser>
        <c:ser>
          <c:idx val="2"/>
          <c:order val="2"/>
          <c:tx>
            <c:strRef>
              <c:f>Sheet1!$A$4</c:f>
              <c:strCache>
                <c:ptCount val="1"/>
              </c:strCache>
            </c:strRef>
          </c:tx>
          <c:spPr>
            <a:ln w="12682">
              <a:solidFill>
                <a:srgbClr val="FFFF00"/>
              </a:solidFill>
              <a:prstDash val="solid"/>
            </a:ln>
          </c:spPr>
          <c:marker>
            <c:symbol val="triangle"/>
            <c:size val="4"/>
            <c:spPr>
              <a:solidFill>
                <a:srgbClr val="FFFF00"/>
              </a:solidFill>
              <a:ln>
                <a:solidFill>
                  <a:srgbClr val="FFFF00"/>
                </a:solidFill>
                <a:prstDash val="solid"/>
              </a:ln>
            </c:spPr>
          </c:marker>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Sheet1!$B$4:$I$4</c:f>
              <c:numCache>
                <c:formatCode>General</c:formatCode>
                <c:ptCount val="8"/>
              </c:numCache>
            </c:numRef>
          </c:val>
          <c:smooth val="0"/>
          <c:extLst>
            <c:ext xmlns:c16="http://schemas.microsoft.com/office/drawing/2014/chart" uri="{C3380CC4-5D6E-409C-BE32-E72D297353CC}">
              <c16:uniqueId val="{00000012-9311-418D-90C0-443DE9A5CB2C}"/>
            </c:ext>
          </c:extLst>
        </c:ser>
        <c:dLbls>
          <c:showLegendKey val="0"/>
          <c:showVal val="0"/>
          <c:showCatName val="0"/>
          <c:showSerName val="0"/>
          <c:showPercent val="0"/>
          <c:showBubbleSize val="0"/>
        </c:dLbls>
        <c:marker val="1"/>
        <c:smooth val="0"/>
        <c:axId val="654757999"/>
        <c:axId val="1"/>
      </c:lineChart>
      <c:catAx>
        <c:axId val="654757999"/>
        <c:scaling>
          <c:orientation val="minMax"/>
        </c:scaling>
        <c:delete val="0"/>
        <c:axPos val="b"/>
        <c:numFmt formatCode="General" sourceLinked="1"/>
        <c:majorTickMark val="out"/>
        <c:minorTickMark val="none"/>
        <c:tickLblPos val="nextTo"/>
        <c:spPr>
          <a:ln w="3171">
            <a:solidFill>
              <a:srgbClr val="000000"/>
            </a:solidFill>
            <a:prstDash val="solid"/>
          </a:ln>
        </c:spPr>
        <c:txPr>
          <a:bodyPr rot="-5400000" vert="horz"/>
          <a:lstStyle/>
          <a:p>
            <a:pPr>
              <a:defRPr sz="799"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15000"/>
          <c:min val="500"/>
        </c:scaling>
        <c:delete val="0"/>
        <c:axPos val="l"/>
        <c:majorGridlines>
          <c:spPr>
            <a:ln w="3171">
              <a:solidFill>
                <a:srgbClr val="000000"/>
              </a:solidFill>
              <a:prstDash val="solid"/>
            </a:ln>
          </c:spPr>
        </c:majorGridlines>
        <c:numFmt formatCode="\О\с\н\о\в\н\о\й" sourceLinked="1"/>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654757999"/>
        <c:crosses val="autoZero"/>
        <c:crossBetween val="between"/>
        <c:majorUnit val="1000"/>
        <c:minorUnit val="500"/>
      </c:valAx>
      <c:spPr>
        <a:solidFill>
          <a:srgbClr val="FFFFFF"/>
        </a:solidFill>
        <a:ln w="12682">
          <a:solidFill>
            <a:srgbClr val="FFFFFF"/>
          </a:solidFill>
          <a:prstDash val="solid"/>
        </a:ln>
      </c:spPr>
    </c:plotArea>
    <c:legend>
      <c:legendPos val="b"/>
      <c:layout>
        <c:manualLayout>
          <c:xMode val="edge"/>
          <c:yMode val="edge"/>
          <c:x val="0.1044776119402985"/>
          <c:y val="0.88755980861244022"/>
          <c:w val="0.89552238805970152"/>
          <c:h val="0.1076555023923445"/>
        </c:manualLayout>
      </c:layout>
      <c:overlay val="0"/>
      <c:spPr>
        <a:noFill/>
        <a:ln w="3171">
          <a:solidFill>
            <a:srgbClr val="000000"/>
          </a:solidFill>
          <a:prstDash val="solid"/>
        </a:ln>
      </c:spPr>
      <c:txPr>
        <a:bodyPr/>
        <a:lstStyle/>
        <a:p>
          <a:pPr>
            <a:defRPr sz="824"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822"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1"/>
      <c:hPercent val="59"/>
      <c:rotY val="31"/>
      <c:depthPercent val="15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6.0171919770773637E-2"/>
          <c:y val="5.5248618784530384E-2"/>
          <c:w val="0.77507163323782235"/>
          <c:h val="0.57182320441988954"/>
        </c:manualLayout>
      </c:layout>
      <c:bar3DChart>
        <c:barDir val="col"/>
        <c:grouping val="clustered"/>
        <c:varyColors val="0"/>
        <c:ser>
          <c:idx val="0"/>
          <c:order val="0"/>
          <c:tx>
            <c:strRef>
              <c:f>Sheet1!$A$2</c:f>
              <c:strCache>
                <c:ptCount val="1"/>
                <c:pt idx="0">
                  <c:v>Доходы местных бюджетов (собственные + фин.помощь), тыс.руб.</c:v>
                </c:pt>
              </c:strCache>
            </c:strRef>
          </c:tx>
          <c:spPr>
            <a:solidFill>
              <a:srgbClr val="00FF00"/>
            </a:solidFill>
            <a:ln w="12694">
              <a:solidFill>
                <a:srgbClr val="000000"/>
              </a:solidFill>
              <a:prstDash val="solid"/>
            </a:ln>
          </c:spPr>
          <c:invertIfNegative val="0"/>
          <c:dLbls>
            <c:dLbl>
              <c:idx val="0"/>
              <c:layout>
                <c:manualLayout>
                  <c:x val="-5.47129280924461E-2"/>
                  <c:y val="2.062960971173311E-3"/>
                </c:manualLayout>
              </c:layout>
              <c:tx>
                <c:rich>
                  <a:bodyPr/>
                  <a:lstStyle/>
                  <a:p>
                    <a:pPr>
                      <a:defRPr sz="800" b="0" i="0" u="none" strike="noStrike" baseline="0">
                        <a:solidFill>
                          <a:srgbClr val="000000"/>
                        </a:solidFill>
                        <a:latin typeface="Arial Cyr"/>
                        <a:ea typeface="Arial Cyr"/>
                        <a:cs typeface="Arial Cyr"/>
                      </a:defRPr>
                    </a:pPr>
                    <a:r>
                      <a:rPr lang="en-US"/>
                      <a:t>16260,4</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67-444B-9364-85E479092936}"/>
                </c:ext>
              </c:extLst>
            </c:dLbl>
            <c:dLbl>
              <c:idx val="1"/>
              <c:layout>
                <c:manualLayout>
                  <c:x val="-4.94671667794922E-2"/>
                  <c:y val="6.516395874494596E-2"/>
                </c:manualLayout>
              </c:layout>
              <c:tx>
                <c:rich>
                  <a:bodyPr/>
                  <a:lstStyle/>
                  <a:p>
                    <a:pPr>
                      <a:defRPr sz="800" b="0" i="0" u="none" strike="noStrike" baseline="0">
                        <a:solidFill>
                          <a:srgbClr val="000000"/>
                        </a:solidFill>
                        <a:latin typeface="Arial Cyr"/>
                        <a:ea typeface="Arial Cyr"/>
                        <a:cs typeface="Arial Cyr"/>
                      </a:defRPr>
                    </a:pPr>
                    <a:r>
                      <a:rPr lang="en-US"/>
                      <a:t>3740,7</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67-444B-9364-85E479092936}"/>
                </c:ext>
              </c:extLst>
            </c:dLbl>
            <c:dLbl>
              <c:idx val="2"/>
              <c:layout>
                <c:manualLayout>
                  <c:x val="-4.2907717024251113E-2"/>
                  <c:y val="5.955435250454838E-2"/>
                </c:manualLayout>
              </c:layout>
              <c:tx>
                <c:rich>
                  <a:bodyPr/>
                  <a:lstStyle/>
                  <a:p>
                    <a:pPr>
                      <a:defRPr sz="800" b="0" i="0" u="none" strike="noStrike" baseline="0">
                        <a:solidFill>
                          <a:srgbClr val="000000"/>
                        </a:solidFill>
                        <a:latin typeface="Arial Cyr"/>
                        <a:ea typeface="Arial Cyr"/>
                        <a:cs typeface="Arial Cyr"/>
                      </a:defRPr>
                    </a:pPr>
                    <a:r>
                      <a:rPr lang="en-US"/>
                      <a:t>2106,6</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67-444B-9364-85E479092936}"/>
                </c:ext>
              </c:extLst>
            </c:dLbl>
            <c:dLbl>
              <c:idx val="3"/>
              <c:layout>
                <c:manualLayout>
                  <c:x val="9.3778807404077402E-3"/>
                  <c:y val="1.0131695847702543E-2"/>
                </c:manualLayout>
              </c:layout>
              <c:tx>
                <c:rich>
                  <a:bodyPr/>
                  <a:lstStyle/>
                  <a:p>
                    <a:pPr>
                      <a:defRPr sz="800" b="0" i="0" u="none" strike="noStrike" baseline="0">
                        <a:solidFill>
                          <a:srgbClr val="000000"/>
                        </a:solidFill>
                        <a:latin typeface="Arial Cyr"/>
                        <a:ea typeface="Arial Cyr"/>
                        <a:cs typeface="Arial Cyr"/>
                      </a:defRPr>
                    </a:pPr>
                    <a:r>
                      <a:rPr lang="en-US"/>
                      <a:t>16251,8</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67-444B-9364-85E479092936}"/>
                </c:ext>
              </c:extLst>
            </c:dLbl>
            <c:dLbl>
              <c:idx val="4"/>
              <c:layout>
                <c:manualLayout>
                  <c:x val="-2.6923488000875018E-2"/>
                  <c:y val="7.6411555333420811E-2"/>
                </c:manualLayout>
              </c:layout>
              <c:tx>
                <c:rich>
                  <a:bodyPr/>
                  <a:lstStyle/>
                  <a:p>
                    <a:pPr>
                      <a:defRPr sz="800" b="0" i="0" u="none" strike="noStrike" baseline="0">
                        <a:solidFill>
                          <a:srgbClr val="000000"/>
                        </a:solidFill>
                        <a:latin typeface="Arial Cyr"/>
                        <a:ea typeface="Arial Cyr"/>
                        <a:cs typeface="Arial Cyr"/>
                      </a:defRPr>
                    </a:pPr>
                    <a:r>
                      <a:rPr lang="en-US"/>
                      <a:t>2009,0</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67-444B-9364-85E479092936}"/>
                </c:ext>
              </c:extLst>
            </c:dLbl>
            <c:dLbl>
              <c:idx val="5"/>
              <c:layout>
                <c:manualLayout>
                  <c:x val="-3.0673165537620228E-4"/>
                  <c:y val="7.4043760839976769E-2"/>
                </c:manualLayout>
              </c:layout>
              <c:tx>
                <c:rich>
                  <a:bodyPr/>
                  <a:lstStyle/>
                  <a:p>
                    <a:pPr>
                      <a:defRPr sz="800" b="0" i="0" u="none" strike="noStrike" baseline="0">
                        <a:solidFill>
                          <a:srgbClr val="000000"/>
                        </a:solidFill>
                        <a:latin typeface="Arial Cyr"/>
                        <a:ea typeface="Arial Cyr"/>
                        <a:cs typeface="Arial Cyr"/>
                      </a:defRPr>
                    </a:pPr>
                    <a:r>
                      <a:rPr lang="en-US"/>
                      <a:t>2459,4</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67-444B-9364-85E479092936}"/>
                </c:ext>
              </c:extLst>
            </c:dLbl>
            <c:dLbl>
              <c:idx val="6"/>
              <c:layout>
                <c:manualLayout>
                  <c:x val="1.1983377125652894E-2"/>
                  <c:y val="5.3228389982943547E-2"/>
                </c:manualLayout>
              </c:layout>
              <c:tx>
                <c:rich>
                  <a:bodyPr/>
                  <a:lstStyle/>
                  <a:p>
                    <a:pPr>
                      <a:defRPr sz="800" b="0" i="0" u="none" strike="noStrike" baseline="0">
                        <a:solidFill>
                          <a:srgbClr val="000000"/>
                        </a:solidFill>
                        <a:latin typeface="Arial Cyr"/>
                        <a:ea typeface="Arial Cyr"/>
                        <a:cs typeface="Arial Cyr"/>
                      </a:defRPr>
                    </a:pPr>
                    <a:r>
                      <a:rPr lang="en-US"/>
                      <a:t>2836,1</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67-444B-9364-85E479092936}"/>
                </c:ext>
              </c:extLst>
            </c:dLbl>
            <c:dLbl>
              <c:idx val="7"/>
              <c:layout>
                <c:manualLayout>
                  <c:x val="1.424483261155296E-2"/>
                  <c:y val="3.9651290300988629E-2"/>
                </c:manualLayout>
              </c:layout>
              <c:tx>
                <c:rich>
                  <a:bodyPr/>
                  <a:lstStyle/>
                  <a:p>
                    <a:pPr>
                      <a:defRPr sz="800" b="0" i="0" u="none" strike="noStrike" baseline="0">
                        <a:solidFill>
                          <a:srgbClr val="000000"/>
                        </a:solidFill>
                        <a:latin typeface="Arial Cyr"/>
                        <a:ea typeface="Arial Cyr"/>
                        <a:cs typeface="Arial Cyr"/>
                      </a:defRPr>
                    </a:pPr>
                    <a:r>
                      <a:rPr lang="en-US"/>
                      <a:t>3171,5</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67-444B-9364-85E479092936}"/>
                </c:ext>
              </c:extLst>
            </c:dLbl>
            <c:spPr>
              <a:noFill/>
              <a:ln w="25387">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16260.4</c:v>
                </c:pt>
                <c:pt idx="1">
                  <c:v>3740.7</c:v>
                </c:pt>
                <c:pt idx="2">
                  <c:v>2106.6</c:v>
                </c:pt>
                <c:pt idx="3">
                  <c:v>16251.8</c:v>
                </c:pt>
                <c:pt idx="4">
                  <c:v>2009</c:v>
                </c:pt>
                <c:pt idx="5">
                  <c:v>2459.4</c:v>
                </c:pt>
                <c:pt idx="6">
                  <c:v>2836.1</c:v>
                </c:pt>
                <c:pt idx="7">
                  <c:v>3171.5</c:v>
                </c:pt>
              </c:numCache>
            </c:numRef>
          </c:val>
          <c:extLst>
            <c:ext xmlns:c16="http://schemas.microsoft.com/office/drawing/2014/chart" uri="{C3380CC4-5D6E-409C-BE32-E72D297353CC}">
              <c16:uniqueId val="{00000008-B267-444B-9364-85E479092936}"/>
            </c:ext>
          </c:extLst>
        </c:ser>
        <c:ser>
          <c:idx val="1"/>
          <c:order val="1"/>
          <c:tx>
            <c:strRef>
              <c:f>Sheet1!$A$3</c:f>
              <c:strCache>
                <c:ptCount val="1"/>
                <c:pt idx="0">
                  <c:v>Собственные доходы местных бюджетов , тыс.руб.</c:v>
                </c:pt>
              </c:strCache>
            </c:strRef>
          </c:tx>
          <c:spPr>
            <a:solidFill>
              <a:srgbClr val="FF0000"/>
            </a:solidFill>
            <a:ln w="12694">
              <a:solidFill>
                <a:srgbClr val="000000"/>
              </a:solidFill>
              <a:prstDash val="solid"/>
            </a:ln>
          </c:spPr>
          <c:invertIfNegative val="0"/>
          <c:dLbls>
            <c:dLbl>
              <c:idx val="0"/>
              <c:layout>
                <c:manualLayout>
                  <c:x val="-2.095983232488724E-2"/>
                  <c:y val="5.3212025516773009E-2"/>
                </c:manualLayout>
              </c:layout>
              <c:tx>
                <c:rich>
                  <a:bodyPr/>
                  <a:lstStyle/>
                  <a:p>
                    <a:pPr>
                      <a:defRPr sz="800" b="0" i="0" u="none" strike="noStrike" baseline="0">
                        <a:solidFill>
                          <a:srgbClr val="000000"/>
                        </a:solidFill>
                        <a:latin typeface="Arial Cyr"/>
                        <a:ea typeface="Arial Cyr"/>
                        <a:cs typeface="Arial Cyr"/>
                      </a:defRPr>
                    </a:pPr>
                    <a:r>
                      <a:rPr lang="en-US"/>
                      <a:t>14692,6
</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267-444B-9364-85E479092936}"/>
                </c:ext>
              </c:extLst>
            </c:dLbl>
            <c:dLbl>
              <c:idx val="1"/>
              <c:layout>
                <c:manualLayout>
                  <c:x val="-3.2905900206571137E-2"/>
                  <c:y val="9.1770200055150353E-2"/>
                </c:manualLayout>
              </c:layout>
              <c:tx>
                <c:rich>
                  <a:bodyPr/>
                  <a:lstStyle/>
                  <a:p>
                    <a:pPr>
                      <a:defRPr sz="800" b="0" i="0" u="none" strike="noStrike" baseline="0">
                        <a:solidFill>
                          <a:srgbClr val="000000"/>
                        </a:solidFill>
                        <a:latin typeface="Arial Cyr"/>
                        <a:ea typeface="Arial Cyr"/>
                        <a:cs typeface="Arial Cyr"/>
                      </a:defRPr>
                    </a:pPr>
                    <a:r>
                      <a:rPr lang="en-US"/>
                      <a:t>1091,4</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267-444B-9364-85E479092936}"/>
                </c:ext>
              </c:extLst>
            </c:dLbl>
            <c:dLbl>
              <c:idx val="2"/>
              <c:layout>
                <c:manualLayout>
                  <c:x val="-2.4794513615271296E-2"/>
                  <c:y val="8.8594818103135575E-2"/>
                </c:manualLayout>
              </c:layout>
              <c:tx>
                <c:rich>
                  <a:bodyPr/>
                  <a:lstStyle/>
                  <a:p>
                    <a:pPr>
                      <a:defRPr sz="800" b="0" i="0" u="none" strike="noStrike" baseline="0">
                        <a:solidFill>
                          <a:srgbClr val="000000"/>
                        </a:solidFill>
                        <a:latin typeface="Arial Cyr"/>
                        <a:ea typeface="Arial Cyr"/>
                        <a:cs typeface="Arial Cyr"/>
                      </a:defRPr>
                    </a:pPr>
                    <a:r>
                      <a:rPr lang="en-US"/>
                      <a:t>749,0</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267-444B-9364-85E479092936}"/>
                </c:ext>
              </c:extLst>
            </c:dLbl>
            <c:dLbl>
              <c:idx val="3"/>
              <c:layout>
                <c:manualLayout>
                  <c:x val="4.5683001635098419E-3"/>
                  <c:y val="7.6874554514089921E-2"/>
                </c:manualLayout>
              </c:layout>
              <c:tx>
                <c:rich>
                  <a:bodyPr/>
                  <a:lstStyle/>
                  <a:p>
                    <a:pPr>
                      <a:defRPr sz="800" b="0" i="0" u="none" strike="noStrike" baseline="0">
                        <a:solidFill>
                          <a:srgbClr val="000000"/>
                        </a:solidFill>
                        <a:latin typeface="Arial Cyr"/>
                        <a:ea typeface="Arial Cyr"/>
                        <a:cs typeface="Arial Cyr"/>
                      </a:defRPr>
                    </a:pPr>
                    <a:r>
                      <a:rPr lang="en-US"/>
                      <a:t>4853,9</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267-444B-9364-85E479092936}"/>
                </c:ext>
              </c:extLst>
            </c:dLbl>
            <c:dLbl>
              <c:idx val="4"/>
              <c:layout>
                <c:manualLayout>
                  <c:x val="-7.377619835448268E-3"/>
                  <c:y val="8.7328531046217739E-2"/>
                </c:manualLayout>
              </c:layout>
              <c:tx>
                <c:rich>
                  <a:bodyPr/>
                  <a:lstStyle/>
                  <a:p>
                    <a:pPr>
                      <a:defRPr sz="800" b="0" i="0" u="none" strike="noStrike" baseline="0">
                        <a:solidFill>
                          <a:srgbClr val="000000"/>
                        </a:solidFill>
                        <a:latin typeface="Arial Cyr"/>
                        <a:ea typeface="Arial Cyr"/>
                        <a:cs typeface="Arial Cyr"/>
                      </a:defRPr>
                    </a:pPr>
                    <a:r>
                      <a:rPr lang="en-US"/>
                      <a:t>373,0</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267-444B-9364-85E479092936}"/>
                </c:ext>
              </c:extLst>
            </c:dLbl>
            <c:dLbl>
              <c:idx val="5"/>
              <c:layout>
                <c:manualLayout>
                  <c:x val="7.7778184584749166E-3"/>
                  <c:y val="0.11720162417814267"/>
                </c:manualLayout>
              </c:layout>
              <c:tx>
                <c:rich>
                  <a:bodyPr/>
                  <a:lstStyle/>
                  <a:p>
                    <a:pPr>
                      <a:defRPr sz="800" b="0" i="0" u="none" strike="noStrike" baseline="0">
                        <a:solidFill>
                          <a:srgbClr val="000000"/>
                        </a:solidFill>
                        <a:latin typeface="Arial Cyr"/>
                        <a:ea typeface="Arial Cyr"/>
                        <a:cs typeface="Arial Cyr"/>
                      </a:defRPr>
                    </a:pPr>
                    <a:r>
                      <a:rPr lang="en-US"/>
                      <a:t>577,1
</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67-444B-9364-85E479092936}"/>
                </c:ext>
              </c:extLst>
            </c:dLbl>
            <c:dLbl>
              <c:idx val="6"/>
              <c:layout>
                <c:manualLayout>
                  <c:x val="1.720244984388386E-2"/>
                  <c:y val="5.2319557189199284E-2"/>
                </c:manualLayout>
              </c:layout>
              <c:tx>
                <c:rich>
                  <a:bodyPr/>
                  <a:lstStyle/>
                  <a:p>
                    <a:pPr>
                      <a:defRPr sz="800" b="0" i="0" u="none" strike="noStrike" baseline="0">
                        <a:solidFill>
                          <a:srgbClr val="000000"/>
                        </a:solidFill>
                        <a:latin typeface="Arial Cyr"/>
                        <a:ea typeface="Arial Cyr"/>
                        <a:cs typeface="Arial Cyr"/>
                      </a:defRPr>
                    </a:pPr>
                    <a:r>
                      <a:rPr lang="en-US"/>
                      <a:t>843,4</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67-444B-9364-85E479092936}"/>
                </c:ext>
              </c:extLst>
            </c:dLbl>
            <c:dLbl>
              <c:idx val="7"/>
              <c:layout>
                <c:manualLayout>
                  <c:x val="3.6655882407147788E-2"/>
                  <c:y val="0.12113001962682884"/>
                </c:manualLayout>
              </c:layout>
              <c:tx>
                <c:rich>
                  <a:bodyPr/>
                  <a:lstStyle/>
                  <a:p>
                    <a:pPr>
                      <a:defRPr sz="800" b="0" i="0" u="none" strike="noStrike" baseline="0">
                        <a:solidFill>
                          <a:srgbClr val="000000"/>
                        </a:solidFill>
                        <a:latin typeface="Arial Cyr"/>
                        <a:ea typeface="Arial Cyr"/>
                        <a:cs typeface="Arial Cyr"/>
                      </a:defRPr>
                    </a:pPr>
                    <a:r>
                      <a:rPr lang="en-US"/>
                      <a:t>731,7
</a:t>
                    </a:r>
                  </a:p>
                </c:rich>
              </c:tx>
              <c:spPr>
                <a:noFill/>
                <a:ln w="25387">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67-444B-9364-85E479092936}"/>
                </c:ext>
              </c:extLst>
            </c:dLbl>
            <c:spPr>
              <a:noFill/>
              <a:ln w="25387">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14692.6</c:v>
                </c:pt>
                <c:pt idx="1">
                  <c:v>1091.4000000000001</c:v>
                </c:pt>
                <c:pt idx="2">
                  <c:v>749</c:v>
                </c:pt>
                <c:pt idx="3">
                  <c:v>4853.8999999999996</c:v>
                </c:pt>
                <c:pt idx="4">
                  <c:v>373</c:v>
                </c:pt>
                <c:pt idx="5">
                  <c:v>577.1</c:v>
                </c:pt>
                <c:pt idx="6">
                  <c:v>843.4</c:v>
                </c:pt>
                <c:pt idx="7">
                  <c:v>731.7</c:v>
                </c:pt>
              </c:numCache>
            </c:numRef>
          </c:val>
          <c:extLst>
            <c:ext xmlns:c16="http://schemas.microsoft.com/office/drawing/2014/chart" uri="{C3380CC4-5D6E-409C-BE32-E72D297353CC}">
              <c16:uniqueId val="{00000011-B267-444B-9364-85E479092936}"/>
            </c:ext>
          </c:extLst>
        </c:ser>
        <c:dLbls>
          <c:showLegendKey val="0"/>
          <c:showVal val="0"/>
          <c:showCatName val="0"/>
          <c:showSerName val="0"/>
          <c:showPercent val="0"/>
          <c:showBubbleSize val="0"/>
        </c:dLbls>
        <c:gapWidth val="350"/>
        <c:gapDepth val="0"/>
        <c:shape val="box"/>
        <c:axId val="461985871"/>
        <c:axId val="1"/>
        <c:axId val="0"/>
      </c:bar3DChart>
      <c:catAx>
        <c:axId val="461985871"/>
        <c:scaling>
          <c:orientation val="minMax"/>
        </c:scaling>
        <c:delete val="0"/>
        <c:axPos val="b"/>
        <c:numFmt formatCode="General" sourceLinked="1"/>
        <c:majorTickMark val="out"/>
        <c:minorTickMark val="none"/>
        <c:tickLblPos val="low"/>
        <c:spPr>
          <a:ln w="3173">
            <a:solidFill>
              <a:srgbClr val="000000"/>
            </a:solidFill>
            <a:prstDash val="solid"/>
          </a:ln>
        </c:spPr>
        <c:txPr>
          <a:bodyPr rot="-5400000" vert="horz"/>
          <a:lstStyle/>
          <a:p>
            <a:pPr>
              <a:defRPr sz="87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3">
              <a:solidFill>
                <a:srgbClr val="000000"/>
              </a:solidFill>
              <a:prstDash val="solid"/>
            </a:ln>
          </c:spPr>
        </c:majorGridlines>
        <c:numFmt formatCode="\О\с\н\о\в\н\о\й" sourceLinked="1"/>
        <c:majorTickMark val="out"/>
        <c:minorTickMark val="none"/>
        <c:tickLblPos val="nextTo"/>
        <c:spPr>
          <a:ln w="3173">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461985871"/>
        <c:crosses val="autoZero"/>
        <c:crossBetween val="between"/>
        <c:minorUnit val="200"/>
      </c:valAx>
      <c:spPr>
        <a:noFill/>
        <a:ln w="25387">
          <a:noFill/>
        </a:ln>
      </c:spPr>
    </c:plotArea>
    <c:legend>
      <c:legendPos val="r"/>
      <c:layout>
        <c:manualLayout>
          <c:xMode val="edge"/>
          <c:yMode val="edge"/>
          <c:x val="0.69770773638968486"/>
          <c:y val="0.2541436464088398"/>
          <c:w val="0.29799426934097423"/>
          <c:h val="0.25690607734806631"/>
        </c:manualLayout>
      </c:layout>
      <c:overlay val="0"/>
      <c:spPr>
        <a:noFill/>
        <a:ln w="3173">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26E-2"/>
        </c:manualLayout>
      </c:layout>
      <c:overlay val="0"/>
      <c:spPr>
        <a:noFill/>
        <a:ln w="2535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057851239669421"/>
          <c:y val="0.25316455696202533"/>
          <c:w val="0.74214876033057853"/>
          <c:h val="0.45316455696202529"/>
        </c:manualLayout>
      </c:layout>
      <c:pie3DChart>
        <c:varyColors val="1"/>
        <c:ser>
          <c:idx val="0"/>
          <c:order val="0"/>
          <c:tx>
            <c:strRef>
              <c:f>Sheet1!$A$2</c:f>
              <c:strCache>
                <c:ptCount val="1"/>
                <c:pt idx="0">
                  <c:v>Восток</c:v>
                </c:pt>
              </c:strCache>
            </c:strRef>
          </c:tx>
          <c:spPr>
            <a:solidFill>
              <a:srgbClr val="9999FF"/>
            </a:solidFill>
            <a:ln w="12677">
              <a:solidFill>
                <a:srgbClr val="000000"/>
              </a:solidFill>
              <a:prstDash val="solid"/>
            </a:ln>
          </c:spPr>
          <c:explosion val="25"/>
          <c:dPt>
            <c:idx val="0"/>
            <c:bubble3D val="0"/>
            <c:extLst>
              <c:ext xmlns:c16="http://schemas.microsoft.com/office/drawing/2014/chart" uri="{C3380CC4-5D6E-409C-BE32-E72D297353CC}">
                <c16:uniqueId val="{00000000-43C4-4742-B901-7194641667B2}"/>
              </c:ext>
            </c:extLst>
          </c:dPt>
          <c:dPt>
            <c:idx val="1"/>
            <c:bubble3D val="0"/>
            <c:spPr>
              <a:solidFill>
                <a:srgbClr val="993366"/>
              </a:solidFill>
              <a:ln w="12677">
                <a:solidFill>
                  <a:srgbClr val="000000"/>
                </a:solidFill>
                <a:prstDash val="solid"/>
              </a:ln>
            </c:spPr>
            <c:extLst>
              <c:ext xmlns:c16="http://schemas.microsoft.com/office/drawing/2014/chart" uri="{C3380CC4-5D6E-409C-BE32-E72D297353CC}">
                <c16:uniqueId val="{00000001-43C4-4742-B901-7194641667B2}"/>
              </c:ext>
            </c:extLst>
          </c:dPt>
          <c:dPt>
            <c:idx val="2"/>
            <c:bubble3D val="0"/>
            <c:spPr>
              <a:solidFill>
                <a:srgbClr val="FFFFCC"/>
              </a:solidFill>
              <a:ln w="12677">
                <a:solidFill>
                  <a:srgbClr val="000000"/>
                </a:solidFill>
                <a:prstDash val="solid"/>
              </a:ln>
            </c:spPr>
            <c:extLst>
              <c:ext xmlns:c16="http://schemas.microsoft.com/office/drawing/2014/chart" uri="{C3380CC4-5D6E-409C-BE32-E72D297353CC}">
                <c16:uniqueId val="{00000002-43C4-4742-B901-7194641667B2}"/>
              </c:ext>
            </c:extLst>
          </c:dPt>
          <c:dPt>
            <c:idx val="3"/>
            <c:bubble3D val="0"/>
            <c:spPr>
              <a:solidFill>
                <a:srgbClr val="CCFFFF"/>
              </a:solidFill>
              <a:ln w="12677">
                <a:solidFill>
                  <a:srgbClr val="000000"/>
                </a:solidFill>
                <a:prstDash val="solid"/>
              </a:ln>
            </c:spPr>
            <c:extLst>
              <c:ext xmlns:c16="http://schemas.microsoft.com/office/drawing/2014/chart" uri="{C3380CC4-5D6E-409C-BE32-E72D297353CC}">
                <c16:uniqueId val="{00000003-43C4-4742-B901-7194641667B2}"/>
              </c:ext>
            </c:extLst>
          </c:dPt>
          <c:dLbls>
            <c:numFmt formatCode="0%" sourceLinked="0"/>
            <c:spPr>
              <a:noFill/>
              <a:ln w="25354">
                <a:noFill/>
              </a:ln>
            </c:spPr>
            <c:txPr>
              <a:bodyPr wrap="square" lIns="38100" tIns="19050" rIns="38100" bIns="19050" anchor="ctr">
                <a:spAutoFit/>
              </a:bodyPr>
              <a:lstStyle/>
              <a:p>
                <a:pPr>
                  <a:defRPr sz="18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Sheet1!$B$2:$E$2</c:f>
              <c:numCache>
                <c:formatCode>\О\с\н\о\в\н\о\й</c:formatCode>
                <c:ptCount val="4"/>
                <c:pt idx="0">
                  <c:v>10</c:v>
                </c:pt>
                <c:pt idx="1">
                  <c:v>48</c:v>
                </c:pt>
                <c:pt idx="2">
                  <c:v>27</c:v>
                </c:pt>
                <c:pt idx="3">
                  <c:v>7</c:v>
                </c:pt>
              </c:numCache>
            </c:numRef>
          </c:val>
          <c:extLst>
            <c:ext xmlns:c16="http://schemas.microsoft.com/office/drawing/2014/chart" uri="{C3380CC4-5D6E-409C-BE32-E72D297353CC}">
              <c16:uniqueId val="{00000004-43C4-4742-B901-7194641667B2}"/>
            </c:ext>
          </c:extLst>
        </c:ser>
        <c:ser>
          <c:idx val="1"/>
          <c:order val="1"/>
          <c:tx>
            <c:strRef>
              <c:f>Sheet1!$A$3</c:f>
              <c:strCache>
                <c:ptCount val="1"/>
              </c:strCache>
            </c:strRef>
          </c:tx>
          <c:spPr>
            <a:solidFill>
              <a:srgbClr val="993366"/>
            </a:solidFill>
            <a:ln w="12677">
              <a:solidFill>
                <a:srgbClr val="000000"/>
              </a:solidFill>
              <a:prstDash val="solid"/>
            </a:ln>
          </c:spPr>
          <c:explosion val="25"/>
          <c:dPt>
            <c:idx val="0"/>
            <c:bubble3D val="0"/>
            <c:spPr>
              <a:solidFill>
                <a:srgbClr val="9999FF"/>
              </a:solidFill>
              <a:ln w="12677">
                <a:solidFill>
                  <a:srgbClr val="000000"/>
                </a:solidFill>
                <a:prstDash val="solid"/>
              </a:ln>
            </c:spPr>
            <c:extLst>
              <c:ext xmlns:c16="http://schemas.microsoft.com/office/drawing/2014/chart" uri="{C3380CC4-5D6E-409C-BE32-E72D297353CC}">
                <c16:uniqueId val="{00000005-43C4-4742-B901-7194641667B2}"/>
              </c:ext>
            </c:extLst>
          </c:dPt>
          <c:dPt>
            <c:idx val="1"/>
            <c:bubble3D val="0"/>
            <c:extLst>
              <c:ext xmlns:c16="http://schemas.microsoft.com/office/drawing/2014/chart" uri="{C3380CC4-5D6E-409C-BE32-E72D297353CC}">
                <c16:uniqueId val="{00000006-43C4-4742-B901-7194641667B2}"/>
              </c:ext>
            </c:extLst>
          </c:dPt>
          <c:dPt>
            <c:idx val="2"/>
            <c:bubble3D val="0"/>
            <c:spPr>
              <a:solidFill>
                <a:srgbClr val="FFFFCC"/>
              </a:solidFill>
              <a:ln w="12677">
                <a:solidFill>
                  <a:srgbClr val="000000"/>
                </a:solidFill>
                <a:prstDash val="solid"/>
              </a:ln>
            </c:spPr>
            <c:extLst>
              <c:ext xmlns:c16="http://schemas.microsoft.com/office/drawing/2014/chart" uri="{C3380CC4-5D6E-409C-BE32-E72D297353CC}">
                <c16:uniqueId val="{00000007-43C4-4742-B901-7194641667B2}"/>
              </c:ext>
            </c:extLst>
          </c:dPt>
          <c:dPt>
            <c:idx val="3"/>
            <c:bubble3D val="0"/>
            <c:spPr>
              <a:solidFill>
                <a:srgbClr val="CCFFFF"/>
              </a:solidFill>
              <a:ln w="12677">
                <a:solidFill>
                  <a:srgbClr val="000000"/>
                </a:solidFill>
                <a:prstDash val="solid"/>
              </a:ln>
            </c:spPr>
            <c:extLst>
              <c:ext xmlns:c16="http://schemas.microsoft.com/office/drawing/2014/chart" uri="{C3380CC4-5D6E-409C-BE32-E72D297353CC}">
                <c16:uniqueId val="{00000008-43C4-4742-B901-7194641667B2}"/>
              </c:ext>
            </c:extLst>
          </c:dPt>
          <c:dLbls>
            <c:numFmt formatCode="0%" sourceLinked="0"/>
            <c:spPr>
              <a:noFill/>
              <a:ln w="25354">
                <a:noFill/>
              </a:ln>
            </c:spPr>
            <c:txPr>
              <a:bodyPr wrap="square" lIns="38100" tIns="19050" rIns="38100" bIns="19050" anchor="ctr">
                <a:spAutoFit/>
              </a:bodyPr>
              <a:lstStyle/>
              <a:p>
                <a:pPr>
                  <a:defRPr sz="18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Sheet1!$B$3:$E$3</c:f>
              <c:numCache>
                <c:formatCode>General</c:formatCode>
                <c:ptCount val="4"/>
              </c:numCache>
            </c:numRef>
          </c:val>
          <c:extLst>
            <c:ext xmlns:c16="http://schemas.microsoft.com/office/drawing/2014/chart" uri="{C3380CC4-5D6E-409C-BE32-E72D297353CC}">
              <c16:uniqueId val="{00000009-43C4-4742-B901-7194641667B2}"/>
            </c:ext>
          </c:extLst>
        </c:ser>
        <c:ser>
          <c:idx val="2"/>
          <c:order val="2"/>
          <c:tx>
            <c:strRef>
              <c:f>Sheet1!$A$4</c:f>
              <c:strCache>
                <c:ptCount val="1"/>
              </c:strCache>
            </c:strRef>
          </c:tx>
          <c:spPr>
            <a:solidFill>
              <a:srgbClr val="FFFFCC"/>
            </a:solidFill>
            <a:ln w="12677">
              <a:solidFill>
                <a:srgbClr val="000000"/>
              </a:solidFill>
              <a:prstDash val="solid"/>
            </a:ln>
          </c:spPr>
          <c:explosion val="25"/>
          <c:dPt>
            <c:idx val="0"/>
            <c:bubble3D val="0"/>
            <c:spPr>
              <a:solidFill>
                <a:srgbClr val="9999FF"/>
              </a:solidFill>
              <a:ln w="12677">
                <a:solidFill>
                  <a:srgbClr val="000000"/>
                </a:solidFill>
                <a:prstDash val="solid"/>
              </a:ln>
            </c:spPr>
            <c:extLst>
              <c:ext xmlns:c16="http://schemas.microsoft.com/office/drawing/2014/chart" uri="{C3380CC4-5D6E-409C-BE32-E72D297353CC}">
                <c16:uniqueId val="{0000000A-43C4-4742-B901-7194641667B2}"/>
              </c:ext>
            </c:extLst>
          </c:dPt>
          <c:dPt>
            <c:idx val="1"/>
            <c:bubble3D val="0"/>
            <c:spPr>
              <a:solidFill>
                <a:srgbClr val="993366"/>
              </a:solidFill>
              <a:ln w="12677">
                <a:solidFill>
                  <a:srgbClr val="000000"/>
                </a:solidFill>
                <a:prstDash val="solid"/>
              </a:ln>
            </c:spPr>
            <c:extLst>
              <c:ext xmlns:c16="http://schemas.microsoft.com/office/drawing/2014/chart" uri="{C3380CC4-5D6E-409C-BE32-E72D297353CC}">
                <c16:uniqueId val="{0000000B-43C4-4742-B901-7194641667B2}"/>
              </c:ext>
            </c:extLst>
          </c:dPt>
          <c:dPt>
            <c:idx val="2"/>
            <c:bubble3D val="0"/>
            <c:extLst>
              <c:ext xmlns:c16="http://schemas.microsoft.com/office/drawing/2014/chart" uri="{C3380CC4-5D6E-409C-BE32-E72D297353CC}">
                <c16:uniqueId val="{0000000C-43C4-4742-B901-7194641667B2}"/>
              </c:ext>
            </c:extLst>
          </c:dPt>
          <c:dPt>
            <c:idx val="3"/>
            <c:bubble3D val="0"/>
            <c:spPr>
              <a:solidFill>
                <a:srgbClr val="CCFFFF"/>
              </a:solidFill>
              <a:ln w="12677">
                <a:solidFill>
                  <a:srgbClr val="000000"/>
                </a:solidFill>
                <a:prstDash val="solid"/>
              </a:ln>
            </c:spPr>
            <c:extLst>
              <c:ext xmlns:c16="http://schemas.microsoft.com/office/drawing/2014/chart" uri="{C3380CC4-5D6E-409C-BE32-E72D297353CC}">
                <c16:uniqueId val="{0000000D-43C4-4742-B901-7194641667B2}"/>
              </c:ext>
            </c:extLst>
          </c:dPt>
          <c:dLbls>
            <c:numFmt formatCode="0%" sourceLinked="0"/>
            <c:spPr>
              <a:noFill/>
              <a:ln w="25354">
                <a:noFill/>
              </a:ln>
            </c:spPr>
            <c:txPr>
              <a:bodyPr wrap="square" lIns="38100" tIns="19050" rIns="38100" bIns="19050" anchor="ctr">
                <a:spAutoFit/>
              </a:bodyPr>
              <a:lstStyle/>
              <a:p>
                <a:pPr>
                  <a:defRPr sz="18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Sheet1!$B$4:$E$4</c:f>
              <c:numCache>
                <c:formatCode>General</c:formatCode>
                <c:ptCount val="4"/>
              </c:numCache>
            </c:numRef>
          </c:val>
          <c:extLst>
            <c:ext xmlns:c16="http://schemas.microsoft.com/office/drawing/2014/chart" uri="{C3380CC4-5D6E-409C-BE32-E72D297353CC}">
              <c16:uniqueId val="{0000000E-43C4-4742-B901-7194641667B2}"/>
            </c:ext>
          </c:extLst>
        </c:ser>
        <c:ser>
          <c:idx val="3"/>
          <c:order val="3"/>
          <c:tx>
            <c:strRef>
              <c:f>Sheet1!$A$17</c:f>
              <c:strCache>
                <c:ptCount val="1"/>
              </c:strCache>
            </c:strRef>
          </c:tx>
          <c:spPr>
            <a:solidFill>
              <a:srgbClr val="CCFFFF"/>
            </a:solidFill>
            <a:ln w="12677">
              <a:solidFill>
                <a:srgbClr val="000000"/>
              </a:solidFill>
              <a:prstDash val="solid"/>
            </a:ln>
          </c:spPr>
          <c:explosion val="25"/>
          <c:dPt>
            <c:idx val="0"/>
            <c:bubble3D val="0"/>
            <c:spPr>
              <a:solidFill>
                <a:srgbClr val="9999FF"/>
              </a:solidFill>
              <a:ln w="12677">
                <a:solidFill>
                  <a:srgbClr val="000000"/>
                </a:solidFill>
                <a:prstDash val="solid"/>
              </a:ln>
            </c:spPr>
            <c:extLst>
              <c:ext xmlns:c16="http://schemas.microsoft.com/office/drawing/2014/chart" uri="{C3380CC4-5D6E-409C-BE32-E72D297353CC}">
                <c16:uniqueId val="{0000000F-43C4-4742-B901-7194641667B2}"/>
              </c:ext>
            </c:extLst>
          </c:dPt>
          <c:dPt>
            <c:idx val="1"/>
            <c:bubble3D val="0"/>
            <c:spPr>
              <a:solidFill>
                <a:srgbClr val="993366"/>
              </a:solidFill>
              <a:ln w="12677">
                <a:solidFill>
                  <a:srgbClr val="000000"/>
                </a:solidFill>
                <a:prstDash val="solid"/>
              </a:ln>
            </c:spPr>
            <c:extLst>
              <c:ext xmlns:c16="http://schemas.microsoft.com/office/drawing/2014/chart" uri="{C3380CC4-5D6E-409C-BE32-E72D297353CC}">
                <c16:uniqueId val="{00000010-43C4-4742-B901-7194641667B2}"/>
              </c:ext>
            </c:extLst>
          </c:dPt>
          <c:dPt>
            <c:idx val="2"/>
            <c:bubble3D val="0"/>
            <c:spPr>
              <a:solidFill>
                <a:srgbClr val="FFFFCC"/>
              </a:solidFill>
              <a:ln w="12677">
                <a:solidFill>
                  <a:srgbClr val="000000"/>
                </a:solidFill>
                <a:prstDash val="solid"/>
              </a:ln>
            </c:spPr>
            <c:extLst>
              <c:ext xmlns:c16="http://schemas.microsoft.com/office/drawing/2014/chart" uri="{C3380CC4-5D6E-409C-BE32-E72D297353CC}">
                <c16:uniqueId val="{00000011-43C4-4742-B901-7194641667B2}"/>
              </c:ext>
            </c:extLst>
          </c:dPt>
          <c:dPt>
            <c:idx val="3"/>
            <c:bubble3D val="0"/>
            <c:extLst>
              <c:ext xmlns:c16="http://schemas.microsoft.com/office/drawing/2014/chart" uri="{C3380CC4-5D6E-409C-BE32-E72D297353CC}">
                <c16:uniqueId val="{00000012-43C4-4742-B901-7194641667B2}"/>
              </c:ext>
            </c:extLst>
          </c:dPt>
          <c:dLbls>
            <c:numFmt formatCode="0%" sourceLinked="0"/>
            <c:spPr>
              <a:noFill/>
              <a:ln w="25354">
                <a:noFill/>
              </a:ln>
            </c:spPr>
            <c:txPr>
              <a:bodyPr wrap="square" lIns="38100" tIns="19050" rIns="38100" bIns="19050" anchor="ctr">
                <a:spAutoFit/>
              </a:bodyPr>
              <a:lstStyle/>
              <a:p>
                <a:pPr>
                  <a:defRPr sz="18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Sheet1!$B$17:$E$17</c:f>
              <c:numCache>
                <c:formatCode>General</c:formatCode>
                <c:ptCount val="4"/>
              </c:numCache>
            </c:numRef>
          </c:val>
          <c:extLst>
            <c:ext xmlns:c16="http://schemas.microsoft.com/office/drawing/2014/chart" uri="{C3380CC4-5D6E-409C-BE32-E72D297353CC}">
              <c16:uniqueId val="{00000013-43C4-4742-B901-7194641667B2}"/>
            </c:ext>
          </c:extLst>
        </c:ser>
        <c:dLbls>
          <c:showLegendKey val="0"/>
          <c:showVal val="0"/>
          <c:showCatName val="0"/>
          <c:showSerName val="0"/>
          <c:showPercent val="1"/>
          <c:showBubbleSize val="0"/>
          <c:showLeaderLines val="1"/>
        </c:dLbls>
      </c:pie3DChart>
      <c:spPr>
        <a:solidFill>
          <a:srgbClr val="C0C0C0"/>
        </a:solidFill>
        <a:ln w="12677">
          <a:solidFill>
            <a:srgbClr val="808080"/>
          </a:solidFill>
          <a:prstDash val="solid"/>
        </a:ln>
      </c:spPr>
    </c:plotArea>
    <c:legend>
      <c:legendPos val="b"/>
      <c:layout>
        <c:manualLayout>
          <c:xMode val="edge"/>
          <c:yMode val="edge"/>
          <c:x val="4.1322314049586778E-2"/>
          <c:y val="0.89873417721518989"/>
          <c:w val="0.9173553719008265"/>
          <c:h val="9.6202531645569619E-2"/>
        </c:manualLayout>
      </c:layout>
      <c:overlay val="0"/>
      <c:spPr>
        <a:noFill/>
        <a:ln w="3169">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72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3"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68"/>
          <c:y val="2.0958083832335328E-2"/>
        </c:manualLayout>
      </c:layout>
      <c:overlay val="0"/>
      <c:spPr>
        <a:noFill/>
        <a:ln w="25360">
          <a:noFill/>
        </a:ln>
      </c:spPr>
    </c:title>
    <c:autoTitleDeleted val="0"/>
    <c:view3D>
      <c:rotX val="29"/>
      <c:hPercent val="35"/>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481054365733116E-2"/>
          <c:y val="0.12275449101796407"/>
          <c:w val="0.92092257001647448"/>
          <c:h val="0.55688622754491013"/>
        </c:manualLayout>
      </c:layout>
      <c:bar3DChart>
        <c:barDir val="col"/>
        <c:grouping val="clustered"/>
        <c:varyColors val="0"/>
        <c:ser>
          <c:idx val="0"/>
          <c:order val="0"/>
          <c:tx>
            <c:strRef>
              <c:f>Sheet1!$A$2</c:f>
              <c:strCache>
                <c:ptCount val="1"/>
                <c:pt idx="0">
                  <c:v>комунально-бытовое хо-во</c:v>
                </c:pt>
              </c:strCache>
            </c:strRef>
          </c:tx>
          <c:spPr>
            <a:solidFill>
              <a:srgbClr val="9999FF"/>
            </a:solidFill>
            <a:ln w="1268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2" formatCode="\О\с\н\о\в\н\о\й">
                  <c:v>12</c:v>
                </c:pt>
              </c:numCache>
            </c:numRef>
          </c:val>
          <c:extLst>
            <c:ext xmlns:c16="http://schemas.microsoft.com/office/drawing/2014/chart" uri="{C3380CC4-5D6E-409C-BE32-E72D297353CC}">
              <c16:uniqueId val="{00000000-75E9-4A59-86F5-410E95B3793B}"/>
            </c:ext>
          </c:extLst>
        </c:ser>
        <c:ser>
          <c:idx val="1"/>
          <c:order val="1"/>
          <c:tx>
            <c:strRef>
              <c:f>Sheet1!$A$3</c:f>
              <c:strCache>
                <c:ptCount val="1"/>
                <c:pt idx="0">
                  <c:v>вопросы жилья </c:v>
                </c:pt>
              </c:strCache>
            </c:strRef>
          </c:tx>
          <c:spPr>
            <a:solidFill>
              <a:srgbClr val="993366"/>
            </a:solidFill>
            <a:ln w="1268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2" formatCode="\О\с\н\о\в\н\о\й">
                  <c:v>10</c:v>
                </c:pt>
              </c:numCache>
            </c:numRef>
          </c:val>
          <c:extLst>
            <c:ext xmlns:c16="http://schemas.microsoft.com/office/drawing/2014/chart" uri="{C3380CC4-5D6E-409C-BE32-E72D297353CC}">
              <c16:uniqueId val="{00000001-75E9-4A59-86F5-410E95B3793B}"/>
            </c:ext>
          </c:extLst>
        </c:ser>
        <c:ser>
          <c:idx val="2"/>
          <c:order val="2"/>
          <c:tx>
            <c:strRef>
              <c:f>Sheet1!$A$4</c:f>
              <c:strCache>
                <c:ptCount val="1"/>
                <c:pt idx="0">
                  <c:v>социальное обеспечение и защита населения</c:v>
                </c:pt>
              </c:strCache>
            </c:strRef>
          </c:tx>
          <c:spPr>
            <a:solidFill>
              <a:srgbClr val="FFFFCC"/>
            </a:solidFill>
            <a:ln w="1268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formatCode="\О\с\н\о\в\н\о\й">
                  <c:v>26</c:v>
                </c:pt>
              </c:numCache>
            </c:numRef>
          </c:val>
          <c:extLst>
            <c:ext xmlns:c16="http://schemas.microsoft.com/office/drawing/2014/chart" uri="{C3380CC4-5D6E-409C-BE32-E72D297353CC}">
              <c16:uniqueId val="{00000002-75E9-4A59-86F5-410E95B3793B}"/>
            </c:ext>
          </c:extLst>
        </c:ser>
        <c:ser>
          <c:idx val="3"/>
          <c:order val="3"/>
          <c:tx>
            <c:strRef>
              <c:f>Sheet1!$A$5</c:f>
              <c:strCache>
                <c:ptCount val="1"/>
                <c:pt idx="0">
                  <c:v>вопросы строительства</c:v>
                </c:pt>
              </c:strCache>
            </c:strRef>
          </c:tx>
          <c:spPr>
            <a:solidFill>
              <a:srgbClr val="CCFFFF"/>
            </a:solidFill>
            <a:ln w="1268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0</c:v>
                </c:pt>
                <c:pt idx="2" formatCode="\О\с\н\о\в\н\о\й">
                  <c:v>1</c:v>
                </c:pt>
              </c:numCache>
            </c:numRef>
          </c:val>
          <c:extLst>
            <c:ext xmlns:c16="http://schemas.microsoft.com/office/drawing/2014/chart" uri="{C3380CC4-5D6E-409C-BE32-E72D297353CC}">
              <c16:uniqueId val="{00000003-75E9-4A59-86F5-410E95B3793B}"/>
            </c:ext>
          </c:extLst>
        </c:ser>
        <c:ser>
          <c:idx val="4"/>
          <c:order val="4"/>
          <c:tx>
            <c:strRef>
              <c:f>Sheet1!$A$6</c:f>
              <c:strCache>
                <c:ptCount val="1"/>
                <c:pt idx="0">
                  <c:v>земельные вопросы</c:v>
                </c:pt>
              </c:strCache>
            </c:strRef>
          </c:tx>
          <c:spPr>
            <a:solidFill>
              <a:srgbClr val="660066"/>
            </a:solidFill>
            <a:ln w="12680">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formatCode="\О\с\н\о\в\н\о\й">
                  <c:v>0</c:v>
                </c:pt>
                <c:pt idx="2" formatCode="\О\с\н\о\в\н\о\й">
                  <c:v>4</c:v>
                </c:pt>
              </c:numCache>
            </c:numRef>
          </c:val>
          <c:extLst>
            <c:ext xmlns:c16="http://schemas.microsoft.com/office/drawing/2014/chart" uri="{C3380CC4-5D6E-409C-BE32-E72D297353CC}">
              <c16:uniqueId val="{00000004-75E9-4A59-86F5-410E95B3793B}"/>
            </c:ext>
          </c:extLst>
        </c:ser>
        <c:ser>
          <c:idx val="5"/>
          <c:order val="5"/>
          <c:tx>
            <c:strRef>
              <c:f>Sheet1!$A$7</c:f>
              <c:strCache>
                <c:ptCount val="1"/>
                <c:pt idx="0">
                  <c:v>образование</c:v>
                </c:pt>
              </c:strCache>
            </c:strRef>
          </c:tx>
          <c:spPr>
            <a:solidFill>
              <a:srgbClr val="FF8080"/>
            </a:solidFill>
            <a:ln w="12680">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numCache>
            </c:numRef>
          </c:val>
          <c:extLst>
            <c:ext xmlns:c16="http://schemas.microsoft.com/office/drawing/2014/chart" uri="{C3380CC4-5D6E-409C-BE32-E72D297353CC}">
              <c16:uniqueId val="{00000005-75E9-4A59-86F5-410E95B3793B}"/>
            </c:ext>
          </c:extLst>
        </c:ser>
        <c:ser>
          <c:idx val="6"/>
          <c:order val="6"/>
          <c:tx>
            <c:strRef>
              <c:f>Sheet1!$A$8</c:f>
              <c:strCache>
                <c:ptCount val="1"/>
                <c:pt idx="0">
                  <c:v>вопросы труда и зароботной платы</c:v>
                </c:pt>
              </c:strCache>
            </c:strRef>
          </c:tx>
          <c:spPr>
            <a:solidFill>
              <a:srgbClr val="0066CC"/>
            </a:solidFill>
            <a:ln w="12680">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2" formatCode="\О\с\н\о\в\н\о\й">
                  <c:v>2</c:v>
                </c:pt>
              </c:numCache>
            </c:numRef>
          </c:val>
          <c:extLst>
            <c:ext xmlns:c16="http://schemas.microsoft.com/office/drawing/2014/chart" uri="{C3380CC4-5D6E-409C-BE32-E72D297353CC}">
              <c16:uniqueId val="{00000006-75E9-4A59-86F5-410E95B3793B}"/>
            </c:ext>
          </c:extLst>
        </c:ser>
        <c:ser>
          <c:idx val="7"/>
          <c:order val="7"/>
          <c:tx>
            <c:strRef>
              <c:f>Sheet1!$A$9</c:f>
              <c:strCache>
                <c:ptCount val="1"/>
                <c:pt idx="0">
                  <c:v>здравоохранение</c:v>
                </c:pt>
              </c:strCache>
            </c:strRef>
          </c:tx>
          <c:spPr>
            <a:solidFill>
              <a:srgbClr val="CCCCFF"/>
            </a:solidFill>
            <a:ln w="12680">
              <a:solidFill>
                <a:srgbClr val="000000"/>
              </a:solidFill>
              <a:prstDash val="solid"/>
            </a:ln>
          </c:spPr>
          <c:invertIfNegative val="0"/>
          <c:cat>
            <c:numRef>
              <c:f>Sheet1!$B$1:$E$1</c:f>
              <c:numCache>
                <c:formatCode>General</c:formatCode>
                <c:ptCount val="4"/>
              </c:numCache>
            </c:numRef>
          </c:cat>
          <c:val>
            <c:numRef>
              <c:f>Sheet1!$B$9:$E$9</c:f>
              <c:numCache>
                <c:formatCode>General</c:formatCode>
                <c:ptCount val="4"/>
              </c:numCache>
            </c:numRef>
          </c:val>
          <c:extLst>
            <c:ext xmlns:c16="http://schemas.microsoft.com/office/drawing/2014/chart" uri="{C3380CC4-5D6E-409C-BE32-E72D297353CC}">
              <c16:uniqueId val="{00000007-75E9-4A59-86F5-410E95B3793B}"/>
            </c:ext>
          </c:extLst>
        </c:ser>
        <c:ser>
          <c:idx val="8"/>
          <c:order val="8"/>
          <c:tx>
            <c:strRef>
              <c:f>Sheet1!$A$10</c:f>
              <c:strCache>
                <c:ptCount val="1"/>
                <c:pt idx="0">
                  <c:v>вопросы сельского хозяйства, промышленности</c:v>
                </c:pt>
              </c:strCache>
            </c:strRef>
          </c:tx>
          <c:spPr>
            <a:solidFill>
              <a:srgbClr val="000080"/>
            </a:solidFill>
            <a:ln w="12680">
              <a:solidFill>
                <a:srgbClr val="000000"/>
              </a:solidFill>
              <a:prstDash val="solid"/>
            </a:ln>
          </c:spPr>
          <c:invertIfNegative val="0"/>
          <c:cat>
            <c:numRef>
              <c:f>Sheet1!$B$1:$E$1</c:f>
              <c:numCache>
                <c:formatCode>General</c:formatCode>
                <c:ptCount val="4"/>
              </c:numCache>
            </c:numRef>
          </c:cat>
          <c:val>
            <c:numRef>
              <c:f>Sheet1!$B$10:$E$10</c:f>
              <c:numCache>
                <c:formatCode>General</c:formatCode>
                <c:ptCount val="4"/>
              </c:numCache>
            </c:numRef>
          </c:val>
          <c:extLst>
            <c:ext xmlns:c16="http://schemas.microsoft.com/office/drawing/2014/chart" uri="{C3380CC4-5D6E-409C-BE32-E72D297353CC}">
              <c16:uniqueId val="{00000008-75E9-4A59-86F5-410E95B3793B}"/>
            </c:ext>
          </c:extLst>
        </c:ser>
        <c:ser>
          <c:idx val="9"/>
          <c:order val="9"/>
          <c:tx>
            <c:strRef>
              <c:f>Sheet1!$A$11</c:f>
              <c:strCache>
                <c:ptCount val="1"/>
                <c:pt idx="0">
                  <c:v>благоустройство</c:v>
                </c:pt>
              </c:strCache>
            </c:strRef>
          </c:tx>
          <c:spPr>
            <a:solidFill>
              <a:srgbClr val="FF00FF"/>
            </a:solidFill>
            <a:ln w="12680">
              <a:solidFill>
                <a:srgbClr val="000000"/>
              </a:solidFill>
              <a:prstDash val="solid"/>
            </a:ln>
          </c:spPr>
          <c:invertIfNegative val="0"/>
          <c:cat>
            <c:numRef>
              <c:f>Sheet1!$B$1:$E$1</c:f>
              <c:numCache>
                <c:formatCode>General</c:formatCode>
                <c:ptCount val="4"/>
              </c:numCache>
            </c:numRef>
          </c:cat>
          <c:val>
            <c:numRef>
              <c:f>Sheet1!$B$11:$E$11</c:f>
              <c:numCache>
                <c:formatCode>General</c:formatCode>
                <c:ptCount val="4"/>
                <c:pt idx="2" formatCode="\О\с\н\о\в\н\о\й">
                  <c:v>8</c:v>
                </c:pt>
              </c:numCache>
            </c:numRef>
          </c:val>
          <c:extLst>
            <c:ext xmlns:c16="http://schemas.microsoft.com/office/drawing/2014/chart" uri="{C3380CC4-5D6E-409C-BE32-E72D297353CC}">
              <c16:uniqueId val="{00000009-75E9-4A59-86F5-410E95B3793B}"/>
            </c:ext>
          </c:extLst>
        </c:ser>
        <c:ser>
          <c:idx val="10"/>
          <c:order val="10"/>
          <c:tx>
            <c:strRef>
              <c:f>Sheet1!$A$12</c:f>
              <c:strCache>
                <c:ptCount val="1"/>
                <c:pt idx="0">
                  <c:v>транспорт</c:v>
                </c:pt>
              </c:strCache>
            </c:strRef>
          </c:tx>
          <c:spPr>
            <a:solidFill>
              <a:srgbClr val="FFFF00"/>
            </a:solidFill>
            <a:ln w="12680">
              <a:solidFill>
                <a:srgbClr val="000000"/>
              </a:solidFill>
              <a:prstDash val="solid"/>
            </a:ln>
          </c:spPr>
          <c:invertIfNegative val="0"/>
          <c:cat>
            <c:numRef>
              <c:f>Sheet1!$B$1:$E$1</c:f>
              <c:numCache>
                <c:formatCode>General</c:formatCode>
                <c:ptCount val="4"/>
              </c:numCache>
            </c:numRef>
          </c:cat>
          <c:val>
            <c:numRef>
              <c:f>Sheet1!$B$12:$E$12</c:f>
              <c:numCache>
                <c:formatCode>General</c:formatCode>
                <c:ptCount val="4"/>
                <c:pt idx="2" formatCode="\О\с\н\о\в\н\о\й">
                  <c:v>30</c:v>
                </c:pt>
              </c:numCache>
            </c:numRef>
          </c:val>
          <c:extLst>
            <c:ext xmlns:c16="http://schemas.microsoft.com/office/drawing/2014/chart" uri="{C3380CC4-5D6E-409C-BE32-E72D297353CC}">
              <c16:uniqueId val="{0000000A-75E9-4A59-86F5-410E95B3793B}"/>
            </c:ext>
          </c:extLst>
        </c:ser>
        <c:ser>
          <c:idx val="11"/>
          <c:order val="11"/>
          <c:tx>
            <c:strRef>
              <c:f>Sheet1!$A$13</c:f>
              <c:strCache>
                <c:ptCount val="1"/>
                <c:pt idx="0">
                  <c:v>работа с обращениями граждан</c:v>
                </c:pt>
              </c:strCache>
            </c:strRef>
          </c:tx>
          <c:spPr>
            <a:solidFill>
              <a:srgbClr val="00FFFF"/>
            </a:solidFill>
            <a:ln w="12680">
              <a:solidFill>
                <a:srgbClr val="000000"/>
              </a:solidFill>
              <a:prstDash val="solid"/>
            </a:ln>
          </c:spPr>
          <c:invertIfNegative val="0"/>
          <c:cat>
            <c:numRef>
              <c:f>Sheet1!$B$1:$E$1</c:f>
              <c:numCache>
                <c:formatCode>General</c:formatCode>
                <c:ptCount val="4"/>
              </c:numCache>
            </c:numRef>
          </c:cat>
          <c:val>
            <c:numRef>
              <c:f>Sheet1!$B$13:$E$13</c:f>
              <c:numCache>
                <c:formatCode>General</c:formatCode>
                <c:ptCount val="4"/>
                <c:pt idx="2" formatCode="\О\с\н\о\в\н\о\й">
                  <c:v>7</c:v>
                </c:pt>
              </c:numCache>
            </c:numRef>
          </c:val>
          <c:extLst>
            <c:ext xmlns:c16="http://schemas.microsoft.com/office/drawing/2014/chart" uri="{C3380CC4-5D6E-409C-BE32-E72D297353CC}">
              <c16:uniqueId val="{0000000B-75E9-4A59-86F5-410E95B3793B}"/>
            </c:ext>
          </c:extLst>
        </c:ser>
        <c:dLbls>
          <c:showLegendKey val="0"/>
          <c:showVal val="0"/>
          <c:showCatName val="0"/>
          <c:showSerName val="0"/>
          <c:showPercent val="0"/>
          <c:showBubbleSize val="0"/>
        </c:dLbls>
        <c:gapWidth val="150"/>
        <c:gapDepth val="0"/>
        <c:shape val="box"/>
        <c:axId val="48329920"/>
        <c:axId val="1"/>
        <c:axId val="0"/>
      </c:bar3DChart>
      <c:catAx>
        <c:axId val="48329920"/>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73" b="0" i="0" u="none" strike="noStrike" baseline="0">
                <a:solidFill>
                  <a:srgbClr val="000000"/>
                </a:solidFill>
                <a:latin typeface="Calibri"/>
                <a:ea typeface="Calibri"/>
                <a:cs typeface="Calibri"/>
              </a:defRPr>
            </a:pPr>
            <a:endParaRPr lang="ru-RU"/>
          </a:p>
        </c:txPr>
        <c:crossAx val="48329920"/>
        <c:crosses val="autoZero"/>
        <c:crossBetween val="between"/>
      </c:valAx>
      <c:spPr>
        <a:noFill/>
        <a:ln w="25360">
          <a:noFill/>
        </a:ln>
      </c:spPr>
    </c:plotArea>
    <c:legend>
      <c:legendPos val="b"/>
      <c:layout>
        <c:manualLayout>
          <c:xMode val="edge"/>
          <c:yMode val="edge"/>
          <c:x val="2.1416803953871501E-2"/>
          <c:y val="0.73353293413173648"/>
          <c:w val="0.95551894563426687"/>
          <c:h val="0.25748502994011974"/>
        </c:manualLayout>
      </c:layout>
      <c:overlay val="0"/>
      <c:spPr>
        <a:noFill/>
        <a:ln w="3170">
          <a:solidFill>
            <a:srgbClr val="000000"/>
          </a:solidFill>
          <a:prstDash val="solid"/>
        </a:ln>
      </c:spPr>
      <c:txPr>
        <a:bodyPr/>
        <a:lstStyle/>
        <a:p>
          <a:pPr>
            <a:defRPr sz="734"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73"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0.439</cdr:x>
      <cdr:y>0.473</cdr:y>
    </cdr:from>
    <cdr:to>
      <cdr:x>0.44675</cdr:x>
      <cdr:y>0.50525</cdr:y>
    </cdr:to>
    <cdr:sp macro="" textlink="">
      <cdr:nvSpPr>
        <cdr:cNvPr id="1025" name="Text Box 1">
          <a:extLst xmlns:a="http://schemas.openxmlformats.org/drawingml/2006/main">
            <a:ext uri="{FF2B5EF4-FFF2-40B4-BE49-F238E27FC236}">
              <a16:creationId xmlns:a16="http://schemas.microsoft.com/office/drawing/2014/main" id="{BDA047CD-5F72-493B-9850-51AFF18DD8FD}"/>
            </a:ext>
          </a:extLst>
        </cdr:cNvPr>
        <cdr:cNvSpPr txBox="1">
          <a:spLocks xmlns:a="http://schemas.openxmlformats.org/drawingml/2006/main" noChangeArrowheads="1"/>
        </cdr:cNvSpPr>
      </cdr:nvSpPr>
      <cdr:spPr bwMode="auto">
        <a:xfrm xmlns:a="http://schemas.openxmlformats.org/drawingml/2006/main">
          <a:off x="3236462" y="2658142"/>
          <a:ext cx="57135" cy="18123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0.50325</cdr:x>
      <cdr:y>0.48075</cdr:y>
    </cdr:from>
    <cdr:to>
      <cdr:x>0.51225</cdr:x>
      <cdr:y>0.52625</cdr:y>
    </cdr:to>
    <cdr:sp macro="" textlink="">
      <cdr:nvSpPr>
        <cdr:cNvPr id="1025" name="Text Box 1">
          <a:extLst xmlns:a="http://schemas.openxmlformats.org/drawingml/2006/main">
            <a:ext uri="{FF2B5EF4-FFF2-40B4-BE49-F238E27FC236}">
              <a16:creationId xmlns:a16="http://schemas.microsoft.com/office/drawing/2014/main" id="{0FE612C6-4210-490E-8E4C-9DDF4EF67F2D}"/>
            </a:ext>
          </a:extLst>
        </cdr:cNvPr>
        <cdr:cNvSpPr txBox="1">
          <a:spLocks xmlns:a="http://schemas.openxmlformats.org/drawingml/2006/main" noChangeArrowheads="1"/>
        </cdr:cNvSpPr>
      </cdr:nvSpPr>
      <cdr:spPr bwMode="auto">
        <a:xfrm xmlns:a="http://schemas.openxmlformats.org/drawingml/2006/main">
          <a:off x="3211616" y="1914082"/>
          <a:ext cx="57435" cy="1811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472D-724F-43C6-8A34-07BC2627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93</Pages>
  <Words>34713</Words>
  <Characters>197865</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cp:lastPrinted>2024-06-07T10:16:00Z</cp:lastPrinted>
  <dcterms:created xsi:type="dcterms:W3CDTF">2023-03-21T13:13:00Z</dcterms:created>
  <dcterms:modified xsi:type="dcterms:W3CDTF">2024-10-15T06:55:00Z</dcterms:modified>
</cp:coreProperties>
</file>